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7E645" w14:textId="77777777" w:rsidR="00997460" w:rsidRPr="00880D89" w:rsidRDefault="00997460" w:rsidP="00997460">
      <w:pPr>
        <w:spacing w:line="276" w:lineRule="auto"/>
        <w:jc w:val="right"/>
        <w:rPr>
          <w:sz w:val="32"/>
          <w:szCs w:val="32"/>
        </w:rPr>
      </w:pPr>
      <w:r w:rsidRPr="00880D89">
        <w:rPr>
          <w:sz w:val="32"/>
          <w:szCs w:val="32"/>
        </w:rPr>
        <w:t>Кут Хуми</w:t>
      </w:r>
    </w:p>
    <w:p w14:paraId="3F39C832" w14:textId="77777777" w:rsidR="00997460" w:rsidRPr="00880D89" w:rsidRDefault="007139C0" w:rsidP="00997460">
      <w:pPr>
        <w:spacing w:line="276" w:lineRule="auto"/>
        <w:jc w:val="right"/>
        <w:rPr>
          <w:sz w:val="32"/>
          <w:szCs w:val="32"/>
        </w:rPr>
      </w:pPr>
      <w:r w:rsidRPr="00880D89">
        <w:rPr>
          <w:sz w:val="32"/>
          <w:szCs w:val="32"/>
        </w:rPr>
        <w:t>Ольга</w:t>
      </w:r>
      <w:r w:rsidR="00997460" w:rsidRPr="00880D89">
        <w:rPr>
          <w:sz w:val="32"/>
          <w:szCs w:val="32"/>
        </w:rPr>
        <w:t xml:space="preserve"> Сердюк</w:t>
      </w:r>
    </w:p>
    <w:p w14:paraId="26C20BEB" w14:textId="77777777" w:rsidR="009171B0" w:rsidRPr="00880D89" w:rsidRDefault="009171B0" w:rsidP="00997460">
      <w:pPr>
        <w:spacing w:line="276" w:lineRule="auto"/>
        <w:jc w:val="right"/>
        <w:rPr>
          <w:sz w:val="32"/>
          <w:szCs w:val="32"/>
        </w:rPr>
      </w:pPr>
    </w:p>
    <w:p w14:paraId="7D500378" w14:textId="77777777" w:rsidR="009171B0" w:rsidRPr="00880D89" w:rsidRDefault="009171B0" w:rsidP="00997460">
      <w:pPr>
        <w:spacing w:line="276" w:lineRule="auto"/>
        <w:jc w:val="right"/>
        <w:rPr>
          <w:sz w:val="32"/>
          <w:szCs w:val="32"/>
        </w:rPr>
      </w:pPr>
    </w:p>
    <w:p w14:paraId="01A20F47" w14:textId="77777777" w:rsidR="00997460" w:rsidRPr="00880D89" w:rsidRDefault="00997460" w:rsidP="00997460">
      <w:pPr>
        <w:spacing w:after="80"/>
        <w:jc w:val="center"/>
        <w:rPr>
          <w:sz w:val="40"/>
          <w:szCs w:val="40"/>
        </w:rPr>
      </w:pPr>
    </w:p>
    <w:p w14:paraId="4130D3DC" w14:textId="77777777" w:rsidR="00997460" w:rsidRPr="00880D89" w:rsidRDefault="000D1C8C" w:rsidP="00997460">
      <w:pPr>
        <w:tabs>
          <w:tab w:val="center" w:pos="5245"/>
          <w:tab w:val="right" w:pos="6689"/>
        </w:tabs>
        <w:jc w:val="center"/>
        <w:rPr>
          <w:sz w:val="32"/>
          <w:szCs w:val="32"/>
        </w:rPr>
      </w:pPr>
      <w:r w:rsidRPr="00880D89">
        <w:rPr>
          <w:noProof/>
          <w:sz w:val="28"/>
          <w:szCs w:val="22"/>
          <w:lang w:eastAsia="ru-RU"/>
        </w:rPr>
        <w:drawing>
          <wp:inline distT="0" distB="0" distL="0" distR="0" wp14:anchorId="3C6FB0D9" wp14:editId="23E04502">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093C7A30" w14:textId="77777777" w:rsidR="00997460" w:rsidRPr="00880D89" w:rsidRDefault="00997460" w:rsidP="00997460">
      <w:pPr>
        <w:jc w:val="center"/>
        <w:rPr>
          <w:sz w:val="32"/>
          <w:szCs w:val="32"/>
        </w:rPr>
      </w:pPr>
    </w:p>
    <w:p w14:paraId="70284B84" w14:textId="77777777" w:rsidR="00997460" w:rsidRPr="00880D89" w:rsidRDefault="00997460" w:rsidP="00997460">
      <w:pPr>
        <w:jc w:val="center"/>
        <w:rPr>
          <w:sz w:val="32"/>
          <w:szCs w:val="32"/>
        </w:rPr>
      </w:pPr>
    </w:p>
    <w:p w14:paraId="54E5FD1D" w14:textId="77777777" w:rsidR="009171B0" w:rsidRPr="00880D89" w:rsidRDefault="009171B0" w:rsidP="00997460">
      <w:pPr>
        <w:jc w:val="center"/>
        <w:rPr>
          <w:i/>
          <w:sz w:val="36"/>
          <w:szCs w:val="36"/>
        </w:rPr>
      </w:pPr>
    </w:p>
    <w:p w14:paraId="162C2C9C" w14:textId="77777777" w:rsidR="009171B0" w:rsidRPr="00880D89" w:rsidRDefault="009171B0" w:rsidP="00997460">
      <w:pPr>
        <w:jc w:val="center"/>
        <w:rPr>
          <w:i/>
          <w:sz w:val="36"/>
          <w:szCs w:val="36"/>
        </w:rPr>
      </w:pPr>
    </w:p>
    <w:p w14:paraId="37B825CD" w14:textId="77777777" w:rsidR="00997460" w:rsidRPr="00880D89" w:rsidRDefault="00997460" w:rsidP="00997460">
      <w:pPr>
        <w:jc w:val="center"/>
        <w:rPr>
          <w:i/>
          <w:sz w:val="36"/>
          <w:szCs w:val="36"/>
        </w:rPr>
      </w:pPr>
    </w:p>
    <w:p w14:paraId="2E8F0E1A" w14:textId="77777777" w:rsidR="00997460" w:rsidRPr="00880D89" w:rsidRDefault="00955789" w:rsidP="00351BC9">
      <w:pPr>
        <w:jc w:val="center"/>
        <w:rPr>
          <w:i/>
          <w:sz w:val="40"/>
          <w:szCs w:val="40"/>
        </w:rPr>
      </w:pPr>
      <w:r w:rsidRPr="00880D89">
        <w:rPr>
          <w:i/>
          <w:sz w:val="40"/>
          <w:szCs w:val="40"/>
        </w:rPr>
        <w:t>42</w:t>
      </w:r>
      <w:r w:rsidR="00997460" w:rsidRPr="00880D89">
        <w:rPr>
          <w:i/>
          <w:sz w:val="40"/>
          <w:szCs w:val="40"/>
        </w:rPr>
        <w:t xml:space="preserve"> (</w:t>
      </w:r>
      <w:r w:rsidRPr="00880D89">
        <w:rPr>
          <w:i/>
          <w:sz w:val="40"/>
          <w:szCs w:val="40"/>
        </w:rPr>
        <w:t>10</w:t>
      </w:r>
      <w:r w:rsidR="00997460" w:rsidRPr="00880D89">
        <w:rPr>
          <w:i/>
          <w:sz w:val="40"/>
          <w:szCs w:val="40"/>
        </w:rPr>
        <w:t>)</w:t>
      </w:r>
    </w:p>
    <w:p w14:paraId="411CD31D" w14:textId="77777777" w:rsidR="00997460" w:rsidRPr="00880D89" w:rsidRDefault="00997460" w:rsidP="00351BC9">
      <w:pPr>
        <w:spacing w:after="80"/>
        <w:jc w:val="center"/>
        <w:rPr>
          <w:i/>
          <w:sz w:val="40"/>
          <w:szCs w:val="40"/>
        </w:rPr>
      </w:pPr>
    </w:p>
    <w:p w14:paraId="09DBC6F2" w14:textId="77777777" w:rsidR="00AB40F4" w:rsidRPr="00880D89" w:rsidRDefault="00997460" w:rsidP="00351BC9">
      <w:pPr>
        <w:spacing w:line="276" w:lineRule="auto"/>
        <w:jc w:val="center"/>
        <w:rPr>
          <w:i/>
          <w:sz w:val="32"/>
          <w:szCs w:val="32"/>
        </w:rPr>
      </w:pPr>
      <w:r w:rsidRPr="00880D89">
        <w:rPr>
          <w:i/>
          <w:sz w:val="32"/>
          <w:szCs w:val="32"/>
        </w:rPr>
        <w:t>Синтез</w:t>
      </w:r>
      <w:r w:rsidR="00AB40F4" w:rsidRPr="00880D89">
        <w:rPr>
          <w:i/>
          <w:sz w:val="32"/>
          <w:szCs w:val="32"/>
        </w:rPr>
        <w:t xml:space="preserve"> </w:t>
      </w:r>
    </w:p>
    <w:p w14:paraId="4F6BE95C" w14:textId="77777777" w:rsidR="00997460" w:rsidRPr="00880D89" w:rsidRDefault="00AB40F4" w:rsidP="00351BC9">
      <w:pPr>
        <w:spacing w:line="276" w:lineRule="auto"/>
        <w:jc w:val="center"/>
        <w:rPr>
          <w:i/>
          <w:sz w:val="32"/>
          <w:szCs w:val="32"/>
        </w:rPr>
      </w:pPr>
      <w:r w:rsidRPr="00880D89">
        <w:rPr>
          <w:i/>
          <w:sz w:val="32"/>
          <w:szCs w:val="32"/>
        </w:rPr>
        <w:t>Ипостаси Изначально Вышестоящего Отца</w:t>
      </w:r>
    </w:p>
    <w:p w14:paraId="79E45824" w14:textId="77777777" w:rsidR="00997460" w:rsidRPr="00880D89" w:rsidRDefault="00AB40F4" w:rsidP="00351BC9">
      <w:pPr>
        <w:spacing w:after="80"/>
        <w:jc w:val="center"/>
        <w:rPr>
          <w:i/>
          <w:sz w:val="32"/>
          <w:szCs w:val="32"/>
        </w:rPr>
      </w:pPr>
      <w:r w:rsidRPr="00880D89">
        <w:rPr>
          <w:i/>
          <w:sz w:val="32"/>
          <w:szCs w:val="32"/>
        </w:rPr>
        <w:t>в Высокой Цельной Метагалактике</w:t>
      </w:r>
    </w:p>
    <w:p w14:paraId="48166898" w14:textId="77777777" w:rsidR="00AB40F4" w:rsidRPr="00880D89" w:rsidRDefault="00AB40F4" w:rsidP="00351BC9">
      <w:pPr>
        <w:spacing w:line="100" w:lineRule="atLeast"/>
        <w:jc w:val="center"/>
        <w:rPr>
          <w:i/>
          <w:sz w:val="32"/>
          <w:szCs w:val="32"/>
        </w:rPr>
      </w:pPr>
    </w:p>
    <w:p w14:paraId="1EB77174" w14:textId="78B2BA70" w:rsidR="009057D1" w:rsidRPr="00880D89" w:rsidRDefault="009057D1" w:rsidP="00351BC9">
      <w:pPr>
        <w:spacing w:line="100" w:lineRule="atLeast"/>
        <w:jc w:val="center"/>
        <w:rPr>
          <w:sz w:val="40"/>
          <w:szCs w:val="40"/>
        </w:rPr>
      </w:pPr>
    </w:p>
    <w:p w14:paraId="7E8827A2" w14:textId="77777777" w:rsidR="00997460" w:rsidRPr="00880D89" w:rsidRDefault="00997460" w:rsidP="00997460">
      <w:pPr>
        <w:spacing w:after="80"/>
        <w:jc w:val="center"/>
        <w:rPr>
          <w:i/>
          <w:sz w:val="32"/>
          <w:szCs w:val="32"/>
        </w:rPr>
      </w:pPr>
    </w:p>
    <w:p w14:paraId="48657068" w14:textId="77777777" w:rsidR="00997460" w:rsidRPr="00880D89" w:rsidRDefault="00997460" w:rsidP="00997460">
      <w:pPr>
        <w:jc w:val="center"/>
        <w:rPr>
          <w:sz w:val="28"/>
          <w:szCs w:val="22"/>
        </w:rPr>
      </w:pPr>
    </w:p>
    <w:p w14:paraId="769617AD" w14:textId="77777777" w:rsidR="009171B0" w:rsidRPr="00880D89" w:rsidRDefault="009171B0" w:rsidP="00997460">
      <w:pPr>
        <w:jc w:val="center"/>
        <w:rPr>
          <w:sz w:val="28"/>
          <w:szCs w:val="22"/>
        </w:rPr>
      </w:pPr>
    </w:p>
    <w:p w14:paraId="77173624" w14:textId="77777777" w:rsidR="009171B0" w:rsidRPr="00880D89" w:rsidRDefault="009171B0" w:rsidP="00997460">
      <w:pPr>
        <w:jc w:val="center"/>
        <w:rPr>
          <w:sz w:val="28"/>
          <w:szCs w:val="22"/>
        </w:rPr>
      </w:pPr>
    </w:p>
    <w:p w14:paraId="5084EB4D" w14:textId="77777777" w:rsidR="009171B0" w:rsidRPr="00880D89" w:rsidRDefault="009171B0" w:rsidP="00997460">
      <w:pPr>
        <w:jc w:val="center"/>
        <w:rPr>
          <w:sz w:val="28"/>
          <w:szCs w:val="22"/>
        </w:rPr>
      </w:pPr>
    </w:p>
    <w:p w14:paraId="1643DC4A" w14:textId="77777777" w:rsidR="009171B0" w:rsidRPr="00880D89" w:rsidRDefault="009171B0" w:rsidP="00997460">
      <w:pPr>
        <w:jc w:val="center"/>
        <w:rPr>
          <w:sz w:val="28"/>
          <w:szCs w:val="22"/>
        </w:rPr>
      </w:pPr>
    </w:p>
    <w:p w14:paraId="4466CB43" w14:textId="77777777" w:rsidR="00997460" w:rsidRPr="00880D89" w:rsidRDefault="00997460" w:rsidP="00997460">
      <w:pPr>
        <w:jc w:val="center"/>
        <w:rPr>
          <w:sz w:val="28"/>
          <w:szCs w:val="22"/>
        </w:rPr>
      </w:pPr>
    </w:p>
    <w:p w14:paraId="3690B503" w14:textId="77777777" w:rsidR="00997460" w:rsidRPr="00880D89" w:rsidRDefault="00997460" w:rsidP="00997460">
      <w:pPr>
        <w:jc w:val="center"/>
        <w:rPr>
          <w:sz w:val="28"/>
          <w:szCs w:val="22"/>
        </w:rPr>
      </w:pPr>
    </w:p>
    <w:p w14:paraId="687D0E9A" w14:textId="77777777" w:rsidR="00997460" w:rsidRPr="00880D89" w:rsidRDefault="00B7098B" w:rsidP="00997460">
      <w:pPr>
        <w:jc w:val="center"/>
        <w:rPr>
          <w:szCs w:val="22"/>
        </w:rPr>
      </w:pPr>
      <w:r w:rsidRPr="00880D89">
        <w:rPr>
          <w:szCs w:val="22"/>
        </w:rPr>
        <w:t>19-20 декабря</w:t>
      </w:r>
      <w:r w:rsidR="00997460" w:rsidRPr="00880D89">
        <w:rPr>
          <w:szCs w:val="22"/>
        </w:rPr>
        <w:t xml:space="preserve"> 20</w:t>
      </w:r>
      <w:r w:rsidR="009057D1" w:rsidRPr="00880D89">
        <w:rPr>
          <w:szCs w:val="22"/>
        </w:rPr>
        <w:t>20</w:t>
      </w:r>
      <w:r w:rsidR="00997460" w:rsidRPr="00880D89">
        <w:rPr>
          <w:szCs w:val="22"/>
        </w:rPr>
        <w:t xml:space="preserve"> года</w:t>
      </w:r>
    </w:p>
    <w:p w14:paraId="20A613F9" w14:textId="77777777" w:rsidR="00997460" w:rsidRPr="00880D89" w:rsidRDefault="00997460" w:rsidP="00997460">
      <w:pPr>
        <w:jc w:val="center"/>
        <w:rPr>
          <w:szCs w:val="22"/>
        </w:rPr>
      </w:pPr>
      <w:r w:rsidRPr="00880D89">
        <w:rPr>
          <w:szCs w:val="22"/>
        </w:rPr>
        <w:t xml:space="preserve">ИВДИВО </w:t>
      </w:r>
      <w:r w:rsidR="009171B0" w:rsidRPr="00880D89">
        <w:rPr>
          <w:szCs w:val="22"/>
        </w:rPr>
        <w:t>191 ИВДИВО-Цельности</w:t>
      </w:r>
      <w:r w:rsidRPr="00880D89">
        <w:rPr>
          <w:szCs w:val="22"/>
        </w:rPr>
        <w:t>, Санкт-Петербург</w:t>
      </w:r>
    </w:p>
    <w:p w14:paraId="1E58EBC2" w14:textId="77777777" w:rsidR="00997460" w:rsidRPr="00880D89" w:rsidRDefault="00997460" w:rsidP="00997460">
      <w:pPr>
        <w:jc w:val="center"/>
        <w:rPr>
          <w:szCs w:val="22"/>
        </w:rPr>
      </w:pPr>
      <w:r w:rsidRPr="00880D89">
        <w:rPr>
          <w:szCs w:val="22"/>
        </w:rPr>
        <w:t>ИВДИВО</w:t>
      </w:r>
      <w:r w:rsidR="009171B0" w:rsidRPr="00880D89">
        <w:rPr>
          <w:szCs w:val="22"/>
        </w:rPr>
        <w:t xml:space="preserve"> 173 ИВДИВО-Цельности, </w:t>
      </w:r>
      <w:r w:rsidRPr="00880D89">
        <w:rPr>
          <w:szCs w:val="22"/>
        </w:rPr>
        <w:t>Ладога</w:t>
      </w:r>
    </w:p>
    <w:p w14:paraId="54594313" w14:textId="77777777" w:rsidR="003559CC" w:rsidRPr="00880D89" w:rsidRDefault="003559CC" w:rsidP="00F87683">
      <w:pPr>
        <w:spacing w:after="80"/>
        <w:jc w:val="center"/>
        <w:rPr>
          <w:lang w:eastAsia="ru-RU"/>
        </w:rPr>
      </w:pPr>
    </w:p>
    <w:p w14:paraId="7F6F0252" w14:textId="77777777" w:rsidR="003559CC" w:rsidRPr="00880D89" w:rsidRDefault="000968E0" w:rsidP="00F87683">
      <w:pPr>
        <w:spacing w:after="80"/>
        <w:jc w:val="center"/>
        <w:rPr>
          <w:lang w:eastAsia="ru-RU"/>
        </w:rPr>
      </w:pPr>
      <w:r w:rsidRPr="00880D89">
        <w:rPr>
          <w:lang w:eastAsia="ru-RU"/>
        </w:rPr>
        <w:br w:type="page"/>
      </w:r>
      <w:bookmarkStart w:id="0" w:name="_Toc421404086"/>
      <w:bookmarkStart w:id="1" w:name="_Toc431766363"/>
    </w:p>
    <w:p w14:paraId="60B8FC7F" w14:textId="77777777" w:rsidR="00821609" w:rsidRPr="00880D89" w:rsidRDefault="00821609" w:rsidP="00F87683">
      <w:pPr>
        <w:spacing w:after="80"/>
        <w:jc w:val="center"/>
        <w:rPr>
          <w:b/>
        </w:rPr>
      </w:pPr>
      <w:r w:rsidRPr="00880D89">
        <w:rPr>
          <w:b/>
        </w:rPr>
        <w:lastRenderedPageBreak/>
        <w:t>Изначально</w:t>
      </w:r>
      <w:r w:rsidR="00106FAA" w:rsidRPr="00880D89">
        <w:rPr>
          <w:b/>
        </w:rPr>
        <w:t xml:space="preserve"> </w:t>
      </w:r>
      <w:r w:rsidRPr="00880D89">
        <w:rPr>
          <w:b/>
        </w:rPr>
        <w:t>Вышестоящий</w:t>
      </w:r>
      <w:r w:rsidR="00106FAA" w:rsidRPr="00880D89">
        <w:rPr>
          <w:b/>
        </w:rPr>
        <w:t xml:space="preserve"> </w:t>
      </w:r>
      <w:r w:rsidRPr="00880D89">
        <w:rPr>
          <w:b/>
        </w:rPr>
        <w:t>Дом</w:t>
      </w:r>
      <w:r w:rsidR="00106FAA" w:rsidRPr="00880D89">
        <w:rPr>
          <w:b/>
        </w:rPr>
        <w:t xml:space="preserve"> </w:t>
      </w:r>
      <w:r w:rsidRPr="00880D89">
        <w:rPr>
          <w:b/>
        </w:rPr>
        <w:t>Изначально</w:t>
      </w:r>
      <w:r w:rsidR="00106FAA" w:rsidRPr="00880D89">
        <w:rPr>
          <w:b/>
        </w:rPr>
        <w:t xml:space="preserve"> </w:t>
      </w:r>
      <w:r w:rsidRPr="00880D89">
        <w:rPr>
          <w:b/>
        </w:rPr>
        <w:t>Вышестоящего</w:t>
      </w:r>
      <w:r w:rsidR="00106FAA" w:rsidRPr="00880D89">
        <w:rPr>
          <w:b/>
        </w:rPr>
        <w:t xml:space="preserve"> </w:t>
      </w:r>
      <w:r w:rsidRPr="00880D89">
        <w:rPr>
          <w:b/>
        </w:rPr>
        <w:t>Отца</w:t>
      </w:r>
    </w:p>
    <w:p w14:paraId="33BB85F4" w14:textId="6298FFB6" w:rsidR="00D90877" w:rsidRPr="00880D89" w:rsidRDefault="00C469F9" w:rsidP="00D90877">
      <w:pPr>
        <w:pStyle w:val="a4"/>
        <w:jc w:val="center"/>
        <w:rPr>
          <w:b/>
        </w:rPr>
      </w:pPr>
      <w:r w:rsidRPr="00880D89">
        <w:rPr>
          <w:b/>
        </w:rPr>
        <w:t>4</w:t>
      </w:r>
      <w:r w:rsidR="00955789" w:rsidRPr="00880D89">
        <w:rPr>
          <w:b/>
        </w:rPr>
        <w:t>2</w:t>
      </w:r>
      <w:r w:rsidR="00D90877" w:rsidRPr="00880D89">
        <w:rPr>
          <w:b/>
        </w:rPr>
        <w:t xml:space="preserve"> Синтез </w:t>
      </w:r>
      <w:r w:rsidR="00955789" w:rsidRPr="00880D89">
        <w:rPr>
          <w:b/>
        </w:rPr>
        <w:t xml:space="preserve">Ипостаси </w:t>
      </w:r>
      <w:r w:rsidR="00D90877" w:rsidRPr="00880D89">
        <w:rPr>
          <w:b/>
        </w:rPr>
        <w:t>ИВО</w:t>
      </w:r>
      <w:r w:rsidR="00955789" w:rsidRPr="00880D89">
        <w:rPr>
          <w:b/>
        </w:rPr>
        <w:t xml:space="preserve"> в ВЦ Метагалактике</w:t>
      </w:r>
    </w:p>
    <w:p w14:paraId="3C0EB81C" w14:textId="77777777" w:rsidR="00CF55AA" w:rsidRPr="00880D89" w:rsidRDefault="009171B0" w:rsidP="009171B0">
      <w:pPr>
        <w:jc w:val="center"/>
        <w:rPr>
          <w:szCs w:val="22"/>
        </w:rPr>
      </w:pPr>
      <w:r w:rsidRPr="00880D89">
        <w:rPr>
          <w:szCs w:val="22"/>
        </w:rPr>
        <w:t>ИВДИВО 191 ИВДИВО-Цельности, Санкт-Петербург,</w:t>
      </w:r>
    </w:p>
    <w:p w14:paraId="1BB9D52D" w14:textId="77777777" w:rsidR="00D90877" w:rsidRPr="00880D89" w:rsidRDefault="009171B0" w:rsidP="009171B0">
      <w:pPr>
        <w:jc w:val="center"/>
      </w:pPr>
      <w:r w:rsidRPr="00880D89">
        <w:rPr>
          <w:szCs w:val="22"/>
        </w:rPr>
        <w:t>ИВДИВО 173 ИВДИВО-Цельности, Ладога</w:t>
      </w:r>
    </w:p>
    <w:p w14:paraId="4333F25E" w14:textId="77777777" w:rsidR="00D90877" w:rsidRPr="00880D89" w:rsidRDefault="00955789" w:rsidP="00D90877">
      <w:pPr>
        <w:jc w:val="center"/>
      </w:pPr>
      <w:r w:rsidRPr="00880D89">
        <w:t>19-20 декабря</w:t>
      </w:r>
      <w:r w:rsidR="00D90877" w:rsidRPr="00880D89">
        <w:t xml:space="preserve"> 20</w:t>
      </w:r>
      <w:r w:rsidR="002978F8" w:rsidRPr="00880D89">
        <w:t>20</w:t>
      </w:r>
    </w:p>
    <w:p w14:paraId="3AE5E3E1" w14:textId="77777777" w:rsidR="00B7098B" w:rsidRPr="00440B59" w:rsidRDefault="00B7098B" w:rsidP="00D90877">
      <w:pPr>
        <w:jc w:val="center"/>
      </w:pPr>
    </w:p>
    <w:p w14:paraId="2063FF83" w14:textId="77777777" w:rsidR="005252E5" w:rsidRPr="00440B59" w:rsidRDefault="00B7098B" w:rsidP="00B7098B">
      <w:pPr>
        <w:pStyle w:val="af"/>
        <w:tabs>
          <w:tab w:val="right" w:pos="10915"/>
        </w:tabs>
        <w:ind w:left="0"/>
        <w:rPr>
          <w:sz w:val="22"/>
          <w:szCs w:val="22"/>
        </w:rPr>
      </w:pPr>
      <w:r w:rsidRPr="00440B59">
        <w:rPr>
          <w:b/>
          <w:bCs/>
          <w:sz w:val="22"/>
          <w:szCs w:val="22"/>
        </w:rPr>
        <w:t>42.</w:t>
      </w:r>
      <w:r w:rsidRPr="00440B59">
        <w:rPr>
          <w:sz w:val="22"/>
          <w:szCs w:val="22"/>
        </w:rPr>
        <w:t xml:space="preserve"> (10) Изначально Вышестоящие Аватары Синтеза Изначально Вышестоящего Отца Сулейма́н Си́нтия.</w:t>
      </w:r>
    </w:p>
    <w:p w14:paraId="374E1716" w14:textId="77777777" w:rsidR="005252E5" w:rsidRPr="00440B59" w:rsidRDefault="00B7098B" w:rsidP="00B7098B">
      <w:pPr>
        <w:pStyle w:val="af"/>
        <w:tabs>
          <w:tab w:val="right" w:pos="10915"/>
        </w:tabs>
        <w:ind w:left="0"/>
        <w:rPr>
          <w:sz w:val="22"/>
          <w:szCs w:val="22"/>
        </w:rPr>
      </w:pPr>
      <w:r w:rsidRPr="00440B59">
        <w:rPr>
          <w:sz w:val="22"/>
          <w:szCs w:val="22"/>
        </w:rPr>
        <w:t>Изначально Вышестоящие Аватары Синтеза Изначально Вышестоящего Отца Те</w:t>
      </w:r>
      <w:r w:rsidRPr="00440B59">
        <w:rPr>
          <w:bCs/>
          <w:sz w:val="22"/>
          <w:szCs w:val="22"/>
        </w:rPr>
        <w:t>о́</w:t>
      </w:r>
      <w:r w:rsidRPr="00440B59">
        <w:rPr>
          <w:sz w:val="22"/>
          <w:szCs w:val="22"/>
        </w:rPr>
        <w:t>нис Эли́на</w:t>
      </w:r>
    </w:p>
    <w:p w14:paraId="49D8804E" w14:textId="77777777" w:rsidR="00B7098B" w:rsidRPr="00440B59" w:rsidRDefault="00B7098B" w:rsidP="00B7098B">
      <w:pPr>
        <w:pStyle w:val="af"/>
        <w:tabs>
          <w:tab w:val="right" w:pos="10915"/>
        </w:tabs>
        <w:ind w:left="0"/>
        <w:rPr>
          <w:sz w:val="22"/>
          <w:szCs w:val="22"/>
        </w:rPr>
      </w:pPr>
      <w:r w:rsidRPr="00440B59">
        <w:rPr>
          <w:sz w:val="22"/>
          <w:szCs w:val="22"/>
        </w:rPr>
        <w:t>Изначально Вышестоящие Аватары Синтеза Изначально Вышестоящего Отца Па́вел Юн</w:t>
      </w:r>
      <w:r w:rsidRPr="00440B59">
        <w:rPr>
          <w:bCs/>
          <w:sz w:val="22"/>
          <w:szCs w:val="22"/>
        </w:rPr>
        <w:t>о́</w:t>
      </w:r>
      <w:r w:rsidRPr="00440B59">
        <w:rPr>
          <w:sz w:val="22"/>
          <w:szCs w:val="22"/>
        </w:rPr>
        <w:t>на</w:t>
      </w:r>
    </w:p>
    <w:p w14:paraId="54D98DF8" w14:textId="77777777" w:rsidR="00440B59" w:rsidRDefault="00440B59" w:rsidP="00B7098B">
      <w:pPr>
        <w:pStyle w:val="af"/>
        <w:tabs>
          <w:tab w:val="right" w:pos="10915"/>
        </w:tabs>
        <w:ind w:left="0"/>
        <w:rPr>
          <w:sz w:val="22"/>
          <w:szCs w:val="22"/>
        </w:rPr>
      </w:pPr>
    </w:p>
    <w:p w14:paraId="39284420" w14:textId="77777777" w:rsidR="00440B59" w:rsidRDefault="00B7098B" w:rsidP="00B7098B">
      <w:pPr>
        <w:pStyle w:val="af"/>
        <w:tabs>
          <w:tab w:val="right" w:pos="10915"/>
        </w:tabs>
        <w:ind w:left="0"/>
        <w:rPr>
          <w:sz w:val="22"/>
          <w:szCs w:val="22"/>
        </w:rPr>
      </w:pPr>
      <w:r w:rsidRPr="00440B59">
        <w:rPr>
          <w:sz w:val="22"/>
          <w:szCs w:val="22"/>
        </w:rPr>
        <w:t xml:space="preserve">Синтез Провидения, </w:t>
      </w:r>
    </w:p>
    <w:p w14:paraId="67218D07" w14:textId="77777777" w:rsidR="00440B59" w:rsidRDefault="00B7098B" w:rsidP="00B7098B">
      <w:pPr>
        <w:pStyle w:val="af"/>
        <w:tabs>
          <w:tab w:val="right" w:pos="10915"/>
        </w:tabs>
        <w:ind w:left="0"/>
        <w:rPr>
          <w:sz w:val="22"/>
          <w:szCs w:val="22"/>
        </w:rPr>
      </w:pPr>
      <w:r w:rsidRPr="00440B59">
        <w:rPr>
          <w:sz w:val="22"/>
          <w:szCs w:val="22"/>
        </w:rPr>
        <w:t xml:space="preserve">Витиического тела </w:t>
      </w:r>
    </w:p>
    <w:p w14:paraId="11BF1DF6" w14:textId="0D2C37BD" w:rsidR="00B7098B" w:rsidRPr="00440B59" w:rsidRDefault="00B7098B" w:rsidP="00B7098B">
      <w:pPr>
        <w:pStyle w:val="af"/>
        <w:tabs>
          <w:tab w:val="right" w:pos="10915"/>
        </w:tabs>
        <w:ind w:left="0"/>
        <w:rPr>
          <w:sz w:val="22"/>
          <w:szCs w:val="22"/>
        </w:rPr>
      </w:pPr>
      <w:r w:rsidRPr="00440B59">
        <w:rPr>
          <w:sz w:val="22"/>
          <w:szCs w:val="22"/>
        </w:rPr>
        <w:t>и ИВДИВО-иерархического Знания Изначально Вышестоящего Отца.</w:t>
      </w:r>
    </w:p>
    <w:p w14:paraId="7462FA3D" w14:textId="77777777" w:rsidR="00440B59" w:rsidRDefault="00440B59" w:rsidP="00B7098B">
      <w:pPr>
        <w:pStyle w:val="af"/>
        <w:tabs>
          <w:tab w:val="right" w:pos="10915"/>
        </w:tabs>
        <w:ind w:left="0"/>
        <w:rPr>
          <w:sz w:val="22"/>
          <w:szCs w:val="22"/>
        </w:rPr>
      </w:pPr>
    </w:p>
    <w:p w14:paraId="6BED0FE0" w14:textId="77777777" w:rsidR="00B7098B" w:rsidRPr="00440B59" w:rsidRDefault="00B7098B" w:rsidP="00B7098B">
      <w:pPr>
        <w:pStyle w:val="af"/>
        <w:tabs>
          <w:tab w:val="right" w:pos="10915"/>
        </w:tabs>
        <w:ind w:left="0"/>
        <w:rPr>
          <w:sz w:val="22"/>
          <w:szCs w:val="22"/>
        </w:rPr>
      </w:pPr>
      <w:r w:rsidRPr="00440B59">
        <w:rPr>
          <w:sz w:val="22"/>
          <w:szCs w:val="22"/>
        </w:rPr>
        <w:t>Посвящённый Синтез Изначально Вышестоящего Отца.</w:t>
      </w:r>
    </w:p>
    <w:p w14:paraId="0086F658" w14:textId="77777777" w:rsidR="00B7098B" w:rsidRPr="00440B59" w:rsidRDefault="00B7098B" w:rsidP="00B7098B">
      <w:pPr>
        <w:pStyle w:val="af"/>
        <w:tabs>
          <w:tab w:val="right" w:pos="10915"/>
        </w:tabs>
        <w:ind w:left="0"/>
        <w:rPr>
          <w:sz w:val="22"/>
          <w:szCs w:val="22"/>
        </w:rPr>
      </w:pPr>
      <w:r w:rsidRPr="00440B59">
        <w:rPr>
          <w:sz w:val="22"/>
          <w:szCs w:val="22"/>
        </w:rPr>
        <w:t>Витиический Синтез Изначально Вышестоящего Отца</w:t>
      </w:r>
    </w:p>
    <w:p w14:paraId="54A54C15" w14:textId="77777777" w:rsidR="00B7098B" w:rsidRPr="00440B59" w:rsidRDefault="00B7098B" w:rsidP="00B7098B">
      <w:pPr>
        <w:pStyle w:val="af"/>
        <w:tabs>
          <w:tab w:val="right" w:pos="10915"/>
        </w:tabs>
        <w:ind w:left="0"/>
        <w:rPr>
          <w:sz w:val="22"/>
          <w:szCs w:val="22"/>
        </w:rPr>
      </w:pPr>
      <w:r w:rsidRPr="00440B59">
        <w:rPr>
          <w:sz w:val="22"/>
          <w:szCs w:val="22"/>
        </w:rPr>
        <w:t>Знающий Синтез Изначально Вышестоящего Отца</w:t>
      </w:r>
    </w:p>
    <w:p w14:paraId="1426F94A" w14:textId="77777777" w:rsidR="00440B59" w:rsidRDefault="00440B59" w:rsidP="00B7098B">
      <w:pPr>
        <w:pStyle w:val="af"/>
        <w:tabs>
          <w:tab w:val="right" w:pos="10915"/>
        </w:tabs>
        <w:ind w:left="0"/>
        <w:rPr>
          <w:sz w:val="22"/>
          <w:szCs w:val="22"/>
        </w:rPr>
      </w:pPr>
    </w:p>
    <w:p w14:paraId="36363A90" w14:textId="77777777" w:rsidR="00440B59" w:rsidRDefault="00B7098B" w:rsidP="00B7098B">
      <w:pPr>
        <w:pStyle w:val="af"/>
        <w:tabs>
          <w:tab w:val="right" w:pos="10915"/>
        </w:tabs>
        <w:ind w:left="0"/>
        <w:rPr>
          <w:sz w:val="22"/>
          <w:szCs w:val="22"/>
        </w:rPr>
      </w:pPr>
      <w:r w:rsidRPr="00440B59">
        <w:rPr>
          <w:sz w:val="22"/>
          <w:szCs w:val="22"/>
        </w:rPr>
        <w:t xml:space="preserve">Синтез Посвящений, </w:t>
      </w:r>
    </w:p>
    <w:p w14:paraId="733CBF1A" w14:textId="77777777" w:rsidR="00440B59" w:rsidRDefault="00B7098B" w:rsidP="00B7098B">
      <w:pPr>
        <w:pStyle w:val="af"/>
        <w:tabs>
          <w:tab w:val="right" w:pos="10915"/>
        </w:tabs>
        <w:ind w:left="0"/>
        <w:rPr>
          <w:sz w:val="22"/>
          <w:szCs w:val="22"/>
        </w:rPr>
      </w:pPr>
      <w:r w:rsidRPr="00440B59">
        <w:rPr>
          <w:sz w:val="22"/>
          <w:szCs w:val="22"/>
        </w:rPr>
        <w:t xml:space="preserve">Витиического тела </w:t>
      </w:r>
    </w:p>
    <w:p w14:paraId="6464B1B9" w14:textId="7C7C4B6B" w:rsidR="00B7098B" w:rsidRPr="00440B59" w:rsidRDefault="00B7098B" w:rsidP="00B7098B">
      <w:pPr>
        <w:pStyle w:val="af"/>
        <w:tabs>
          <w:tab w:val="right" w:pos="10915"/>
        </w:tabs>
        <w:ind w:left="0"/>
        <w:rPr>
          <w:sz w:val="22"/>
          <w:szCs w:val="22"/>
        </w:rPr>
      </w:pPr>
      <w:r w:rsidRPr="00440B59">
        <w:rPr>
          <w:sz w:val="22"/>
          <w:szCs w:val="22"/>
        </w:rPr>
        <w:t>и ИВДИВО-иерархического Знания Изначально Вышестоящего Отца.</w:t>
      </w:r>
    </w:p>
    <w:p w14:paraId="47663531" w14:textId="77777777" w:rsidR="00440B59" w:rsidRDefault="00440B59" w:rsidP="00B7098B">
      <w:pPr>
        <w:pStyle w:val="af"/>
        <w:tabs>
          <w:tab w:val="right" w:pos="10915"/>
        </w:tabs>
        <w:ind w:left="0"/>
        <w:rPr>
          <w:sz w:val="22"/>
          <w:szCs w:val="22"/>
        </w:rPr>
      </w:pPr>
    </w:p>
    <w:p w14:paraId="3713733D" w14:textId="77777777" w:rsidR="00440B59" w:rsidRDefault="00B7098B" w:rsidP="00B7098B">
      <w:pPr>
        <w:pStyle w:val="af"/>
        <w:tabs>
          <w:tab w:val="right" w:pos="10915"/>
        </w:tabs>
        <w:ind w:left="0"/>
        <w:rPr>
          <w:sz w:val="22"/>
          <w:szCs w:val="22"/>
        </w:rPr>
      </w:pPr>
      <w:r w:rsidRPr="00440B59">
        <w:rPr>
          <w:sz w:val="22"/>
          <w:szCs w:val="22"/>
        </w:rPr>
        <w:t xml:space="preserve">Человек Провидения, </w:t>
      </w:r>
    </w:p>
    <w:p w14:paraId="62AD1A6D" w14:textId="77777777" w:rsidR="00440B59" w:rsidRDefault="00B7098B" w:rsidP="00B7098B">
      <w:pPr>
        <w:pStyle w:val="af"/>
        <w:tabs>
          <w:tab w:val="right" w:pos="10915"/>
        </w:tabs>
        <w:ind w:left="0"/>
        <w:rPr>
          <w:sz w:val="22"/>
          <w:szCs w:val="22"/>
        </w:rPr>
      </w:pPr>
      <w:r w:rsidRPr="00440B59">
        <w:rPr>
          <w:sz w:val="22"/>
          <w:szCs w:val="22"/>
        </w:rPr>
        <w:t xml:space="preserve">Витиической Метагалактики </w:t>
      </w:r>
    </w:p>
    <w:p w14:paraId="0602E153" w14:textId="775F8540" w:rsidR="00B7098B" w:rsidRPr="00440B59" w:rsidRDefault="00440B59" w:rsidP="00B7098B">
      <w:pPr>
        <w:pStyle w:val="af"/>
        <w:tabs>
          <w:tab w:val="right" w:pos="10915"/>
        </w:tabs>
        <w:ind w:left="0"/>
        <w:rPr>
          <w:sz w:val="22"/>
          <w:szCs w:val="22"/>
        </w:rPr>
      </w:pPr>
      <w:r>
        <w:rPr>
          <w:sz w:val="22"/>
          <w:szCs w:val="22"/>
        </w:rPr>
        <w:t>и</w:t>
      </w:r>
      <w:r w:rsidR="00B7098B" w:rsidRPr="00440B59">
        <w:rPr>
          <w:sz w:val="22"/>
          <w:szCs w:val="22"/>
        </w:rPr>
        <w:t xml:space="preserve"> ИВДИВО-иерархического Знания Изначально Вышестоящего Отца.</w:t>
      </w:r>
    </w:p>
    <w:p w14:paraId="2687E682" w14:textId="77777777" w:rsidR="00440B59" w:rsidRDefault="00440B59" w:rsidP="00B7098B">
      <w:pPr>
        <w:pStyle w:val="af"/>
        <w:tabs>
          <w:tab w:val="right" w:pos="10915"/>
        </w:tabs>
        <w:ind w:left="0"/>
        <w:rPr>
          <w:sz w:val="22"/>
          <w:szCs w:val="22"/>
        </w:rPr>
      </w:pPr>
    </w:p>
    <w:p w14:paraId="378ADBD5" w14:textId="77777777" w:rsidR="00B7098B" w:rsidRPr="00440B59" w:rsidRDefault="00B7098B" w:rsidP="00B7098B">
      <w:pPr>
        <w:pStyle w:val="af"/>
        <w:tabs>
          <w:tab w:val="right" w:pos="10915"/>
        </w:tabs>
        <w:ind w:left="0"/>
        <w:rPr>
          <w:sz w:val="22"/>
          <w:szCs w:val="22"/>
        </w:rPr>
      </w:pPr>
      <w:r w:rsidRPr="00440B59">
        <w:rPr>
          <w:sz w:val="22"/>
          <w:szCs w:val="22"/>
        </w:rPr>
        <w:t xml:space="preserve">3-е Посвящение Ипостаси Изначально Вышестоящего Отца Высокой Цельной Метагалактики. </w:t>
      </w:r>
    </w:p>
    <w:p w14:paraId="65205A6F" w14:textId="77777777" w:rsidR="00B7098B" w:rsidRPr="00440B59" w:rsidRDefault="00B7098B" w:rsidP="00B7098B">
      <w:pPr>
        <w:pStyle w:val="af"/>
        <w:tabs>
          <w:tab w:val="right" w:pos="10915"/>
        </w:tabs>
        <w:ind w:left="0"/>
        <w:rPr>
          <w:sz w:val="22"/>
          <w:szCs w:val="22"/>
        </w:rPr>
      </w:pPr>
      <w:r w:rsidRPr="00440B59">
        <w:rPr>
          <w:sz w:val="22"/>
          <w:szCs w:val="22"/>
        </w:rPr>
        <w:t xml:space="preserve">Высокий Цельный Синтез Совершенного Провидения Изначально Вышестоящего Отца. </w:t>
      </w:r>
    </w:p>
    <w:p w14:paraId="253A4F49" w14:textId="77777777" w:rsidR="00B7098B" w:rsidRPr="00440B59" w:rsidRDefault="00B7098B" w:rsidP="00B7098B">
      <w:pPr>
        <w:pStyle w:val="af"/>
        <w:tabs>
          <w:tab w:val="right" w:pos="10915"/>
        </w:tabs>
        <w:ind w:left="0"/>
        <w:rPr>
          <w:rFonts w:eastAsia="Calibri"/>
          <w:sz w:val="22"/>
          <w:szCs w:val="22"/>
        </w:rPr>
      </w:pPr>
      <w:r w:rsidRPr="00440B59">
        <w:rPr>
          <w:rFonts w:eastAsia="Calibri"/>
          <w:sz w:val="22"/>
          <w:szCs w:val="22"/>
        </w:rPr>
        <w:t>Начала высокой цельной прасинтезности</w:t>
      </w:r>
      <w:r w:rsidRPr="00440B59">
        <w:rPr>
          <w:sz w:val="22"/>
          <w:szCs w:val="22"/>
        </w:rPr>
        <w:t xml:space="preserve"> Изначально Вышестоящего Отца</w:t>
      </w:r>
      <w:r w:rsidRPr="00440B59">
        <w:rPr>
          <w:rFonts w:eastAsia="Calibri"/>
          <w:sz w:val="22"/>
          <w:szCs w:val="22"/>
        </w:rPr>
        <w:t>.</w:t>
      </w:r>
    </w:p>
    <w:p w14:paraId="6491AA7C" w14:textId="77777777" w:rsidR="00440B59" w:rsidRDefault="00440B59" w:rsidP="00B7098B">
      <w:pPr>
        <w:pStyle w:val="af"/>
        <w:tabs>
          <w:tab w:val="right" w:pos="10915"/>
        </w:tabs>
        <w:ind w:left="0"/>
        <w:rPr>
          <w:sz w:val="22"/>
          <w:szCs w:val="22"/>
        </w:rPr>
      </w:pPr>
    </w:p>
    <w:p w14:paraId="490059C4" w14:textId="77777777" w:rsidR="00B7098B" w:rsidRPr="00440B59" w:rsidRDefault="00B7098B" w:rsidP="00B7098B">
      <w:pPr>
        <w:pStyle w:val="af"/>
        <w:tabs>
          <w:tab w:val="right" w:pos="10915"/>
        </w:tabs>
        <w:ind w:left="0"/>
        <w:rPr>
          <w:sz w:val="22"/>
          <w:szCs w:val="22"/>
        </w:rPr>
      </w:pPr>
      <w:r w:rsidRPr="00440B59">
        <w:rPr>
          <w:sz w:val="22"/>
          <w:szCs w:val="22"/>
        </w:rPr>
        <w:t>Факультет Синтеза Провидения</w:t>
      </w:r>
    </w:p>
    <w:p w14:paraId="2D80A186" w14:textId="77777777" w:rsidR="00B7098B" w:rsidRPr="00440B59" w:rsidRDefault="00B7098B" w:rsidP="00B7098B">
      <w:pPr>
        <w:pStyle w:val="af"/>
        <w:tabs>
          <w:tab w:val="right" w:pos="10915"/>
        </w:tabs>
        <w:ind w:left="0"/>
        <w:rPr>
          <w:sz w:val="22"/>
          <w:szCs w:val="22"/>
        </w:rPr>
      </w:pPr>
      <w:r w:rsidRPr="00440B59">
        <w:rPr>
          <w:sz w:val="22"/>
          <w:szCs w:val="22"/>
        </w:rPr>
        <w:t>Наука Мерностного синтеза</w:t>
      </w:r>
    </w:p>
    <w:p w14:paraId="3AC16C0B" w14:textId="77777777" w:rsidR="00B7098B" w:rsidRPr="00440B59" w:rsidRDefault="00B7098B" w:rsidP="00B7098B">
      <w:pPr>
        <w:pStyle w:val="af"/>
        <w:tabs>
          <w:tab w:val="right" w:pos="10915"/>
        </w:tabs>
        <w:ind w:left="0"/>
        <w:rPr>
          <w:rFonts w:eastAsiaTheme="minorHAnsi" w:cstheme="minorBidi"/>
          <w:sz w:val="22"/>
          <w:szCs w:val="22"/>
        </w:rPr>
      </w:pPr>
      <w:r w:rsidRPr="00440B59">
        <w:rPr>
          <w:sz w:val="22"/>
          <w:szCs w:val="22"/>
        </w:rPr>
        <w:t>Творение Части:</w:t>
      </w:r>
      <w:r w:rsidRPr="00440B59">
        <w:rPr>
          <w:rFonts w:eastAsiaTheme="minorHAnsi" w:cstheme="minorBidi"/>
          <w:sz w:val="22"/>
          <w:szCs w:val="22"/>
        </w:rPr>
        <w:t xml:space="preserve"> Провидение Изначально Вышестоящего Отца</w:t>
      </w:r>
    </w:p>
    <w:p w14:paraId="6C8FD2AA" w14:textId="77777777" w:rsidR="00440B59" w:rsidRDefault="00440B59" w:rsidP="00B7098B">
      <w:pPr>
        <w:pStyle w:val="af"/>
        <w:tabs>
          <w:tab w:val="right" w:pos="10915"/>
        </w:tabs>
        <w:ind w:left="0"/>
        <w:rPr>
          <w:sz w:val="22"/>
          <w:szCs w:val="22"/>
        </w:rPr>
      </w:pPr>
    </w:p>
    <w:p w14:paraId="295ABE16" w14:textId="77777777" w:rsidR="00B7098B" w:rsidRPr="00440B59" w:rsidRDefault="00B7098B" w:rsidP="00B7098B">
      <w:pPr>
        <w:pStyle w:val="af"/>
        <w:tabs>
          <w:tab w:val="right" w:pos="10915"/>
        </w:tabs>
        <w:ind w:left="0"/>
        <w:rPr>
          <w:sz w:val="22"/>
          <w:szCs w:val="22"/>
        </w:rPr>
      </w:pPr>
      <w:r w:rsidRPr="00440B59">
        <w:rPr>
          <w:sz w:val="22"/>
          <w:szCs w:val="22"/>
        </w:rPr>
        <w:t>Факультет Синтеза Витиического тела</w:t>
      </w:r>
    </w:p>
    <w:p w14:paraId="193B0E89" w14:textId="77777777" w:rsidR="00B7098B" w:rsidRPr="00440B59" w:rsidRDefault="00B7098B" w:rsidP="00B7098B">
      <w:pPr>
        <w:pStyle w:val="af"/>
        <w:tabs>
          <w:tab w:val="right" w:pos="10915"/>
        </w:tabs>
        <w:ind w:left="0"/>
        <w:rPr>
          <w:sz w:val="22"/>
          <w:szCs w:val="22"/>
        </w:rPr>
      </w:pPr>
      <w:r w:rsidRPr="00440B59">
        <w:rPr>
          <w:sz w:val="22"/>
          <w:szCs w:val="22"/>
        </w:rPr>
        <w:t>Наука Витиической материи</w:t>
      </w:r>
    </w:p>
    <w:p w14:paraId="09A96E9F" w14:textId="6FC62C60" w:rsidR="00B7098B" w:rsidRPr="00440B59" w:rsidRDefault="00B7098B" w:rsidP="007B46CF">
      <w:pPr>
        <w:pStyle w:val="af"/>
        <w:tabs>
          <w:tab w:val="right" w:pos="10205"/>
        </w:tabs>
        <w:ind w:left="0"/>
        <w:rPr>
          <w:rFonts w:eastAsiaTheme="minorHAnsi" w:cstheme="minorBidi"/>
          <w:sz w:val="22"/>
          <w:szCs w:val="22"/>
        </w:rPr>
      </w:pPr>
      <w:r w:rsidRPr="00440B59">
        <w:rPr>
          <w:sz w:val="22"/>
          <w:szCs w:val="22"/>
        </w:rPr>
        <w:t>Творение Части: Витиическое тело</w:t>
      </w:r>
      <w:r w:rsidRPr="00440B59">
        <w:rPr>
          <w:rFonts w:eastAsiaTheme="minorHAnsi" w:cstheme="minorBidi"/>
          <w:sz w:val="22"/>
          <w:szCs w:val="22"/>
        </w:rPr>
        <w:t xml:space="preserve"> Изначально Вышестоящего Отца</w:t>
      </w:r>
      <w:r w:rsidR="007B46CF" w:rsidRPr="00440B59">
        <w:rPr>
          <w:rFonts w:eastAsiaTheme="minorHAnsi" w:cstheme="minorBidi"/>
          <w:sz w:val="22"/>
          <w:szCs w:val="22"/>
        </w:rPr>
        <w:tab/>
      </w:r>
    </w:p>
    <w:p w14:paraId="46A2BF40" w14:textId="77777777" w:rsidR="00440B59" w:rsidRDefault="00440B59" w:rsidP="00B7098B">
      <w:pPr>
        <w:pStyle w:val="af"/>
        <w:tabs>
          <w:tab w:val="right" w:pos="10915"/>
        </w:tabs>
        <w:ind w:left="0"/>
        <w:rPr>
          <w:sz w:val="22"/>
          <w:szCs w:val="22"/>
        </w:rPr>
      </w:pPr>
    </w:p>
    <w:p w14:paraId="44057CDD" w14:textId="77777777" w:rsidR="00B7098B" w:rsidRPr="00440B59" w:rsidRDefault="00B7098B" w:rsidP="00B7098B">
      <w:pPr>
        <w:pStyle w:val="af"/>
        <w:tabs>
          <w:tab w:val="right" w:pos="10915"/>
        </w:tabs>
        <w:ind w:left="0"/>
        <w:rPr>
          <w:sz w:val="22"/>
          <w:szCs w:val="22"/>
        </w:rPr>
      </w:pPr>
      <w:r w:rsidRPr="00440B59">
        <w:rPr>
          <w:sz w:val="22"/>
          <w:szCs w:val="22"/>
        </w:rPr>
        <w:t>Факультет Синтеза ИВДИВО-иерархического знания ИВО</w:t>
      </w:r>
    </w:p>
    <w:p w14:paraId="2193FF7B" w14:textId="77777777" w:rsidR="00B7098B" w:rsidRPr="00440B59" w:rsidRDefault="00B7098B" w:rsidP="00B7098B">
      <w:pPr>
        <w:pStyle w:val="af"/>
        <w:tabs>
          <w:tab w:val="right" w:pos="10915"/>
        </w:tabs>
        <w:ind w:left="0"/>
        <w:rPr>
          <w:sz w:val="22"/>
          <w:szCs w:val="22"/>
        </w:rPr>
      </w:pPr>
      <w:r w:rsidRPr="00440B59">
        <w:rPr>
          <w:sz w:val="22"/>
          <w:szCs w:val="22"/>
        </w:rPr>
        <w:t>Наука ИВДИВО-иерархического знания ИВО</w:t>
      </w:r>
    </w:p>
    <w:p w14:paraId="45BCD951" w14:textId="77777777" w:rsidR="00B7098B" w:rsidRPr="00440B59" w:rsidRDefault="00B7098B" w:rsidP="00B7098B">
      <w:pPr>
        <w:pStyle w:val="af"/>
        <w:tabs>
          <w:tab w:val="right" w:pos="10915"/>
        </w:tabs>
        <w:ind w:left="0"/>
        <w:rPr>
          <w:sz w:val="22"/>
          <w:szCs w:val="22"/>
        </w:rPr>
      </w:pPr>
      <w:r w:rsidRPr="00440B59">
        <w:rPr>
          <w:sz w:val="22"/>
          <w:szCs w:val="22"/>
        </w:rPr>
        <w:t>Творение Части: ИВДИВО-иерархическое знание Изначально Вышестоящего Отца</w:t>
      </w:r>
    </w:p>
    <w:p w14:paraId="78E9C4C6" w14:textId="77777777" w:rsidR="00955789" w:rsidRPr="00880D89" w:rsidRDefault="00955789" w:rsidP="002250B4">
      <w:pPr>
        <w:jc w:val="right"/>
        <w:rPr>
          <w:b/>
        </w:rPr>
      </w:pPr>
    </w:p>
    <w:p w14:paraId="3B2EE3A7" w14:textId="7C745817" w:rsidR="00440B59" w:rsidRDefault="00440B59">
      <w:pPr>
        <w:jc w:val="left"/>
        <w:rPr>
          <w:b/>
        </w:rPr>
      </w:pPr>
      <w:r>
        <w:rPr>
          <w:b/>
        </w:rPr>
        <w:br w:type="page"/>
      </w:r>
    </w:p>
    <w:p w14:paraId="10E06419" w14:textId="77777777" w:rsidR="00821609" w:rsidRPr="006825E1" w:rsidRDefault="00821609" w:rsidP="00821609">
      <w:pPr>
        <w:jc w:val="center"/>
        <w:rPr>
          <w:bCs/>
        </w:rPr>
      </w:pPr>
      <w:bookmarkStart w:id="2" w:name="_GoBack"/>
      <w:bookmarkEnd w:id="2"/>
      <w:r w:rsidRPr="00880D89">
        <w:rPr>
          <w:b/>
        </w:rPr>
        <w:lastRenderedPageBreak/>
        <w:t>Содержание</w:t>
      </w:r>
    </w:p>
    <w:p w14:paraId="0B6CD22D" w14:textId="77777777" w:rsidR="00903368" w:rsidRPr="00880D89" w:rsidRDefault="00903368" w:rsidP="007B46CF">
      <w:pPr>
        <w:jc w:val="right"/>
      </w:pPr>
    </w:p>
    <w:p w14:paraId="1E746F1C" w14:textId="77777777" w:rsidR="00FA412F" w:rsidRDefault="001E5F9E">
      <w:pPr>
        <w:pStyle w:val="11"/>
        <w:rPr>
          <w:rFonts w:asciiTheme="minorHAnsi" w:eastAsiaTheme="minorEastAsia" w:hAnsiTheme="minorHAnsi" w:cstheme="minorBidi"/>
          <w:b w:val="0"/>
          <w:bCs w:val="0"/>
          <w:iCs w:val="0"/>
          <w:szCs w:val="22"/>
          <w:lang w:eastAsia="ru-RU"/>
        </w:rPr>
      </w:pPr>
      <w:r w:rsidRPr="00880D89">
        <w:rPr>
          <w:sz w:val="24"/>
        </w:rPr>
        <w:fldChar w:fldCharType="begin"/>
      </w:r>
      <w:r w:rsidR="00271C31" w:rsidRPr="00880D89">
        <w:rPr>
          <w:sz w:val="24"/>
        </w:rPr>
        <w:instrText xml:space="preserve"> TOC \o "1-2" \h \z \u </w:instrText>
      </w:r>
      <w:r w:rsidRPr="00880D89">
        <w:rPr>
          <w:sz w:val="24"/>
        </w:rPr>
        <w:fldChar w:fldCharType="separate"/>
      </w:r>
      <w:hyperlink w:anchor="_Toc81272593" w:history="1">
        <w:r w:rsidR="00FA412F" w:rsidRPr="00417D6F">
          <w:rPr>
            <w:rStyle w:val="ab"/>
          </w:rPr>
          <w:t>1 день 1 часть</w:t>
        </w:r>
        <w:r w:rsidR="00FA412F">
          <w:rPr>
            <w:webHidden/>
          </w:rPr>
          <w:tab/>
        </w:r>
        <w:r w:rsidR="00FA412F">
          <w:rPr>
            <w:webHidden/>
          </w:rPr>
          <w:fldChar w:fldCharType="begin"/>
        </w:r>
        <w:r w:rsidR="00FA412F">
          <w:rPr>
            <w:webHidden/>
          </w:rPr>
          <w:instrText xml:space="preserve"> PAGEREF _Toc81272593 \h </w:instrText>
        </w:r>
        <w:r w:rsidR="00FA412F">
          <w:rPr>
            <w:webHidden/>
          </w:rPr>
        </w:r>
        <w:r w:rsidR="00FA412F">
          <w:rPr>
            <w:webHidden/>
          </w:rPr>
          <w:fldChar w:fldCharType="separate"/>
        </w:r>
        <w:r w:rsidR="00FA412F">
          <w:rPr>
            <w:webHidden/>
          </w:rPr>
          <w:t>4</w:t>
        </w:r>
        <w:r w:rsidR="00FA412F">
          <w:rPr>
            <w:webHidden/>
          </w:rPr>
          <w:fldChar w:fldCharType="end"/>
        </w:r>
      </w:hyperlink>
    </w:p>
    <w:p w14:paraId="522B2900" w14:textId="77777777" w:rsidR="00FA412F" w:rsidRDefault="00FA412F">
      <w:pPr>
        <w:pStyle w:val="21"/>
        <w:rPr>
          <w:rStyle w:val="ab"/>
        </w:rPr>
      </w:pPr>
    </w:p>
    <w:p w14:paraId="73D756C4" w14:textId="77777777" w:rsidR="00FA412F" w:rsidRDefault="00FA412F">
      <w:pPr>
        <w:pStyle w:val="21"/>
        <w:rPr>
          <w:rFonts w:asciiTheme="minorHAnsi" w:eastAsiaTheme="minorEastAsia" w:hAnsiTheme="minorHAnsi" w:cstheme="minorBidi"/>
          <w:szCs w:val="22"/>
          <w:lang w:eastAsia="ru-RU" w:bidi="ar-SA"/>
        </w:rPr>
      </w:pPr>
      <w:hyperlink w:anchor="_Toc81272594" w:history="1">
        <w:r w:rsidRPr="00417D6F">
          <w:rPr>
            <w:rStyle w:val="ab"/>
          </w:rPr>
          <w:t>Эгида Аватаров Синтеза</w:t>
        </w:r>
        <w:r>
          <w:rPr>
            <w:webHidden/>
          </w:rPr>
          <w:tab/>
        </w:r>
        <w:r>
          <w:rPr>
            <w:webHidden/>
          </w:rPr>
          <w:fldChar w:fldCharType="begin"/>
        </w:r>
        <w:r>
          <w:rPr>
            <w:webHidden/>
          </w:rPr>
          <w:instrText xml:space="preserve"> PAGEREF _Toc81272594 \h </w:instrText>
        </w:r>
        <w:r>
          <w:rPr>
            <w:webHidden/>
          </w:rPr>
        </w:r>
        <w:r>
          <w:rPr>
            <w:webHidden/>
          </w:rPr>
          <w:fldChar w:fldCharType="separate"/>
        </w:r>
        <w:r>
          <w:rPr>
            <w:webHidden/>
          </w:rPr>
          <w:t>4</w:t>
        </w:r>
        <w:r>
          <w:rPr>
            <w:webHidden/>
          </w:rPr>
          <w:fldChar w:fldCharType="end"/>
        </w:r>
      </w:hyperlink>
    </w:p>
    <w:p w14:paraId="272895FD" w14:textId="77777777" w:rsidR="00FA412F" w:rsidRDefault="00FA412F">
      <w:pPr>
        <w:pStyle w:val="21"/>
        <w:rPr>
          <w:rFonts w:asciiTheme="minorHAnsi" w:eastAsiaTheme="minorEastAsia" w:hAnsiTheme="minorHAnsi" w:cstheme="minorBidi"/>
          <w:szCs w:val="22"/>
          <w:lang w:eastAsia="ru-RU" w:bidi="ar-SA"/>
        </w:rPr>
      </w:pPr>
      <w:hyperlink w:anchor="_Toc81272595" w:history="1">
        <w:r w:rsidRPr="00417D6F">
          <w:rPr>
            <w:rStyle w:val="ab"/>
          </w:rPr>
          <w:t>Аватарскость Воли</w:t>
        </w:r>
        <w:r>
          <w:rPr>
            <w:webHidden/>
          </w:rPr>
          <w:tab/>
        </w:r>
        <w:r>
          <w:rPr>
            <w:webHidden/>
          </w:rPr>
          <w:fldChar w:fldCharType="begin"/>
        </w:r>
        <w:r>
          <w:rPr>
            <w:webHidden/>
          </w:rPr>
          <w:instrText xml:space="preserve"> PAGEREF _Toc81272595 \h </w:instrText>
        </w:r>
        <w:r>
          <w:rPr>
            <w:webHidden/>
          </w:rPr>
        </w:r>
        <w:r>
          <w:rPr>
            <w:webHidden/>
          </w:rPr>
          <w:fldChar w:fldCharType="separate"/>
        </w:r>
        <w:r>
          <w:rPr>
            <w:webHidden/>
          </w:rPr>
          <w:t>6</w:t>
        </w:r>
        <w:r>
          <w:rPr>
            <w:webHidden/>
          </w:rPr>
          <w:fldChar w:fldCharType="end"/>
        </w:r>
      </w:hyperlink>
    </w:p>
    <w:p w14:paraId="5B0EDD41" w14:textId="77777777" w:rsidR="00FA412F" w:rsidRDefault="00FA412F">
      <w:pPr>
        <w:pStyle w:val="21"/>
        <w:rPr>
          <w:rFonts w:asciiTheme="minorHAnsi" w:eastAsiaTheme="minorEastAsia" w:hAnsiTheme="minorHAnsi" w:cstheme="minorBidi"/>
          <w:szCs w:val="22"/>
          <w:lang w:eastAsia="ru-RU" w:bidi="ar-SA"/>
        </w:rPr>
      </w:pPr>
      <w:hyperlink w:anchor="_Toc81272596" w:history="1">
        <w:r w:rsidRPr="00417D6F">
          <w:rPr>
            <w:rStyle w:val="ab"/>
          </w:rPr>
          <w:t>Фактор собранности</w:t>
        </w:r>
        <w:r>
          <w:rPr>
            <w:webHidden/>
          </w:rPr>
          <w:tab/>
        </w:r>
        <w:r>
          <w:rPr>
            <w:webHidden/>
          </w:rPr>
          <w:fldChar w:fldCharType="begin"/>
        </w:r>
        <w:r>
          <w:rPr>
            <w:webHidden/>
          </w:rPr>
          <w:instrText xml:space="preserve"> PAGEREF _Toc81272596 \h </w:instrText>
        </w:r>
        <w:r>
          <w:rPr>
            <w:webHidden/>
          </w:rPr>
        </w:r>
        <w:r>
          <w:rPr>
            <w:webHidden/>
          </w:rPr>
          <w:fldChar w:fldCharType="separate"/>
        </w:r>
        <w:r>
          <w:rPr>
            <w:webHidden/>
          </w:rPr>
          <w:t>7</w:t>
        </w:r>
        <w:r>
          <w:rPr>
            <w:webHidden/>
          </w:rPr>
          <w:fldChar w:fldCharType="end"/>
        </w:r>
      </w:hyperlink>
    </w:p>
    <w:p w14:paraId="644AF85A" w14:textId="77777777" w:rsidR="00FA412F" w:rsidRDefault="00FA412F">
      <w:pPr>
        <w:pStyle w:val="21"/>
        <w:rPr>
          <w:rFonts w:asciiTheme="minorHAnsi" w:eastAsiaTheme="minorEastAsia" w:hAnsiTheme="minorHAnsi" w:cstheme="minorBidi"/>
          <w:szCs w:val="22"/>
          <w:lang w:eastAsia="ru-RU" w:bidi="ar-SA"/>
        </w:rPr>
      </w:pPr>
      <w:hyperlink w:anchor="_Toc81272597" w:history="1">
        <w:r w:rsidRPr="00417D6F">
          <w:rPr>
            <w:rStyle w:val="ab"/>
          </w:rPr>
          <w:t>Внутреннее сопряжение проникновенность на Синтез</w:t>
        </w:r>
        <w:r>
          <w:rPr>
            <w:webHidden/>
          </w:rPr>
          <w:tab/>
        </w:r>
        <w:r>
          <w:rPr>
            <w:webHidden/>
          </w:rPr>
          <w:fldChar w:fldCharType="begin"/>
        </w:r>
        <w:r>
          <w:rPr>
            <w:webHidden/>
          </w:rPr>
          <w:instrText xml:space="preserve"> PAGEREF _Toc81272597 \h </w:instrText>
        </w:r>
        <w:r>
          <w:rPr>
            <w:webHidden/>
          </w:rPr>
        </w:r>
        <w:r>
          <w:rPr>
            <w:webHidden/>
          </w:rPr>
          <w:fldChar w:fldCharType="separate"/>
        </w:r>
        <w:r>
          <w:rPr>
            <w:webHidden/>
          </w:rPr>
          <w:t>9</w:t>
        </w:r>
        <w:r>
          <w:rPr>
            <w:webHidden/>
          </w:rPr>
          <w:fldChar w:fldCharType="end"/>
        </w:r>
      </w:hyperlink>
    </w:p>
    <w:p w14:paraId="2B268A8F" w14:textId="77777777" w:rsidR="00FA412F" w:rsidRDefault="00FA412F">
      <w:pPr>
        <w:pStyle w:val="21"/>
        <w:rPr>
          <w:rFonts w:asciiTheme="minorHAnsi" w:eastAsiaTheme="minorEastAsia" w:hAnsiTheme="minorHAnsi" w:cstheme="minorBidi"/>
          <w:szCs w:val="22"/>
          <w:lang w:eastAsia="ru-RU" w:bidi="ar-SA"/>
        </w:rPr>
      </w:pPr>
      <w:hyperlink w:anchor="_Toc81272598" w:history="1">
        <w:r w:rsidRPr="00417D6F">
          <w:rPr>
            <w:rStyle w:val="ab"/>
          </w:rPr>
          <w:t>Подготовка к Синтезу</w:t>
        </w:r>
        <w:r>
          <w:rPr>
            <w:webHidden/>
          </w:rPr>
          <w:tab/>
        </w:r>
        <w:r>
          <w:rPr>
            <w:webHidden/>
          </w:rPr>
          <w:fldChar w:fldCharType="begin"/>
        </w:r>
        <w:r>
          <w:rPr>
            <w:webHidden/>
          </w:rPr>
          <w:instrText xml:space="preserve"> PAGEREF _Toc81272598 \h </w:instrText>
        </w:r>
        <w:r>
          <w:rPr>
            <w:webHidden/>
          </w:rPr>
        </w:r>
        <w:r>
          <w:rPr>
            <w:webHidden/>
          </w:rPr>
          <w:fldChar w:fldCharType="separate"/>
        </w:r>
        <w:r>
          <w:rPr>
            <w:webHidden/>
          </w:rPr>
          <w:t>11</w:t>
        </w:r>
        <w:r>
          <w:rPr>
            <w:webHidden/>
          </w:rPr>
          <w:fldChar w:fldCharType="end"/>
        </w:r>
      </w:hyperlink>
    </w:p>
    <w:p w14:paraId="009E5F14" w14:textId="77777777" w:rsidR="00FA412F" w:rsidRDefault="00FA412F">
      <w:pPr>
        <w:pStyle w:val="21"/>
        <w:rPr>
          <w:rFonts w:asciiTheme="minorHAnsi" w:eastAsiaTheme="minorEastAsia" w:hAnsiTheme="minorHAnsi" w:cstheme="minorBidi"/>
          <w:szCs w:val="22"/>
          <w:lang w:eastAsia="ru-RU" w:bidi="ar-SA"/>
        </w:rPr>
      </w:pPr>
      <w:hyperlink w:anchor="_Toc81272599" w:history="1">
        <w:r w:rsidRPr="00417D6F">
          <w:rPr>
            <w:rStyle w:val="ab"/>
          </w:rPr>
          <w:t>Состояние баланса цельности пары Аватаров Синтеза</w:t>
        </w:r>
        <w:r>
          <w:rPr>
            <w:webHidden/>
          </w:rPr>
          <w:tab/>
        </w:r>
        <w:r>
          <w:rPr>
            <w:webHidden/>
          </w:rPr>
          <w:fldChar w:fldCharType="begin"/>
        </w:r>
        <w:r>
          <w:rPr>
            <w:webHidden/>
          </w:rPr>
          <w:instrText xml:space="preserve"> PAGEREF _Toc81272599 \h </w:instrText>
        </w:r>
        <w:r>
          <w:rPr>
            <w:webHidden/>
          </w:rPr>
        </w:r>
        <w:r>
          <w:rPr>
            <w:webHidden/>
          </w:rPr>
          <w:fldChar w:fldCharType="separate"/>
        </w:r>
        <w:r>
          <w:rPr>
            <w:webHidden/>
          </w:rPr>
          <w:t>13</w:t>
        </w:r>
        <w:r>
          <w:rPr>
            <w:webHidden/>
          </w:rPr>
          <w:fldChar w:fldCharType="end"/>
        </w:r>
      </w:hyperlink>
    </w:p>
    <w:p w14:paraId="56B22E8C" w14:textId="77777777" w:rsidR="00FA412F" w:rsidRDefault="00FA412F">
      <w:pPr>
        <w:pStyle w:val="21"/>
        <w:rPr>
          <w:rFonts w:asciiTheme="minorHAnsi" w:eastAsiaTheme="minorEastAsia" w:hAnsiTheme="minorHAnsi" w:cstheme="minorBidi"/>
          <w:szCs w:val="22"/>
          <w:lang w:eastAsia="ru-RU" w:bidi="ar-SA"/>
        </w:rPr>
      </w:pPr>
      <w:hyperlink w:anchor="_Toc81272600" w:history="1">
        <w:r w:rsidRPr="00417D6F">
          <w:rPr>
            <w:rStyle w:val="ab"/>
          </w:rPr>
          <w:t>Перспективы действия с Отцом</w:t>
        </w:r>
        <w:r>
          <w:rPr>
            <w:webHidden/>
          </w:rPr>
          <w:tab/>
        </w:r>
        <w:r>
          <w:rPr>
            <w:webHidden/>
          </w:rPr>
          <w:fldChar w:fldCharType="begin"/>
        </w:r>
        <w:r>
          <w:rPr>
            <w:webHidden/>
          </w:rPr>
          <w:instrText xml:space="preserve"> PAGEREF _Toc81272600 \h </w:instrText>
        </w:r>
        <w:r>
          <w:rPr>
            <w:webHidden/>
          </w:rPr>
        </w:r>
        <w:r>
          <w:rPr>
            <w:webHidden/>
          </w:rPr>
          <w:fldChar w:fldCharType="separate"/>
        </w:r>
        <w:r>
          <w:rPr>
            <w:webHidden/>
          </w:rPr>
          <w:t>14</w:t>
        </w:r>
        <w:r>
          <w:rPr>
            <w:webHidden/>
          </w:rPr>
          <w:fldChar w:fldCharType="end"/>
        </w:r>
      </w:hyperlink>
    </w:p>
    <w:p w14:paraId="0CB0981D" w14:textId="77777777" w:rsidR="00FA412F" w:rsidRDefault="00FA412F">
      <w:pPr>
        <w:pStyle w:val="21"/>
        <w:rPr>
          <w:rFonts w:asciiTheme="minorHAnsi" w:eastAsiaTheme="minorEastAsia" w:hAnsiTheme="minorHAnsi" w:cstheme="minorBidi"/>
          <w:szCs w:val="22"/>
          <w:lang w:eastAsia="ru-RU" w:bidi="ar-SA"/>
        </w:rPr>
      </w:pPr>
      <w:hyperlink w:anchor="_Toc81272601" w:history="1">
        <w:r w:rsidRPr="00FA412F">
          <w:rPr>
            <w:rStyle w:val="ab"/>
            <w:b/>
          </w:rPr>
          <w:t>Практика 1</w:t>
        </w:r>
        <w:r w:rsidRPr="00417D6F">
          <w:rPr>
            <w:rStyle w:val="ab"/>
          </w:rPr>
          <w:t>. Практика с Изначально Вышестоящим Аватаром Синтеза Кут Хуми.</w:t>
        </w:r>
        <w:r>
          <w:rPr>
            <w:webHidden/>
          </w:rPr>
          <w:tab/>
        </w:r>
        <w:r>
          <w:rPr>
            <w:webHidden/>
          </w:rPr>
          <w:fldChar w:fldCharType="begin"/>
        </w:r>
        <w:r>
          <w:rPr>
            <w:webHidden/>
          </w:rPr>
          <w:instrText xml:space="preserve"> PAGEREF _Toc81272601 \h </w:instrText>
        </w:r>
        <w:r>
          <w:rPr>
            <w:webHidden/>
          </w:rPr>
        </w:r>
        <w:r>
          <w:rPr>
            <w:webHidden/>
          </w:rPr>
          <w:fldChar w:fldCharType="separate"/>
        </w:r>
        <w:r>
          <w:rPr>
            <w:webHidden/>
          </w:rPr>
          <w:t>16</w:t>
        </w:r>
        <w:r>
          <w:rPr>
            <w:webHidden/>
          </w:rPr>
          <w:fldChar w:fldCharType="end"/>
        </w:r>
      </w:hyperlink>
    </w:p>
    <w:p w14:paraId="6DC85B03" w14:textId="77777777" w:rsidR="00FA412F" w:rsidRDefault="00FA412F">
      <w:pPr>
        <w:pStyle w:val="21"/>
        <w:rPr>
          <w:rFonts w:asciiTheme="minorHAnsi" w:eastAsiaTheme="minorEastAsia" w:hAnsiTheme="minorHAnsi" w:cstheme="minorBidi"/>
          <w:szCs w:val="22"/>
          <w:lang w:eastAsia="ru-RU" w:bidi="ar-SA"/>
        </w:rPr>
      </w:pPr>
      <w:hyperlink w:anchor="_Toc81272602" w:history="1">
        <w:r w:rsidRPr="00417D6F">
          <w:rPr>
            <w:rStyle w:val="ab"/>
          </w:rPr>
          <w:t>Пояснение после практики</w:t>
        </w:r>
        <w:r>
          <w:rPr>
            <w:webHidden/>
          </w:rPr>
          <w:tab/>
        </w:r>
        <w:r>
          <w:rPr>
            <w:webHidden/>
          </w:rPr>
          <w:fldChar w:fldCharType="begin"/>
        </w:r>
        <w:r>
          <w:rPr>
            <w:webHidden/>
          </w:rPr>
          <w:instrText xml:space="preserve"> PAGEREF _Toc81272602 \h </w:instrText>
        </w:r>
        <w:r>
          <w:rPr>
            <w:webHidden/>
          </w:rPr>
        </w:r>
        <w:r>
          <w:rPr>
            <w:webHidden/>
          </w:rPr>
          <w:fldChar w:fldCharType="separate"/>
        </w:r>
        <w:r>
          <w:rPr>
            <w:webHidden/>
          </w:rPr>
          <w:t>21</w:t>
        </w:r>
        <w:r>
          <w:rPr>
            <w:webHidden/>
          </w:rPr>
          <w:fldChar w:fldCharType="end"/>
        </w:r>
      </w:hyperlink>
    </w:p>
    <w:p w14:paraId="3A58710F" w14:textId="77777777" w:rsidR="00FA412F" w:rsidRDefault="00FA412F">
      <w:pPr>
        <w:pStyle w:val="21"/>
        <w:rPr>
          <w:rFonts w:asciiTheme="minorHAnsi" w:eastAsiaTheme="minorEastAsia" w:hAnsiTheme="minorHAnsi" w:cstheme="minorBidi"/>
          <w:szCs w:val="22"/>
          <w:lang w:eastAsia="ru-RU" w:bidi="ar-SA"/>
        </w:rPr>
      </w:pPr>
      <w:hyperlink w:anchor="_Toc81272603" w:history="1">
        <w:r w:rsidRPr="00FA412F">
          <w:rPr>
            <w:rStyle w:val="ab"/>
            <w:b/>
          </w:rPr>
          <w:t xml:space="preserve">Практика 2. </w:t>
        </w:r>
        <w:r w:rsidRPr="00417D6F">
          <w:rPr>
            <w:rStyle w:val="ab"/>
          </w:rPr>
          <w:t>С Изначально Вышестоящим Отцом, с Аватар-Ипостасью Изначально Вышестоящий Посвящённый-творец физичности Ре-ИВДИВО Изначально Вышестоящей Метагалактики Изначально Вышестоящего Отца</w:t>
        </w:r>
        <w:r>
          <w:rPr>
            <w:webHidden/>
          </w:rPr>
          <w:tab/>
        </w:r>
        <w:r>
          <w:rPr>
            <w:webHidden/>
          </w:rPr>
          <w:fldChar w:fldCharType="begin"/>
        </w:r>
        <w:r>
          <w:rPr>
            <w:webHidden/>
          </w:rPr>
          <w:instrText xml:space="preserve"> PAGEREF _Toc81272603 \h </w:instrText>
        </w:r>
        <w:r>
          <w:rPr>
            <w:webHidden/>
          </w:rPr>
        </w:r>
        <w:r>
          <w:rPr>
            <w:webHidden/>
          </w:rPr>
          <w:fldChar w:fldCharType="separate"/>
        </w:r>
        <w:r>
          <w:rPr>
            <w:webHidden/>
          </w:rPr>
          <w:t>22</w:t>
        </w:r>
        <w:r>
          <w:rPr>
            <w:webHidden/>
          </w:rPr>
          <w:fldChar w:fldCharType="end"/>
        </w:r>
      </w:hyperlink>
    </w:p>
    <w:p w14:paraId="6DF626BC" w14:textId="77777777" w:rsidR="00FA412F" w:rsidRDefault="00FA412F">
      <w:pPr>
        <w:pStyle w:val="21"/>
        <w:rPr>
          <w:rFonts w:asciiTheme="minorHAnsi" w:eastAsiaTheme="minorEastAsia" w:hAnsiTheme="minorHAnsi" w:cstheme="minorBidi"/>
          <w:szCs w:val="22"/>
          <w:lang w:eastAsia="ru-RU" w:bidi="ar-SA"/>
        </w:rPr>
      </w:pPr>
      <w:hyperlink w:anchor="_Toc81272604" w:history="1">
        <w:r w:rsidRPr="00417D6F">
          <w:rPr>
            <w:rStyle w:val="ab"/>
          </w:rPr>
          <w:t>Станцы</w:t>
        </w:r>
        <w:r>
          <w:rPr>
            <w:webHidden/>
          </w:rPr>
          <w:tab/>
        </w:r>
        <w:r>
          <w:rPr>
            <w:webHidden/>
          </w:rPr>
          <w:fldChar w:fldCharType="begin"/>
        </w:r>
        <w:r>
          <w:rPr>
            <w:webHidden/>
          </w:rPr>
          <w:instrText xml:space="preserve"> PAGEREF _Toc81272604 \h </w:instrText>
        </w:r>
        <w:r>
          <w:rPr>
            <w:webHidden/>
          </w:rPr>
        </w:r>
        <w:r>
          <w:rPr>
            <w:webHidden/>
          </w:rPr>
          <w:fldChar w:fldCharType="separate"/>
        </w:r>
        <w:r>
          <w:rPr>
            <w:webHidden/>
          </w:rPr>
          <w:t>26</w:t>
        </w:r>
        <w:r>
          <w:rPr>
            <w:webHidden/>
          </w:rPr>
          <w:fldChar w:fldCharType="end"/>
        </w:r>
      </w:hyperlink>
    </w:p>
    <w:p w14:paraId="1738F5C8" w14:textId="77777777" w:rsidR="00FA412F" w:rsidRDefault="00FA412F">
      <w:pPr>
        <w:pStyle w:val="21"/>
        <w:rPr>
          <w:rFonts w:asciiTheme="minorHAnsi" w:eastAsiaTheme="minorEastAsia" w:hAnsiTheme="minorHAnsi" w:cstheme="minorBidi"/>
          <w:szCs w:val="22"/>
          <w:lang w:eastAsia="ru-RU" w:bidi="ar-SA"/>
        </w:rPr>
      </w:pPr>
      <w:hyperlink w:anchor="_Toc81272605" w:history="1">
        <w:r w:rsidRPr="00417D6F">
          <w:rPr>
            <w:rStyle w:val="ab"/>
          </w:rPr>
          <w:t>Парадигмальный Синтез для Санкт-Петербурга</w:t>
        </w:r>
        <w:r>
          <w:rPr>
            <w:webHidden/>
          </w:rPr>
          <w:tab/>
        </w:r>
        <w:r>
          <w:rPr>
            <w:webHidden/>
          </w:rPr>
          <w:fldChar w:fldCharType="begin"/>
        </w:r>
        <w:r>
          <w:rPr>
            <w:webHidden/>
          </w:rPr>
          <w:instrText xml:space="preserve"> PAGEREF _Toc81272605 \h </w:instrText>
        </w:r>
        <w:r>
          <w:rPr>
            <w:webHidden/>
          </w:rPr>
        </w:r>
        <w:r>
          <w:rPr>
            <w:webHidden/>
          </w:rPr>
          <w:fldChar w:fldCharType="separate"/>
        </w:r>
        <w:r>
          <w:rPr>
            <w:webHidden/>
          </w:rPr>
          <w:t>27</w:t>
        </w:r>
        <w:r>
          <w:rPr>
            <w:webHidden/>
          </w:rPr>
          <w:fldChar w:fldCharType="end"/>
        </w:r>
      </w:hyperlink>
    </w:p>
    <w:p w14:paraId="7F39BA51" w14:textId="77777777" w:rsidR="00FA412F" w:rsidRDefault="00FA412F">
      <w:pPr>
        <w:pStyle w:val="21"/>
        <w:rPr>
          <w:rFonts w:asciiTheme="minorHAnsi" w:eastAsiaTheme="minorEastAsia" w:hAnsiTheme="minorHAnsi" w:cstheme="minorBidi"/>
          <w:szCs w:val="22"/>
          <w:lang w:eastAsia="ru-RU" w:bidi="ar-SA"/>
        </w:rPr>
      </w:pPr>
      <w:hyperlink w:anchor="_Toc81272606" w:history="1">
        <w:r w:rsidRPr="00417D6F">
          <w:rPr>
            <w:rStyle w:val="ab"/>
          </w:rPr>
          <w:t>Провидение – это всегда про уклад или соорганизацию условий</w:t>
        </w:r>
        <w:r>
          <w:rPr>
            <w:webHidden/>
          </w:rPr>
          <w:tab/>
        </w:r>
        <w:r>
          <w:rPr>
            <w:webHidden/>
          </w:rPr>
          <w:fldChar w:fldCharType="begin"/>
        </w:r>
        <w:r>
          <w:rPr>
            <w:webHidden/>
          </w:rPr>
          <w:instrText xml:space="preserve"> PAGEREF _Toc81272606 \h </w:instrText>
        </w:r>
        <w:r>
          <w:rPr>
            <w:webHidden/>
          </w:rPr>
        </w:r>
        <w:r>
          <w:rPr>
            <w:webHidden/>
          </w:rPr>
          <w:fldChar w:fldCharType="separate"/>
        </w:r>
        <w:r>
          <w:rPr>
            <w:webHidden/>
          </w:rPr>
          <w:t>32</w:t>
        </w:r>
        <w:r>
          <w:rPr>
            <w:webHidden/>
          </w:rPr>
          <w:fldChar w:fldCharType="end"/>
        </w:r>
      </w:hyperlink>
    </w:p>
    <w:p w14:paraId="64ADAC43" w14:textId="77777777" w:rsidR="00FA412F" w:rsidRDefault="00FA412F">
      <w:pPr>
        <w:pStyle w:val="21"/>
        <w:rPr>
          <w:rFonts w:asciiTheme="minorHAnsi" w:eastAsiaTheme="minorEastAsia" w:hAnsiTheme="minorHAnsi" w:cstheme="minorBidi"/>
          <w:szCs w:val="22"/>
          <w:lang w:eastAsia="ru-RU" w:bidi="ar-SA"/>
        </w:rPr>
      </w:pPr>
      <w:hyperlink w:anchor="_Toc81272607" w:history="1">
        <w:r w:rsidRPr="00417D6F">
          <w:rPr>
            <w:rStyle w:val="ab"/>
          </w:rPr>
          <w:t>Что пересекаем внутренне – внешне служением в Доме Отца</w:t>
        </w:r>
        <w:r>
          <w:rPr>
            <w:webHidden/>
          </w:rPr>
          <w:tab/>
        </w:r>
        <w:r>
          <w:rPr>
            <w:webHidden/>
          </w:rPr>
          <w:fldChar w:fldCharType="begin"/>
        </w:r>
        <w:r>
          <w:rPr>
            <w:webHidden/>
          </w:rPr>
          <w:instrText xml:space="preserve"> PAGEREF _Toc81272607 \h </w:instrText>
        </w:r>
        <w:r>
          <w:rPr>
            <w:webHidden/>
          </w:rPr>
        </w:r>
        <w:r>
          <w:rPr>
            <w:webHidden/>
          </w:rPr>
          <w:fldChar w:fldCharType="separate"/>
        </w:r>
        <w:r>
          <w:rPr>
            <w:webHidden/>
          </w:rPr>
          <w:t>36</w:t>
        </w:r>
        <w:r>
          <w:rPr>
            <w:webHidden/>
          </w:rPr>
          <w:fldChar w:fldCharType="end"/>
        </w:r>
      </w:hyperlink>
    </w:p>
    <w:p w14:paraId="75B66379" w14:textId="77777777" w:rsidR="00FA412F" w:rsidRDefault="00FA412F">
      <w:pPr>
        <w:pStyle w:val="21"/>
        <w:rPr>
          <w:rFonts w:asciiTheme="minorHAnsi" w:eastAsiaTheme="minorEastAsia" w:hAnsiTheme="minorHAnsi" w:cstheme="minorBidi"/>
          <w:szCs w:val="22"/>
          <w:lang w:eastAsia="ru-RU" w:bidi="ar-SA"/>
        </w:rPr>
      </w:pPr>
      <w:hyperlink w:anchor="_Toc81272608" w:history="1">
        <w:r w:rsidRPr="00FA412F">
          <w:rPr>
            <w:rStyle w:val="ab"/>
            <w:b/>
          </w:rPr>
          <w:t>Практика 3.</w:t>
        </w:r>
        <w:r w:rsidRPr="00417D6F">
          <w:rPr>
            <w:rStyle w:val="ab"/>
          </w:rPr>
          <w:t xml:space="preserve"> Преображение Ядер Провидения</w:t>
        </w:r>
        <w:r>
          <w:rPr>
            <w:webHidden/>
          </w:rPr>
          <w:tab/>
        </w:r>
        <w:r>
          <w:rPr>
            <w:webHidden/>
          </w:rPr>
          <w:fldChar w:fldCharType="begin"/>
        </w:r>
        <w:r>
          <w:rPr>
            <w:webHidden/>
          </w:rPr>
          <w:instrText xml:space="preserve"> PAGEREF _Toc81272608 \h </w:instrText>
        </w:r>
        <w:r>
          <w:rPr>
            <w:webHidden/>
          </w:rPr>
        </w:r>
        <w:r>
          <w:rPr>
            <w:webHidden/>
          </w:rPr>
          <w:fldChar w:fldCharType="separate"/>
        </w:r>
        <w:r>
          <w:rPr>
            <w:webHidden/>
          </w:rPr>
          <w:t>38</w:t>
        </w:r>
        <w:r>
          <w:rPr>
            <w:webHidden/>
          </w:rPr>
          <w:fldChar w:fldCharType="end"/>
        </w:r>
      </w:hyperlink>
    </w:p>
    <w:p w14:paraId="5CD0C14F" w14:textId="77777777" w:rsidR="00FA412F" w:rsidRDefault="00FA412F">
      <w:pPr>
        <w:pStyle w:val="11"/>
        <w:rPr>
          <w:rStyle w:val="ab"/>
        </w:rPr>
      </w:pPr>
    </w:p>
    <w:p w14:paraId="711310B1" w14:textId="77777777" w:rsidR="00FA412F" w:rsidRDefault="00FA412F">
      <w:pPr>
        <w:pStyle w:val="11"/>
        <w:rPr>
          <w:rFonts w:asciiTheme="minorHAnsi" w:eastAsiaTheme="minorEastAsia" w:hAnsiTheme="minorHAnsi" w:cstheme="minorBidi"/>
          <w:b w:val="0"/>
          <w:bCs w:val="0"/>
          <w:iCs w:val="0"/>
          <w:szCs w:val="22"/>
          <w:lang w:eastAsia="ru-RU"/>
        </w:rPr>
      </w:pPr>
      <w:hyperlink w:anchor="_Toc81272609" w:history="1">
        <w:r w:rsidRPr="00417D6F">
          <w:rPr>
            <w:rStyle w:val="ab"/>
          </w:rPr>
          <w:t>1 день 2 часть</w:t>
        </w:r>
        <w:r>
          <w:rPr>
            <w:webHidden/>
          </w:rPr>
          <w:tab/>
        </w:r>
        <w:r>
          <w:rPr>
            <w:webHidden/>
          </w:rPr>
          <w:fldChar w:fldCharType="begin"/>
        </w:r>
        <w:r>
          <w:rPr>
            <w:webHidden/>
          </w:rPr>
          <w:instrText xml:space="preserve"> PAGEREF _Toc81272609 \h </w:instrText>
        </w:r>
        <w:r>
          <w:rPr>
            <w:webHidden/>
          </w:rPr>
        </w:r>
        <w:r>
          <w:rPr>
            <w:webHidden/>
          </w:rPr>
          <w:fldChar w:fldCharType="separate"/>
        </w:r>
        <w:r>
          <w:rPr>
            <w:webHidden/>
          </w:rPr>
          <w:t>43</w:t>
        </w:r>
        <w:r>
          <w:rPr>
            <w:webHidden/>
          </w:rPr>
          <w:fldChar w:fldCharType="end"/>
        </w:r>
      </w:hyperlink>
    </w:p>
    <w:p w14:paraId="4F94EB82" w14:textId="77777777" w:rsidR="00FA412F" w:rsidRDefault="00FA412F">
      <w:pPr>
        <w:pStyle w:val="21"/>
        <w:rPr>
          <w:rStyle w:val="ab"/>
        </w:rPr>
      </w:pPr>
    </w:p>
    <w:p w14:paraId="03743A56" w14:textId="77777777" w:rsidR="00FA412F" w:rsidRDefault="00FA412F">
      <w:pPr>
        <w:pStyle w:val="21"/>
        <w:rPr>
          <w:rFonts w:asciiTheme="minorHAnsi" w:eastAsiaTheme="minorEastAsia" w:hAnsiTheme="minorHAnsi" w:cstheme="minorBidi"/>
          <w:szCs w:val="22"/>
          <w:lang w:eastAsia="ru-RU" w:bidi="ar-SA"/>
        </w:rPr>
      </w:pPr>
      <w:hyperlink w:anchor="_Toc81272610" w:history="1">
        <w:r w:rsidRPr="00417D6F">
          <w:rPr>
            <w:rStyle w:val="ab"/>
          </w:rPr>
          <w:t>Провидение всегда созвучно с условиями Дома Отца</w:t>
        </w:r>
        <w:r>
          <w:rPr>
            <w:webHidden/>
          </w:rPr>
          <w:tab/>
        </w:r>
        <w:r>
          <w:rPr>
            <w:webHidden/>
          </w:rPr>
          <w:fldChar w:fldCharType="begin"/>
        </w:r>
        <w:r>
          <w:rPr>
            <w:webHidden/>
          </w:rPr>
          <w:instrText xml:space="preserve"> PAGEREF _Toc81272610 \h </w:instrText>
        </w:r>
        <w:r>
          <w:rPr>
            <w:webHidden/>
          </w:rPr>
        </w:r>
        <w:r>
          <w:rPr>
            <w:webHidden/>
          </w:rPr>
          <w:fldChar w:fldCharType="separate"/>
        </w:r>
        <w:r>
          <w:rPr>
            <w:webHidden/>
          </w:rPr>
          <w:t>43</w:t>
        </w:r>
        <w:r>
          <w:rPr>
            <w:webHidden/>
          </w:rPr>
          <w:fldChar w:fldCharType="end"/>
        </w:r>
      </w:hyperlink>
    </w:p>
    <w:p w14:paraId="1CEE953D" w14:textId="77777777" w:rsidR="00FA412F" w:rsidRDefault="00FA412F">
      <w:pPr>
        <w:pStyle w:val="21"/>
        <w:rPr>
          <w:rFonts w:asciiTheme="minorHAnsi" w:eastAsiaTheme="minorEastAsia" w:hAnsiTheme="minorHAnsi" w:cstheme="minorBidi"/>
          <w:szCs w:val="22"/>
          <w:lang w:eastAsia="ru-RU" w:bidi="ar-SA"/>
        </w:rPr>
      </w:pPr>
      <w:hyperlink w:anchor="_Toc81272611" w:history="1">
        <w:r w:rsidRPr="00417D6F">
          <w:rPr>
            <w:rStyle w:val="ab"/>
          </w:rPr>
          <w:t>Голос Синтеза Воли</w:t>
        </w:r>
        <w:r>
          <w:rPr>
            <w:webHidden/>
          </w:rPr>
          <w:tab/>
        </w:r>
        <w:r>
          <w:rPr>
            <w:webHidden/>
          </w:rPr>
          <w:fldChar w:fldCharType="begin"/>
        </w:r>
        <w:r>
          <w:rPr>
            <w:webHidden/>
          </w:rPr>
          <w:instrText xml:space="preserve"> PAGEREF _Toc81272611 \h </w:instrText>
        </w:r>
        <w:r>
          <w:rPr>
            <w:webHidden/>
          </w:rPr>
        </w:r>
        <w:r>
          <w:rPr>
            <w:webHidden/>
          </w:rPr>
          <w:fldChar w:fldCharType="separate"/>
        </w:r>
        <w:r>
          <w:rPr>
            <w:webHidden/>
          </w:rPr>
          <w:t>44</w:t>
        </w:r>
        <w:r>
          <w:rPr>
            <w:webHidden/>
          </w:rPr>
          <w:fldChar w:fldCharType="end"/>
        </w:r>
      </w:hyperlink>
    </w:p>
    <w:p w14:paraId="07E00E25" w14:textId="77777777" w:rsidR="00FA412F" w:rsidRDefault="00FA412F">
      <w:pPr>
        <w:pStyle w:val="21"/>
        <w:rPr>
          <w:rFonts w:asciiTheme="minorHAnsi" w:eastAsiaTheme="minorEastAsia" w:hAnsiTheme="minorHAnsi" w:cstheme="minorBidi"/>
          <w:szCs w:val="22"/>
          <w:lang w:eastAsia="ru-RU" w:bidi="ar-SA"/>
        </w:rPr>
      </w:pPr>
      <w:hyperlink w:anchor="_Toc81272612" w:history="1">
        <w:r w:rsidRPr="00417D6F">
          <w:rPr>
            <w:rStyle w:val="ab"/>
          </w:rPr>
          <w:t>Физичность Парадигмального развития</w:t>
        </w:r>
        <w:r>
          <w:rPr>
            <w:webHidden/>
          </w:rPr>
          <w:tab/>
        </w:r>
        <w:r>
          <w:rPr>
            <w:webHidden/>
          </w:rPr>
          <w:fldChar w:fldCharType="begin"/>
        </w:r>
        <w:r>
          <w:rPr>
            <w:webHidden/>
          </w:rPr>
          <w:instrText xml:space="preserve"> PAGEREF _Toc81272612 \h </w:instrText>
        </w:r>
        <w:r>
          <w:rPr>
            <w:webHidden/>
          </w:rPr>
        </w:r>
        <w:r>
          <w:rPr>
            <w:webHidden/>
          </w:rPr>
          <w:fldChar w:fldCharType="separate"/>
        </w:r>
        <w:r>
          <w:rPr>
            <w:webHidden/>
          </w:rPr>
          <w:t>45</w:t>
        </w:r>
        <w:r>
          <w:rPr>
            <w:webHidden/>
          </w:rPr>
          <w:fldChar w:fldCharType="end"/>
        </w:r>
      </w:hyperlink>
    </w:p>
    <w:p w14:paraId="398B51C5" w14:textId="77777777" w:rsidR="00FA412F" w:rsidRDefault="00FA412F">
      <w:pPr>
        <w:pStyle w:val="21"/>
        <w:rPr>
          <w:rFonts w:asciiTheme="minorHAnsi" w:eastAsiaTheme="minorEastAsia" w:hAnsiTheme="minorHAnsi" w:cstheme="minorBidi"/>
          <w:szCs w:val="22"/>
          <w:lang w:eastAsia="ru-RU" w:bidi="ar-SA"/>
        </w:rPr>
      </w:pPr>
      <w:hyperlink w:anchor="_Toc81272613" w:history="1">
        <w:r w:rsidRPr="00417D6F">
          <w:rPr>
            <w:rStyle w:val="ab"/>
          </w:rPr>
          <w:t>Сметь, молчать, устремляться и дерзать</w:t>
        </w:r>
        <w:r>
          <w:rPr>
            <w:webHidden/>
          </w:rPr>
          <w:tab/>
        </w:r>
        <w:r>
          <w:rPr>
            <w:webHidden/>
          </w:rPr>
          <w:fldChar w:fldCharType="begin"/>
        </w:r>
        <w:r>
          <w:rPr>
            <w:webHidden/>
          </w:rPr>
          <w:instrText xml:space="preserve"> PAGEREF _Toc81272613 \h </w:instrText>
        </w:r>
        <w:r>
          <w:rPr>
            <w:webHidden/>
          </w:rPr>
        </w:r>
        <w:r>
          <w:rPr>
            <w:webHidden/>
          </w:rPr>
          <w:fldChar w:fldCharType="separate"/>
        </w:r>
        <w:r>
          <w:rPr>
            <w:webHidden/>
          </w:rPr>
          <w:t>46</w:t>
        </w:r>
        <w:r>
          <w:rPr>
            <w:webHidden/>
          </w:rPr>
          <w:fldChar w:fldCharType="end"/>
        </w:r>
      </w:hyperlink>
    </w:p>
    <w:p w14:paraId="30CCD27A" w14:textId="77777777" w:rsidR="00FA412F" w:rsidRDefault="00FA412F">
      <w:pPr>
        <w:pStyle w:val="21"/>
        <w:rPr>
          <w:rFonts w:asciiTheme="minorHAnsi" w:eastAsiaTheme="minorEastAsia" w:hAnsiTheme="minorHAnsi" w:cstheme="minorBidi"/>
          <w:szCs w:val="22"/>
          <w:lang w:eastAsia="ru-RU" w:bidi="ar-SA"/>
        </w:rPr>
      </w:pPr>
      <w:hyperlink w:anchor="_Toc81272614" w:history="1">
        <w:r w:rsidRPr="00FA412F">
          <w:rPr>
            <w:rStyle w:val="ab"/>
            <w:b/>
          </w:rPr>
          <w:t xml:space="preserve">Практика 4. </w:t>
        </w:r>
        <w:r w:rsidRPr="00417D6F">
          <w:rPr>
            <w:rStyle w:val="ab"/>
          </w:rPr>
          <w:t>Стяжание Провидения Изначально Вышестоящего Отца</w:t>
        </w:r>
        <w:r>
          <w:rPr>
            <w:webHidden/>
          </w:rPr>
          <w:tab/>
        </w:r>
        <w:r>
          <w:rPr>
            <w:webHidden/>
          </w:rPr>
          <w:fldChar w:fldCharType="begin"/>
        </w:r>
        <w:r>
          <w:rPr>
            <w:webHidden/>
          </w:rPr>
          <w:instrText xml:space="preserve"> PAGEREF _Toc81272614 \h </w:instrText>
        </w:r>
        <w:r>
          <w:rPr>
            <w:webHidden/>
          </w:rPr>
        </w:r>
        <w:r>
          <w:rPr>
            <w:webHidden/>
          </w:rPr>
          <w:fldChar w:fldCharType="separate"/>
        </w:r>
        <w:r>
          <w:rPr>
            <w:webHidden/>
          </w:rPr>
          <w:t>49</w:t>
        </w:r>
        <w:r>
          <w:rPr>
            <w:webHidden/>
          </w:rPr>
          <w:fldChar w:fldCharType="end"/>
        </w:r>
      </w:hyperlink>
    </w:p>
    <w:p w14:paraId="3CB358FA" w14:textId="77777777" w:rsidR="00FA412F" w:rsidRDefault="00FA412F">
      <w:pPr>
        <w:pStyle w:val="21"/>
        <w:rPr>
          <w:rFonts w:asciiTheme="minorHAnsi" w:eastAsiaTheme="minorEastAsia" w:hAnsiTheme="minorHAnsi" w:cstheme="minorBidi"/>
          <w:szCs w:val="22"/>
          <w:lang w:eastAsia="ru-RU" w:bidi="ar-SA"/>
        </w:rPr>
      </w:pPr>
      <w:hyperlink w:anchor="_Toc81272615" w:history="1">
        <w:r w:rsidRPr="00FA412F">
          <w:rPr>
            <w:rStyle w:val="ab"/>
            <w:b/>
          </w:rPr>
          <w:t>Практика 5.</w:t>
        </w:r>
        <w:r w:rsidRPr="00417D6F">
          <w:rPr>
            <w:rStyle w:val="ab"/>
          </w:rPr>
          <w:t xml:space="preserve"> Провидение ИВО, Провидение ИВАС Кут Хуми и ИВДИВО</w:t>
        </w:r>
        <w:r>
          <w:rPr>
            <w:webHidden/>
          </w:rPr>
          <w:tab/>
        </w:r>
        <w:r>
          <w:rPr>
            <w:webHidden/>
          </w:rPr>
          <w:fldChar w:fldCharType="begin"/>
        </w:r>
        <w:r>
          <w:rPr>
            <w:webHidden/>
          </w:rPr>
          <w:instrText xml:space="preserve"> PAGEREF _Toc81272615 \h </w:instrText>
        </w:r>
        <w:r>
          <w:rPr>
            <w:webHidden/>
          </w:rPr>
        </w:r>
        <w:r>
          <w:rPr>
            <w:webHidden/>
          </w:rPr>
          <w:fldChar w:fldCharType="separate"/>
        </w:r>
        <w:r>
          <w:rPr>
            <w:webHidden/>
          </w:rPr>
          <w:t>55</w:t>
        </w:r>
        <w:r>
          <w:rPr>
            <w:webHidden/>
          </w:rPr>
          <w:fldChar w:fldCharType="end"/>
        </w:r>
      </w:hyperlink>
    </w:p>
    <w:p w14:paraId="1F1BC514" w14:textId="77777777" w:rsidR="00FA412F" w:rsidRDefault="00FA412F">
      <w:pPr>
        <w:pStyle w:val="11"/>
        <w:rPr>
          <w:rStyle w:val="ab"/>
        </w:rPr>
      </w:pPr>
    </w:p>
    <w:p w14:paraId="476953AC" w14:textId="77777777" w:rsidR="00FA412F" w:rsidRDefault="00FA412F">
      <w:pPr>
        <w:pStyle w:val="11"/>
        <w:rPr>
          <w:rFonts w:asciiTheme="minorHAnsi" w:eastAsiaTheme="minorEastAsia" w:hAnsiTheme="minorHAnsi" w:cstheme="minorBidi"/>
          <w:b w:val="0"/>
          <w:bCs w:val="0"/>
          <w:iCs w:val="0"/>
          <w:szCs w:val="22"/>
          <w:lang w:eastAsia="ru-RU"/>
        </w:rPr>
      </w:pPr>
      <w:hyperlink w:anchor="_Toc81272616" w:history="1">
        <w:r w:rsidRPr="00417D6F">
          <w:rPr>
            <w:rStyle w:val="ab"/>
          </w:rPr>
          <w:t>2 день 1 часть</w:t>
        </w:r>
        <w:r>
          <w:rPr>
            <w:webHidden/>
          </w:rPr>
          <w:tab/>
        </w:r>
        <w:r>
          <w:rPr>
            <w:webHidden/>
          </w:rPr>
          <w:fldChar w:fldCharType="begin"/>
        </w:r>
        <w:r>
          <w:rPr>
            <w:webHidden/>
          </w:rPr>
          <w:instrText xml:space="preserve"> PAGEREF _Toc81272616 \h </w:instrText>
        </w:r>
        <w:r>
          <w:rPr>
            <w:webHidden/>
          </w:rPr>
        </w:r>
        <w:r>
          <w:rPr>
            <w:webHidden/>
          </w:rPr>
          <w:fldChar w:fldCharType="separate"/>
        </w:r>
        <w:r>
          <w:rPr>
            <w:webHidden/>
          </w:rPr>
          <w:t>57</w:t>
        </w:r>
        <w:r>
          <w:rPr>
            <w:webHidden/>
          </w:rPr>
          <w:fldChar w:fldCharType="end"/>
        </w:r>
      </w:hyperlink>
    </w:p>
    <w:p w14:paraId="0764447F" w14:textId="77777777" w:rsidR="00FA412F" w:rsidRDefault="00FA412F">
      <w:pPr>
        <w:pStyle w:val="21"/>
        <w:rPr>
          <w:rStyle w:val="ab"/>
        </w:rPr>
      </w:pPr>
    </w:p>
    <w:p w14:paraId="2EBBDA0F" w14:textId="77777777" w:rsidR="00FA412F" w:rsidRDefault="00FA412F">
      <w:pPr>
        <w:pStyle w:val="21"/>
        <w:rPr>
          <w:rFonts w:asciiTheme="minorHAnsi" w:eastAsiaTheme="minorEastAsia" w:hAnsiTheme="minorHAnsi" w:cstheme="minorBidi"/>
          <w:szCs w:val="22"/>
          <w:lang w:eastAsia="ru-RU" w:bidi="ar-SA"/>
        </w:rPr>
      </w:pPr>
      <w:hyperlink w:anchor="_Toc81272617" w:history="1">
        <w:r w:rsidRPr="00417D6F">
          <w:rPr>
            <w:rStyle w:val="ab"/>
          </w:rPr>
          <w:t>Действие – это концентрация Духа</w:t>
        </w:r>
        <w:r>
          <w:rPr>
            <w:webHidden/>
          </w:rPr>
          <w:tab/>
        </w:r>
        <w:r>
          <w:rPr>
            <w:webHidden/>
          </w:rPr>
          <w:fldChar w:fldCharType="begin"/>
        </w:r>
        <w:r>
          <w:rPr>
            <w:webHidden/>
          </w:rPr>
          <w:instrText xml:space="preserve"> PAGEREF _Toc81272617 \h </w:instrText>
        </w:r>
        <w:r>
          <w:rPr>
            <w:webHidden/>
          </w:rPr>
        </w:r>
        <w:r>
          <w:rPr>
            <w:webHidden/>
          </w:rPr>
          <w:fldChar w:fldCharType="separate"/>
        </w:r>
        <w:r>
          <w:rPr>
            <w:webHidden/>
          </w:rPr>
          <w:t>57</w:t>
        </w:r>
        <w:r>
          <w:rPr>
            <w:webHidden/>
          </w:rPr>
          <w:fldChar w:fldCharType="end"/>
        </w:r>
      </w:hyperlink>
    </w:p>
    <w:p w14:paraId="77A92C7D" w14:textId="77777777" w:rsidR="00FA412F" w:rsidRDefault="00FA412F">
      <w:pPr>
        <w:pStyle w:val="21"/>
        <w:rPr>
          <w:rFonts w:asciiTheme="minorHAnsi" w:eastAsiaTheme="minorEastAsia" w:hAnsiTheme="minorHAnsi" w:cstheme="minorBidi"/>
          <w:szCs w:val="22"/>
          <w:lang w:eastAsia="ru-RU" w:bidi="ar-SA"/>
        </w:rPr>
      </w:pPr>
      <w:hyperlink w:anchor="_Toc81272618" w:history="1">
        <w:r w:rsidRPr="00FA412F">
          <w:rPr>
            <w:rStyle w:val="ab"/>
            <w:b/>
          </w:rPr>
          <w:t>Практика-Тренинг 6</w:t>
        </w:r>
        <w:r>
          <w:rPr>
            <w:webHidden/>
          </w:rPr>
          <w:tab/>
        </w:r>
        <w:r>
          <w:rPr>
            <w:webHidden/>
          </w:rPr>
          <w:fldChar w:fldCharType="begin"/>
        </w:r>
        <w:r>
          <w:rPr>
            <w:webHidden/>
          </w:rPr>
          <w:instrText xml:space="preserve"> PAGEREF _Toc81272618 \h </w:instrText>
        </w:r>
        <w:r>
          <w:rPr>
            <w:webHidden/>
          </w:rPr>
        </w:r>
        <w:r>
          <w:rPr>
            <w:webHidden/>
          </w:rPr>
          <w:fldChar w:fldCharType="separate"/>
        </w:r>
        <w:r>
          <w:rPr>
            <w:webHidden/>
          </w:rPr>
          <w:t>67</w:t>
        </w:r>
        <w:r>
          <w:rPr>
            <w:webHidden/>
          </w:rPr>
          <w:fldChar w:fldCharType="end"/>
        </w:r>
      </w:hyperlink>
    </w:p>
    <w:p w14:paraId="301CBCB5" w14:textId="77777777" w:rsidR="00FA412F" w:rsidRDefault="00FA412F">
      <w:pPr>
        <w:pStyle w:val="21"/>
        <w:rPr>
          <w:rFonts w:asciiTheme="minorHAnsi" w:eastAsiaTheme="minorEastAsia" w:hAnsiTheme="minorHAnsi" w:cstheme="minorBidi"/>
          <w:szCs w:val="22"/>
          <w:lang w:eastAsia="ru-RU" w:bidi="ar-SA"/>
        </w:rPr>
      </w:pPr>
      <w:hyperlink w:anchor="_Toc81272619" w:history="1">
        <w:r w:rsidRPr="00417D6F">
          <w:rPr>
            <w:rStyle w:val="ab"/>
          </w:rPr>
          <w:t>Провидение говорит с нами условиями и действует один раз. От того, кому, как, в каком состоянии мы говорим – это и есть картина Провидения и нашего Бытия</w:t>
        </w:r>
        <w:r>
          <w:rPr>
            <w:webHidden/>
          </w:rPr>
          <w:tab/>
        </w:r>
        <w:r>
          <w:rPr>
            <w:webHidden/>
          </w:rPr>
          <w:fldChar w:fldCharType="begin"/>
        </w:r>
        <w:r>
          <w:rPr>
            <w:webHidden/>
          </w:rPr>
          <w:instrText xml:space="preserve"> PAGEREF _Toc81272619 \h </w:instrText>
        </w:r>
        <w:r>
          <w:rPr>
            <w:webHidden/>
          </w:rPr>
        </w:r>
        <w:r>
          <w:rPr>
            <w:webHidden/>
          </w:rPr>
          <w:fldChar w:fldCharType="separate"/>
        </w:r>
        <w:r>
          <w:rPr>
            <w:webHidden/>
          </w:rPr>
          <w:t>83</w:t>
        </w:r>
        <w:r>
          <w:rPr>
            <w:webHidden/>
          </w:rPr>
          <w:fldChar w:fldCharType="end"/>
        </w:r>
      </w:hyperlink>
    </w:p>
    <w:p w14:paraId="59804AFD" w14:textId="77777777" w:rsidR="00FA412F" w:rsidRDefault="00FA412F">
      <w:pPr>
        <w:pStyle w:val="21"/>
        <w:rPr>
          <w:rFonts w:asciiTheme="minorHAnsi" w:eastAsiaTheme="minorEastAsia" w:hAnsiTheme="minorHAnsi" w:cstheme="minorBidi"/>
          <w:szCs w:val="22"/>
          <w:lang w:eastAsia="ru-RU" w:bidi="ar-SA"/>
        </w:rPr>
      </w:pPr>
      <w:hyperlink w:anchor="_Toc81272620" w:history="1">
        <w:r w:rsidRPr="00417D6F">
          <w:rPr>
            <w:rStyle w:val="ab"/>
          </w:rPr>
          <w:t>Цель диалогов – чтобы тренингом, вы внутренне сказали какой вы</w:t>
        </w:r>
        <w:r>
          <w:rPr>
            <w:webHidden/>
          </w:rPr>
          <w:tab/>
        </w:r>
        <w:r>
          <w:rPr>
            <w:webHidden/>
          </w:rPr>
          <w:fldChar w:fldCharType="begin"/>
        </w:r>
        <w:r>
          <w:rPr>
            <w:webHidden/>
          </w:rPr>
          <w:instrText xml:space="preserve"> PAGEREF _Toc81272620 \h </w:instrText>
        </w:r>
        <w:r>
          <w:rPr>
            <w:webHidden/>
          </w:rPr>
        </w:r>
        <w:r>
          <w:rPr>
            <w:webHidden/>
          </w:rPr>
          <w:fldChar w:fldCharType="separate"/>
        </w:r>
        <w:r>
          <w:rPr>
            <w:webHidden/>
          </w:rPr>
          <w:t>83</w:t>
        </w:r>
        <w:r>
          <w:rPr>
            <w:webHidden/>
          </w:rPr>
          <w:fldChar w:fldCharType="end"/>
        </w:r>
      </w:hyperlink>
    </w:p>
    <w:p w14:paraId="29C9A095" w14:textId="77777777" w:rsidR="00FA412F" w:rsidRDefault="00FA412F">
      <w:pPr>
        <w:pStyle w:val="21"/>
        <w:rPr>
          <w:rFonts w:asciiTheme="minorHAnsi" w:eastAsiaTheme="minorEastAsia" w:hAnsiTheme="minorHAnsi" w:cstheme="minorBidi"/>
          <w:szCs w:val="22"/>
          <w:lang w:eastAsia="ru-RU" w:bidi="ar-SA"/>
        </w:rPr>
      </w:pPr>
      <w:hyperlink w:anchor="_Toc81272621" w:history="1">
        <w:r w:rsidRPr="00FA412F">
          <w:rPr>
            <w:rStyle w:val="ab"/>
            <w:b/>
          </w:rPr>
          <w:t>Практика 7.</w:t>
        </w:r>
        <w:r w:rsidRPr="00417D6F">
          <w:rPr>
            <w:rStyle w:val="ab"/>
          </w:rPr>
          <w:t xml:space="preserve"> Выход в Метагалактический Парламент</w:t>
        </w:r>
        <w:r>
          <w:rPr>
            <w:webHidden/>
          </w:rPr>
          <w:tab/>
        </w:r>
        <w:r>
          <w:rPr>
            <w:webHidden/>
          </w:rPr>
          <w:fldChar w:fldCharType="begin"/>
        </w:r>
        <w:r>
          <w:rPr>
            <w:webHidden/>
          </w:rPr>
          <w:instrText xml:space="preserve"> PAGEREF _Toc81272621 \h </w:instrText>
        </w:r>
        <w:r>
          <w:rPr>
            <w:webHidden/>
          </w:rPr>
        </w:r>
        <w:r>
          <w:rPr>
            <w:webHidden/>
          </w:rPr>
          <w:fldChar w:fldCharType="separate"/>
        </w:r>
        <w:r>
          <w:rPr>
            <w:webHidden/>
          </w:rPr>
          <w:t>85</w:t>
        </w:r>
        <w:r>
          <w:rPr>
            <w:webHidden/>
          </w:rPr>
          <w:fldChar w:fldCharType="end"/>
        </w:r>
      </w:hyperlink>
    </w:p>
    <w:p w14:paraId="2CA46067" w14:textId="77777777" w:rsidR="00FA412F" w:rsidRDefault="00FA412F">
      <w:pPr>
        <w:pStyle w:val="11"/>
        <w:rPr>
          <w:rStyle w:val="ab"/>
        </w:rPr>
      </w:pPr>
    </w:p>
    <w:p w14:paraId="37223159" w14:textId="77777777" w:rsidR="00FA412F" w:rsidRDefault="00FA412F">
      <w:pPr>
        <w:pStyle w:val="11"/>
        <w:rPr>
          <w:rFonts w:asciiTheme="minorHAnsi" w:eastAsiaTheme="minorEastAsia" w:hAnsiTheme="minorHAnsi" w:cstheme="minorBidi"/>
          <w:b w:val="0"/>
          <w:bCs w:val="0"/>
          <w:iCs w:val="0"/>
          <w:szCs w:val="22"/>
          <w:lang w:eastAsia="ru-RU"/>
        </w:rPr>
      </w:pPr>
      <w:hyperlink w:anchor="_Toc81272622" w:history="1">
        <w:r w:rsidRPr="00417D6F">
          <w:rPr>
            <w:rStyle w:val="ab"/>
          </w:rPr>
          <w:t>2 день 2 часть</w:t>
        </w:r>
        <w:r>
          <w:rPr>
            <w:webHidden/>
          </w:rPr>
          <w:tab/>
        </w:r>
        <w:r>
          <w:rPr>
            <w:webHidden/>
          </w:rPr>
          <w:fldChar w:fldCharType="begin"/>
        </w:r>
        <w:r>
          <w:rPr>
            <w:webHidden/>
          </w:rPr>
          <w:instrText xml:space="preserve"> PAGEREF _Toc81272622 \h </w:instrText>
        </w:r>
        <w:r>
          <w:rPr>
            <w:webHidden/>
          </w:rPr>
        </w:r>
        <w:r>
          <w:rPr>
            <w:webHidden/>
          </w:rPr>
          <w:fldChar w:fldCharType="separate"/>
        </w:r>
        <w:r>
          <w:rPr>
            <w:webHidden/>
          </w:rPr>
          <w:t>89</w:t>
        </w:r>
        <w:r>
          <w:rPr>
            <w:webHidden/>
          </w:rPr>
          <w:fldChar w:fldCharType="end"/>
        </w:r>
      </w:hyperlink>
    </w:p>
    <w:p w14:paraId="391325F6" w14:textId="77777777" w:rsidR="00FA412F" w:rsidRDefault="00FA412F">
      <w:pPr>
        <w:pStyle w:val="21"/>
        <w:rPr>
          <w:rStyle w:val="ab"/>
        </w:rPr>
      </w:pPr>
    </w:p>
    <w:p w14:paraId="35CBE62B" w14:textId="77777777" w:rsidR="00FA412F" w:rsidRDefault="00FA412F">
      <w:pPr>
        <w:pStyle w:val="21"/>
        <w:rPr>
          <w:rFonts w:asciiTheme="minorHAnsi" w:eastAsiaTheme="minorEastAsia" w:hAnsiTheme="minorHAnsi" w:cstheme="minorBidi"/>
          <w:szCs w:val="22"/>
          <w:lang w:eastAsia="ru-RU" w:bidi="ar-SA"/>
        </w:rPr>
      </w:pPr>
      <w:hyperlink w:anchor="_Toc81272623" w:history="1">
        <w:r w:rsidRPr="00417D6F">
          <w:rPr>
            <w:rStyle w:val="ab"/>
          </w:rPr>
          <w:t>Какой Огонь вызывает напряжение внутреннего действия</w:t>
        </w:r>
        <w:r>
          <w:rPr>
            <w:webHidden/>
          </w:rPr>
          <w:tab/>
        </w:r>
        <w:r>
          <w:rPr>
            <w:webHidden/>
          </w:rPr>
          <w:fldChar w:fldCharType="begin"/>
        </w:r>
        <w:r>
          <w:rPr>
            <w:webHidden/>
          </w:rPr>
          <w:instrText xml:space="preserve"> PAGEREF _Toc81272623 \h </w:instrText>
        </w:r>
        <w:r>
          <w:rPr>
            <w:webHidden/>
          </w:rPr>
        </w:r>
        <w:r>
          <w:rPr>
            <w:webHidden/>
          </w:rPr>
          <w:fldChar w:fldCharType="separate"/>
        </w:r>
        <w:r>
          <w:rPr>
            <w:webHidden/>
          </w:rPr>
          <w:t>91</w:t>
        </w:r>
        <w:r>
          <w:rPr>
            <w:webHidden/>
          </w:rPr>
          <w:fldChar w:fldCharType="end"/>
        </w:r>
      </w:hyperlink>
    </w:p>
    <w:p w14:paraId="6A49DA5B" w14:textId="77777777" w:rsidR="00FA412F" w:rsidRDefault="00FA412F">
      <w:pPr>
        <w:pStyle w:val="21"/>
        <w:rPr>
          <w:rFonts w:asciiTheme="minorHAnsi" w:eastAsiaTheme="minorEastAsia" w:hAnsiTheme="minorHAnsi" w:cstheme="minorBidi"/>
          <w:szCs w:val="22"/>
          <w:lang w:eastAsia="ru-RU" w:bidi="ar-SA"/>
        </w:rPr>
      </w:pPr>
      <w:hyperlink w:anchor="_Toc81272624" w:history="1">
        <w:r w:rsidRPr="00FA412F">
          <w:rPr>
            <w:rStyle w:val="ab"/>
            <w:b/>
          </w:rPr>
          <w:t xml:space="preserve">Практика-тренинг 8. </w:t>
        </w:r>
        <w:r w:rsidRPr="00417D6F">
          <w:rPr>
            <w:rStyle w:val="ab"/>
          </w:rPr>
          <w:t>ИВАС Сулейман Синтия</w:t>
        </w:r>
        <w:r>
          <w:rPr>
            <w:webHidden/>
          </w:rPr>
          <w:tab/>
        </w:r>
        <w:r>
          <w:rPr>
            <w:webHidden/>
          </w:rPr>
          <w:fldChar w:fldCharType="begin"/>
        </w:r>
        <w:r>
          <w:rPr>
            <w:webHidden/>
          </w:rPr>
          <w:instrText xml:space="preserve"> PAGEREF _Toc81272624 \h </w:instrText>
        </w:r>
        <w:r>
          <w:rPr>
            <w:webHidden/>
          </w:rPr>
        </w:r>
        <w:r>
          <w:rPr>
            <w:webHidden/>
          </w:rPr>
          <w:fldChar w:fldCharType="separate"/>
        </w:r>
        <w:r>
          <w:rPr>
            <w:webHidden/>
          </w:rPr>
          <w:t>93</w:t>
        </w:r>
        <w:r>
          <w:rPr>
            <w:webHidden/>
          </w:rPr>
          <w:fldChar w:fldCharType="end"/>
        </w:r>
      </w:hyperlink>
    </w:p>
    <w:p w14:paraId="2E4AD3FD" w14:textId="77777777" w:rsidR="00FA412F" w:rsidRDefault="00FA412F">
      <w:pPr>
        <w:pStyle w:val="21"/>
        <w:rPr>
          <w:rFonts w:asciiTheme="minorHAnsi" w:eastAsiaTheme="minorEastAsia" w:hAnsiTheme="minorHAnsi" w:cstheme="minorBidi"/>
          <w:szCs w:val="22"/>
          <w:lang w:eastAsia="ru-RU" w:bidi="ar-SA"/>
        </w:rPr>
      </w:pPr>
      <w:hyperlink w:anchor="_Toc81272625" w:history="1">
        <w:r w:rsidRPr="00417D6F">
          <w:rPr>
            <w:rStyle w:val="ab"/>
          </w:rPr>
          <w:t>Частное служебные здания</w:t>
        </w:r>
        <w:r>
          <w:rPr>
            <w:webHidden/>
          </w:rPr>
          <w:tab/>
        </w:r>
        <w:r>
          <w:rPr>
            <w:webHidden/>
          </w:rPr>
          <w:fldChar w:fldCharType="begin"/>
        </w:r>
        <w:r>
          <w:rPr>
            <w:webHidden/>
          </w:rPr>
          <w:instrText xml:space="preserve"> PAGEREF _Toc81272625 \h </w:instrText>
        </w:r>
        <w:r>
          <w:rPr>
            <w:webHidden/>
          </w:rPr>
        </w:r>
        <w:r>
          <w:rPr>
            <w:webHidden/>
          </w:rPr>
          <w:fldChar w:fldCharType="separate"/>
        </w:r>
        <w:r>
          <w:rPr>
            <w:webHidden/>
          </w:rPr>
          <w:t>98</w:t>
        </w:r>
        <w:r>
          <w:rPr>
            <w:webHidden/>
          </w:rPr>
          <w:fldChar w:fldCharType="end"/>
        </w:r>
      </w:hyperlink>
    </w:p>
    <w:p w14:paraId="07B35F37" w14:textId="77777777" w:rsidR="00FA412F" w:rsidRDefault="00FA412F">
      <w:pPr>
        <w:pStyle w:val="21"/>
        <w:rPr>
          <w:rFonts w:asciiTheme="minorHAnsi" w:eastAsiaTheme="minorEastAsia" w:hAnsiTheme="minorHAnsi" w:cstheme="minorBidi"/>
          <w:szCs w:val="22"/>
          <w:lang w:eastAsia="ru-RU" w:bidi="ar-SA"/>
        </w:rPr>
      </w:pPr>
      <w:hyperlink w:anchor="_Toc81272626" w:history="1">
        <w:r w:rsidRPr="00FA412F">
          <w:rPr>
            <w:rStyle w:val="ab"/>
            <w:b/>
          </w:rPr>
          <w:t xml:space="preserve">Практика 9. </w:t>
        </w:r>
        <w:r w:rsidRPr="00417D6F">
          <w:rPr>
            <w:rStyle w:val="ab"/>
          </w:rPr>
          <w:t>Стяжание Синтез Витиического тела ИВО в синтезе с Изначально Вышестоящим Аватарами Синтеза Теонис Элина. Стяжание Параметода Витиического действия, частно и служебным зданием выразимостью здания ИВДИВО Октавно-Метагалактически физически</w:t>
        </w:r>
        <w:r>
          <w:rPr>
            <w:webHidden/>
          </w:rPr>
          <w:tab/>
        </w:r>
        <w:r>
          <w:rPr>
            <w:webHidden/>
          </w:rPr>
          <w:fldChar w:fldCharType="begin"/>
        </w:r>
        <w:r>
          <w:rPr>
            <w:webHidden/>
          </w:rPr>
          <w:instrText xml:space="preserve"> PAGEREF _Toc81272626 \h </w:instrText>
        </w:r>
        <w:r>
          <w:rPr>
            <w:webHidden/>
          </w:rPr>
        </w:r>
        <w:r>
          <w:rPr>
            <w:webHidden/>
          </w:rPr>
          <w:fldChar w:fldCharType="separate"/>
        </w:r>
        <w:r>
          <w:rPr>
            <w:webHidden/>
          </w:rPr>
          <w:t>99</w:t>
        </w:r>
        <w:r>
          <w:rPr>
            <w:webHidden/>
          </w:rPr>
          <w:fldChar w:fldCharType="end"/>
        </w:r>
      </w:hyperlink>
    </w:p>
    <w:p w14:paraId="07586D58" w14:textId="77777777" w:rsidR="00FA412F" w:rsidRDefault="00FA412F">
      <w:pPr>
        <w:pStyle w:val="21"/>
        <w:rPr>
          <w:rFonts w:asciiTheme="minorHAnsi" w:eastAsiaTheme="minorEastAsia" w:hAnsiTheme="minorHAnsi" w:cstheme="minorBidi"/>
          <w:szCs w:val="22"/>
          <w:lang w:eastAsia="ru-RU" w:bidi="ar-SA"/>
        </w:rPr>
      </w:pPr>
      <w:hyperlink w:anchor="_Toc81272627" w:history="1">
        <w:r w:rsidRPr="00FA412F">
          <w:rPr>
            <w:rStyle w:val="ab"/>
            <w:b/>
          </w:rPr>
          <w:t xml:space="preserve">Практика 10. </w:t>
        </w:r>
        <w:r w:rsidRPr="00417D6F">
          <w:rPr>
            <w:rStyle w:val="ab"/>
          </w:rPr>
          <w:t>Стяжание осознанное эволюционное развитие Совершенных частей 64-х явлением и формирования совершенного действия Волей Отца эволюционно с ИВАС Павлом Юноной</w:t>
        </w:r>
        <w:r>
          <w:rPr>
            <w:webHidden/>
          </w:rPr>
          <w:tab/>
        </w:r>
        <w:r>
          <w:rPr>
            <w:webHidden/>
          </w:rPr>
          <w:fldChar w:fldCharType="begin"/>
        </w:r>
        <w:r>
          <w:rPr>
            <w:webHidden/>
          </w:rPr>
          <w:instrText xml:space="preserve"> PAGEREF _Toc81272627 \h </w:instrText>
        </w:r>
        <w:r>
          <w:rPr>
            <w:webHidden/>
          </w:rPr>
        </w:r>
        <w:r>
          <w:rPr>
            <w:webHidden/>
          </w:rPr>
          <w:fldChar w:fldCharType="separate"/>
        </w:r>
        <w:r>
          <w:rPr>
            <w:webHidden/>
          </w:rPr>
          <w:t>101</w:t>
        </w:r>
        <w:r>
          <w:rPr>
            <w:webHidden/>
          </w:rPr>
          <w:fldChar w:fldCharType="end"/>
        </w:r>
      </w:hyperlink>
    </w:p>
    <w:p w14:paraId="66676A76" w14:textId="77777777" w:rsidR="00FA412F" w:rsidRDefault="00FA412F">
      <w:pPr>
        <w:pStyle w:val="21"/>
        <w:rPr>
          <w:rFonts w:asciiTheme="minorHAnsi" w:eastAsiaTheme="minorEastAsia" w:hAnsiTheme="minorHAnsi" w:cstheme="minorBidi"/>
          <w:szCs w:val="22"/>
          <w:lang w:eastAsia="ru-RU" w:bidi="ar-SA"/>
        </w:rPr>
      </w:pPr>
      <w:hyperlink w:anchor="_Toc81272628" w:history="1">
        <w:r w:rsidRPr="00FA412F">
          <w:rPr>
            <w:rStyle w:val="ab"/>
            <w:b/>
          </w:rPr>
          <w:t>Практика 11.</w:t>
        </w:r>
        <w:r w:rsidRPr="00417D6F">
          <w:rPr>
            <w:rStyle w:val="ab"/>
          </w:rPr>
          <w:t xml:space="preserve"> Стяжание Витиическое тело Изначально Вышестоящего Отца</w:t>
        </w:r>
        <w:r>
          <w:rPr>
            <w:webHidden/>
          </w:rPr>
          <w:tab/>
        </w:r>
        <w:r>
          <w:rPr>
            <w:webHidden/>
          </w:rPr>
          <w:fldChar w:fldCharType="begin"/>
        </w:r>
        <w:r>
          <w:rPr>
            <w:webHidden/>
          </w:rPr>
          <w:instrText xml:space="preserve"> PAGEREF _Toc81272628 \h </w:instrText>
        </w:r>
        <w:r>
          <w:rPr>
            <w:webHidden/>
          </w:rPr>
        </w:r>
        <w:r>
          <w:rPr>
            <w:webHidden/>
          </w:rPr>
          <w:fldChar w:fldCharType="separate"/>
        </w:r>
        <w:r>
          <w:rPr>
            <w:webHidden/>
          </w:rPr>
          <w:t>105</w:t>
        </w:r>
        <w:r>
          <w:rPr>
            <w:webHidden/>
          </w:rPr>
          <w:fldChar w:fldCharType="end"/>
        </w:r>
      </w:hyperlink>
    </w:p>
    <w:p w14:paraId="286C1220" w14:textId="77777777" w:rsidR="00FA412F" w:rsidRDefault="00FA412F">
      <w:pPr>
        <w:pStyle w:val="21"/>
        <w:rPr>
          <w:rFonts w:asciiTheme="minorHAnsi" w:eastAsiaTheme="minorEastAsia" w:hAnsiTheme="minorHAnsi" w:cstheme="minorBidi"/>
          <w:szCs w:val="22"/>
          <w:lang w:eastAsia="ru-RU" w:bidi="ar-SA"/>
        </w:rPr>
      </w:pPr>
      <w:hyperlink w:anchor="_Toc81272629" w:history="1">
        <w:r w:rsidRPr="00FA412F">
          <w:rPr>
            <w:rStyle w:val="ab"/>
            <w:b/>
          </w:rPr>
          <w:t>Практика 12.</w:t>
        </w:r>
        <w:r w:rsidRPr="00417D6F">
          <w:rPr>
            <w:rStyle w:val="ab"/>
          </w:rPr>
          <w:t xml:space="preserve"> Итоговая</w:t>
        </w:r>
        <w:r>
          <w:rPr>
            <w:webHidden/>
          </w:rPr>
          <w:tab/>
        </w:r>
        <w:r>
          <w:rPr>
            <w:webHidden/>
          </w:rPr>
          <w:fldChar w:fldCharType="begin"/>
        </w:r>
        <w:r>
          <w:rPr>
            <w:webHidden/>
          </w:rPr>
          <w:instrText xml:space="preserve"> PAGEREF _Toc81272629 \h </w:instrText>
        </w:r>
        <w:r>
          <w:rPr>
            <w:webHidden/>
          </w:rPr>
        </w:r>
        <w:r>
          <w:rPr>
            <w:webHidden/>
          </w:rPr>
          <w:fldChar w:fldCharType="separate"/>
        </w:r>
        <w:r>
          <w:rPr>
            <w:webHidden/>
          </w:rPr>
          <w:t>106</w:t>
        </w:r>
        <w:r>
          <w:rPr>
            <w:webHidden/>
          </w:rPr>
          <w:fldChar w:fldCharType="end"/>
        </w:r>
      </w:hyperlink>
    </w:p>
    <w:p w14:paraId="3D4B89F5" w14:textId="77777777" w:rsidR="00B7098B" w:rsidRPr="00880D89" w:rsidRDefault="001E5F9E">
      <w:pPr>
        <w:jc w:val="left"/>
        <w:rPr>
          <w:rFonts w:eastAsia="Noto Sans CJK SC Regular"/>
          <w:bCs/>
          <w:iCs/>
          <w:sz w:val="2"/>
          <w:szCs w:val="2"/>
        </w:rPr>
      </w:pPr>
      <w:r w:rsidRPr="00880D89">
        <w:rPr>
          <w:b/>
          <w:lang w:bidi="en-US"/>
        </w:rPr>
        <w:fldChar w:fldCharType="end"/>
      </w:r>
      <w:bookmarkEnd w:id="0"/>
      <w:bookmarkEnd w:id="1"/>
      <w:r w:rsidR="00B7098B" w:rsidRPr="00880D89">
        <w:rPr>
          <w:b/>
          <w:sz w:val="2"/>
          <w:szCs w:val="2"/>
        </w:rPr>
        <w:br w:type="page"/>
      </w:r>
    </w:p>
    <w:p w14:paraId="15F8613C" w14:textId="77777777" w:rsidR="002978F8" w:rsidRPr="00880D89" w:rsidRDefault="00514A6E" w:rsidP="00023B41">
      <w:pPr>
        <w:pStyle w:val="0"/>
        <w:ind w:firstLine="454"/>
      </w:pPr>
      <w:bookmarkStart w:id="3" w:name="_Toc640594"/>
      <w:bookmarkStart w:id="4" w:name="_Toc81272593"/>
      <w:r w:rsidRPr="00880D89">
        <w:lastRenderedPageBreak/>
        <w:t>1 день 1 часть</w:t>
      </w:r>
      <w:bookmarkEnd w:id="3"/>
      <w:bookmarkEnd w:id="4"/>
    </w:p>
    <w:p w14:paraId="74B6FD7B" w14:textId="77777777" w:rsidR="00447D0B" w:rsidRPr="00880D89" w:rsidRDefault="00447D0B" w:rsidP="00023B41">
      <w:pPr>
        <w:ind w:firstLine="454"/>
        <w:rPr>
          <w:b/>
        </w:rPr>
      </w:pPr>
      <w:bookmarkStart w:id="5" w:name="_Toc47316396"/>
    </w:p>
    <w:p w14:paraId="030F0DC2" w14:textId="77777777" w:rsidR="00394EA0" w:rsidRDefault="00447D0B" w:rsidP="00023B41">
      <w:pPr>
        <w:ind w:firstLine="454"/>
      </w:pPr>
      <w:r w:rsidRPr="00880D89">
        <w:t>Пожалуй, нач</w:t>
      </w:r>
      <w:r w:rsidR="00394EA0">
        <w:t>нё</w:t>
      </w:r>
      <w:r w:rsidRPr="00880D89">
        <w:t xml:space="preserve">м, у нас </w:t>
      </w:r>
      <w:r w:rsidR="00394EA0">
        <w:t>на часах</w:t>
      </w:r>
      <w:r w:rsidRPr="00880D89">
        <w:t xml:space="preserve"> 14 00.</w:t>
      </w:r>
      <w:r w:rsidR="000136F5" w:rsidRPr="00880D89">
        <w:t xml:space="preserve"> </w:t>
      </w:r>
      <w:r w:rsidR="00394EA0">
        <w:t>И э</w:t>
      </w:r>
      <w:r w:rsidRPr="00880D89">
        <w:t>тика времен</w:t>
      </w:r>
      <w:r w:rsidR="00394EA0">
        <w:t>и</w:t>
      </w:r>
      <w:r w:rsidRPr="00880D89">
        <w:t xml:space="preserve">. </w:t>
      </w:r>
    </w:p>
    <w:p w14:paraId="2F1C31A5" w14:textId="5EB7B482" w:rsidR="00447D0B" w:rsidRPr="00880D89" w:rsidRDefault="00447D0B" w:rsidP="00023B41">
      <w:pPr>
        <w:ind w:firstLine="454"/>
      </w:pPr>
      <w:r w:rsidRPr="00880D89">
        <w:t xml:space="preserve">Девушки, я прошу прощения, но мы вас немножко отвлечём на ближайшие </w:t>
      </w:r>
      <w:r w:rsidR="00394EA0">
        <w:t>шес</w:t>
      </w:r>
      <w:r w:rsidRPr="00880D89">
        <w:t>ть часов. Спасибо большое.</w:t>
      </w:r>
      <w:r w:rsidR="000136F5" w:rsidRPr="00880D89">
        <w:t xml:space="preserve"> </w:t>
      </w:r>
    </w:p>
    <w:p w14:paraId="67A95204" w14:textId="34FA3D1C" w:rsidR="00447D0B" w:rsidRPr="00880D89" w:rsidRDefault="00447D0B" w:rsidP="00023B41">
      <w:pPr>
        <w:ind w:firstLine="454"/>
      </w:pPr>
      <w:r w:rsidRPr="00880D89">
        <w:t>Пришло время, у нас с вами 42</w:t>
      </w:r>
      <w:r w:rsidR="00394EA0">
        <w:t>-ой</w:t>
      </w:r>
      <w:r w:rsidRPr="00880D89">
        <w:t xml:space="preserve"> Синтез и в том времени, которое пришло есть определённая одна составляющая, это Аватар Синтеза Кут Хуми зафиксировался на каждого из вас Синтезом </w:t>
      </w:r>
      <w:r w:rsidR="00394EA0">
        <w:t>пя</w:t>
      </w:r>
      <w:r w:rsidRPr="00880D89">
        <w:t>ти выражений 4-х Метагалактик и Октавной Метагалактики. Вот с этим вникновением мы сейчас с вами входим в Синтез.</w:t>
      </w:r>
      <w:r w:rsidR="000136F5" w:rsidRPr="00880D89">
        <w:t xml:space="preserve"> </w:t>
      </w:r>
    </w:p>
    <w:p w14:paraId="65BC63CE" w14:textId="49446017" w:rsidR="00447D0B" w:rsidRPr="00880D89" w:rsidRDefault="00447D0B" w:rsidP="00023B41">
      <w:pPr>
        <w:ind w:firstLine="454"/>
      </w:pPr>
      <w:r w:rsidRPr="00880D89">
        <w:t xml:space="preserve">Всем добрый день! Вот этим началом мы начинаем, чтобы немножко вас взбодрить </w:t>
      </w:r>
      <w:r w:rsidR="00A24103" w:rsidRPr="00880D89">
        <w:t>и, с одной стороны,</w:t>
      </w:r>
      <w:r w:rsidRPr="00880D89">
        <w:t xml:space="preserve"> призвать к порядку, но к порядку не внешнему, а к порядку внутреннему. </w:t>
      </w:r>
      <w:r w:rsidR="00394EA0" w:rsidRPr="00880D89">
        <w:t>И, собственно,</w:t>
      </w:r>
      <w:r w:rsidRPr="00880D89">
        <w:t xml:space="preserve"> начать погружаться уже в работу с </w:t>
      </w:r>
      <w:r w:rsidR="00394EA0">
        <w:t>тре</w:t>
      </w:r>
      <w:r w:rsidRPr="00880D89">
        <w:t>мя парами Аватаров Синтеза и подвести некий такой итог предыдущего месяца работы и устремиться на следующую перспективу месяца деятельности.</w:t>
      </w:r>
      <w:r w:rsidR="000136F5" w:rsidRPr="00880D89">
        <w:t xml:space="preserve"> </w:t>
      </w:r>
    </w:p>
    <w:p w14:paraId="097D2442" w14:textId="77777777" w:rsidR="00AF322A" w:rsidRPr="002C704E" w:rsidRDefault="00447D0B" w:rsidP="00AF322A">
      <w:pPr>
        <w:ind w:firstLine="454"/>
      </w:pPr>
      <w:r w:rsidRPr="00880D89">
        <w:t>И так, всем добрый день! Мы с</w:t>
      </w:r>
      <w:r w:rsidR="000B050F">
        <w:t xml:space="preserve"> </w:t>
      </w:r>
      <w:r w:rsidRPr="00880D89">
        <w:t xml:space="preserve">вами начинаем 42-й Синтез в </w:t>
      </w:r>
      <w:r w:rsidR="00394EA0">
        <w:t>П</w:t>
      </w:r>
      <w:r w:rsidRPr="00880D89">
        <w:t>одразделении ИВДИВО Санкт-Петербург и Ладога. Возможно здесь у нас ещё есть представители других Подразделений, но пока не видать. Этот Синтез мы с вами ведём в ключе</w:t>
      </w:r>
      <w:r w:rsidR="00964A55">
        <w:t>, в ключе</w:t>
      </w:r>
      <w:r w:rsidRPr="00880D89">
        <w:t xml:space="preserve"> </w:t>
      </w:r>
      <w:r w:rsidR="00394EA0">
        <w:t>трё</w:t>
      </w:r>
      <w:r w:rsidRPr="00880D89">
        <w:t xml:space="preserve">х пар Аватаров Синтеза и Аватар Кут Хуми указал нам увидеть интересный такой момент. Прежде, чем мы обозначим на Аватаров Синтеза и войдем в саму специфику по названиям, нам важно </w:t>
      </w:r>
      <w:r w:rsidRPr="002C704E">
        <w:t xml:space="preserve">увидеть два момента, что мы с вами продолжаем развиваться </w:t>
      </w:r>
      <w:r w:rsidR="00394EA0" w:rsidRPr="002C704E">
        <w:t>И</w:t>
      </w:r>
      <w:r w:rsidRPr="002C704E">
        <w:t>постасным курсом. Это у нас с вами 10-й Синтез, который предполагает внутреннее содержание. И вот когда Владыка в начале обозначил, что он призывает нас к порядку.</w:t>
      </w:r>
      <w:r w:rsidR="000136F5" w:rsidRPr="002C704E">
        <w:t xml:space="preserve"> </w:t>
      </w:r>
      <w:r w:rsidRPr="002C704E">
        <w:t xml:space="preserve">Когда обычно призывают к порядку, это говорит о нескольких факторах: </w:t>
      </w:r>
      <w:r w:rsidR="00394EA0" w:rsidRPr="002C704E">
        <w:t>первы</w:t>
      </w:r>
      <w:r w:rsidRPr="002C704E">
        <w:t xml:space="preserve">й фактор, что </w:t>
      </w:r>
      <w:r w:rsidRPr="002C704E">
        <w:rPr>
          <w:bCs/>
        </w:rPr>
        <w:t xml:space="preserve">нам недостаточно с вами некой собранности и эта собранность не внешняя должна быть, а эта собранность порядка внутренней организации частей нас с вами, как </w:t>
      </w:r>
      <w:r w:rsidR="00394EA0" w:rsidRPr="002C704E">
        <w:rPr>
          <w:bCs/>
        </w:rPr>
        <w:t>Ч</w:t>
      </w:r>
      <w:r w:rsidRPr="002C704E">
        <w:rPr>
          <w:bCs/>
        </w:rPr>
        <w:t>еловека Истинной Метагалактики для погружения в такое явление, как системность или систематическость подхода организации Синтезов</w:t>
      </w:r>
      <w:r w:rsidRPr="002C704E">
        <w:t xml:space="preserve"> в каждом из нас. </w:t>
      </w:r>
    </w:p>
    <w:p w14:paraId="4B36A790" w14:textId="2B011ED5" w:rsidR="00447D0B" w:rsidRPr="002C704E" w:rsidRDefault="00F10508" w:rsidP="00AF322A">
      <w:pPr>
        <w:ind w:firstLine="454"/>
      </w:pPr>
      <w:r w:rsidRPr="002C704E">
        <w:t>И в</w:t>
      </w:r>
      <w:r w:rsidR="00447D0B" w:rsidRPr="002C704E">
        <w:t>от мы с вами продолжаем эту линию внутреннего развития, т</w:t>
      </w:r>
      <w:r w:rsidR="00394EA0" w:rsidRPr="002C704E">
        <w:t xml:space="preserve">ак </w:t>
      </w:r>
      <w:r w:rsidR="00447D0B" w:rsidRPr="002C704E">
        <w:t>к</w:t>
      </w:r>
      <w:r w:rsidR="00394EA0" w:rsidRPr="002C704E">
        <w:t>ак</w:t>
      </w:r>
      <w:r w:rsidR="00447D0B" w:rsidRPr="002C704E">
        <w:t xml:space="preserve"> не за горами, ещё полгода и мы с вами завершим курс. И мы должны выйти, как любая организованная система на определённый результат. И вот этим Синтезом мы с вами и должны себе поставить, ну как Владыка Иосиф уже сказал такую уже </w:t>
      </w:r>
      <w:r w:rsidR="00394EA0" w:rsidRPr="002C704E">
        <w:t>сверхцель</w:t>
      </w:r>
      <w:r w:rsidR="00447D0B" w:rsidRPr="002C704E">
        <w:t xml:space="preserve">, </w:t>
      </w:r>
      <w:r w:rsidR="00394EA0" w:rsidRPr="002C704E">
        <w:t>сверхцель</w:t>
      </w:r>
      <w:r w:rsidR="00447D0B" w:rsidRPr="002C704E">
        <w:t>, с чем мы должны с вами прийти и к чему мы должны с вами прийти по итогам этого курса.</w:t>
      </w:r>
      <w:r w:rsidR="000136F5" w:rsidRPr="002C704E">
        <w:t xml:space="preserve"> </w:t>
      </w:r>
    </w:p>
    <w:p w14:paraId="0AC70E4A" w14:textId="146A4563" w:rsidR="00447D0B" w:rsidRDefault="00447D0B" w:rsidP="00023B41">
      <w:pPr>
        <w:ind w:firstLine="454"/>
      </w:pPr>
      <w:r w:rsidRPr="002C704E">
        <w:t>Соответственно цель, которую мы перед собою ставим, это сложение некого такого отрыва для того, чтобы совершить прорыв. Ну, такой вопрос, вот многозначности паритетов каких-то взаимодействий внутренних внешних условий, которые могут быть фактором, которые складывают нас внутренне. Но тем не менее Владыка Кут Хуми обозначил, что вот собранности</w:t>
      </w:r>
      <w:r w:rsidR="000136F5" w:rsidRPr="002C704E">
        <w:t xml:space="preserve"> </w:t>
      </w:r>
      <w:r w:rsidRPr="002C704E">
        <w:t>у нас с вами не хватает, именно тех, кто проходит данный курс Синтеза. Потому что мы не умеем, или не желаем, или не видим факт того, что нам необходимо отрываться для того, чтобы</w:t>
      </w:r>
      <w:r w:rsidRPr="00880D89">
        <w:t xml:space="preserve"> совершать следующие действия или как Владыка сказал</w:t>
      </w:r>
      <w:r w:rsidR="00964A55">
        <w:t>: «С</w:t>
      </w:r>
      <w:r w:rsidR="00964A55" w:rsidRPr="00880D89">
        <w:t>овершить,</w:t>
      </w:r>
      <w:r w:rsidRPr="00880D89">
        <w:t xml:space="preserve"> провыв</w:t>
      </w:r>
      <w:r w:rsidR="00964A55">
        <w:t>»</w:t>
      </w:r>
      <w:r w:rsidRPr="00880D89">
        <w:t>. И вот мы с вами подойдём как</w:t>
      </w:r>
      <w:r w:rsidR="00413894" w:rsidRPr="00880D89">
        <w:t xml:space="preserve"> </w:t>
      </w:r>
      <w:r w:rsidRPr="00880D89">
        <w:t xml:space="preserve">раз </w:t>
      </w:r>
      <w:r w:rsidR="00F10508">
        <w:t xml:space="preserve">с </w:t>
      </w:r>
      <w:r w:rsidRPr="00880D89">
        <w:t>первой парой Аватаров Синтеза Сулейман Синтия к тому, чтобы встроиться через синтез-</w:t>
      </w:r>
      <w:r w:rsidR="00964A55" w:rsidRPr="00880D89">
        <w:t>посвящения</w:t>
      </w:r>
      <w:r w:rsidRPr="00880D89">
        <w:t xml:space="preserve"> на явление такой части, как Провидение</w:t>
      </w:r>
      <w:r w:rsidR="00964A55">
        <w:t>.</w:t>
      </w:r>
      <w:r w:rsidRPr="00880D89">
        <w:t xml:space="preserve"> </w:t>
      </w:r>
      <w:r w:rsidR="00964A55">
        <w:t>В</w:t>
      </w:r>
      <w:r w:rsidRPr="00880D89">
        <w:t>от как</w:t>
      </w:r>
      <w:r w:rsidR="00413894" w:rsidRPr="00880D89">
        <w:t xml:space="preserve"> </w:t>
      </w:r>
      <w:r w:rsidRPr="00880D89">
        <w:t>раз на явление прорыва внутренних условий, чтобы оторваться от тех, не могу сказать слово старых, но определённо обыденных состояний, которые нам дают те или иные, зачастую больше внешние характерологические особенности нашего с вами поведения в Синтезе и Огне.</w:t>
      </w:r>
      <w:r w:rsidR="000136F5" w:rsidRPr="00880D89">
        <w:t xml:space="preserve"> </w:t>
      </w:r>
    </w:p>
    <w:p w14:paraId="7F8EEC89" w14:textId="1C757BFF" w:rsidR="00A24103" w:rsidRDefault="000A26F2" w:rsidP="002C704E">
      <w:pPr>
        <w:pStyle w:val="12"/>
      </w:pPr>
      <w:bookmarkStart w:id="6" w:name="_Toc81272594"/>
      <w:r>
        <w:t>Эгида Аватаров Синтеза</w:t>
      </w:r>
      <w:bookmarkEnd w:id="6"/>
    </w:p>
    <w:p w14:paraId="117BF198" w14:textId="6D768CBF" w:rsidR="005252E5" w:rsidRPr="00880D89" w:rsidRDefault="00447D0B" w:rsidP="00023B41">
      <w:pPr>
        <w:ind w:firstLine="454"/>
      </w:pPr>
      <w:r w:rsidRPr="00880D89">
        <w:t>Вот как</w:t>
      </w:r>
      <w:r w:rsidR="00413894" w:rsidRPr="00880D89">
        <w:t xml:space="preserve"> </w:t>
      </w:r>
      <w:r w:rsidRPr="00880D89">
        <w:t>раз о поведении в Синтезе и Огне, мы с</w:t>
      </w:r>
      <w:r w:rsidR="00A24103">
        <w:t xml:space="preserve"> </w:t>
      </w:r>
      <w:r w:rsidRPr="00880D89">
        <w:t>вами будем говорить сегодня и</w:t>
      </w:r>
      <w:r w:rsidR="002C704E">
        <w:t>,</w:t>
      </w:r>
      <w:r w:rsidRPr="00880D89">
        <w:t xml:space="preserve"> надеюсь</w:t>
      </w:r>
      <w:r w:rsidR="002C704E">
        <w:t>,</w:t>
      </w:r>
      <w:r w:rsidRPr="00880D89">
        <w:t xml:space="preserve"> довольно-таки подробно разберём этот вопрос. Почему? Потому что нам важно увидеть такой момент, что у нас у всех стоит одна такая большая цель</w:t>
      </w:r>
      <w:r w:rsidR="00AF322A">
        <w:t>.</w:t>
      </w:r>
      <w:r w:rsidRPr="00880D89">
        <w:t xml:space="preserve"> </w:t>
      </w:r>
      <w:r w:rsidR="00AF322A">
        <w:t>А</w:t>
      </w:r>
      <w:r w:rsidRPr="00880D89">
        <w:t xml:space="preserve"> зачем мы с вами это делаем? Ну, имеется в виду, что я эт</w:t>
      </w:r>
      <w:r w:rsidR="00964A55">
        <w:t>о</w:t>
      </w:r>
      <w:r w:rsidRPr="00880D89">
        <w:t xml:space="preserve"> делаю, ну, например, там, ходим на Синтезы, прорабатываем какие-то условия, поднимаем какие-то темы, организуем те или иные возможности мероприятия, вот слово зачем</w:t>
      </w:r>
      <w:r w:rsidR="00964A55">
        <w:t>.</w:t>
      </w:r>
      <w:r w:rsidRPr="00880D89">
        <w:t xml:space="preserve"> И перед нами стоит </w:t>
      </w:r>
      <w:r w:rsidR="00AF322A">
        <w:t xml:space="preserve">становится </w:t>
      </w:r>
      <w:r w:rsidRPr="00880D89">
        <w:t xml:space="preserve">такой жирный знак вопроса, который имеет право место быть. Но, когда мы задаём себе вопрос, зачем мы меняемся, зачем мы перестраиваемся, зачем мы с вами рассматриваем ту или иную точку зрения? Пытаемся пристроиться, и как не маловажно или там не стандартно бы звучало, поменяться в тех или иных направлениях. Ответ очень простой, чтобы </w:t>
      </w:r>
      <w:r w:rsidRPr="00880D89">
        <w:lastRenderedPageBreak/>
        <w:t>понять, как вообще мы это делаем. Как бы это странно не звучало, т</w:t>
      </w:r>
      <w:r w:rsidR="00023B41" w:rsidRPr="00880D89">
        <w:t>о есть</w:t>
      </w:r>
      <w:r w:rsidRPr="00880D89">
        <w:t xml:space="preserve"> вот </w:t>
      </w:r>
      <w:r w:rsidR="00AF322A">
        <w:t>в</w:t>
      </w:r>
      <w:r w:rsidRPr="00880D89">
        <w:t>опросом, зачем мы делаем, то или иное действие? Зачем мы перестраиваемся в то или ином состоянии?</w:t>
      </w:r>
      <w:r w:rsidR="000136F5" w:rsidRPr="00880D89">
        <w:t xml:space="preserve"> </w:t>
      </w:r>
    </w:p>
    <w:p w14:paraId="42C4E8D8" w14:textId="253C3D0F" w:rsidR="00964A55" w:rsidRDefault="00AF322A" w:rsidP="00023B41">
      <w:pPr>
        <w:ind w:firstLine="454"/>
      </w:pPr>
      <w:r>
        <w:t>В</w:t>
      </w:r>
      <w:r w:rsidR="00447D0B" w:rsidRPr="00880D89">
        <w:t>о</w:t>
      </w:r>
      <w:r>
        <w:t>т</w:t>
      </w:r>
      <w:r w:rsidR="00447D0B" w:rsidRPr="00880D89">
        <w:t xml:space="preserve"> с</w:t>
      </w:r>
      <w:r w:rsidR="00964A55">
        <w:t xml:space="preserve"> </w:t>
      </w:r>
      <w:r w:rsidR="00447D0B" w:rsidRPr="00880D89">
        <w:t>точки зрения Провидения нам нужно рассмотреть таким простым ответом, для того чтобы понять, а как вообще мы это делаем. Вот этот вопрос, а как понять, что мы вообще это делаем? А самое главное, что мы вообще с вами это осуществляем. У нас с вами включается такое явление, как Ав</w:t>
      </w:r>
      <w:r w:rsidR="00023B41" w:rsidRPr="00880D89">
        <w:t>а</w:t>
      </w:r>
      <w:r w:rsidR="00447D0B" w:rsidRPr="00880D89">
        <w:t xml:space="preserve">тары Синтеза Теонис Элина, и они нам помогают и складывают с точки зрения </w:t>
      </w:r>
      <w:r w:rsidR="00964A55">
        <w:t>С</w:t>
      </w:r>
      <w:r w:rsidR="00447D0B" w:rsidRPr="00880D89">
        <w:t>интеза Витиического тела</w:t>
      </w:r>
      <w:r w:rsidR="00964A55">
        <w:t>, и</w:t>
      </w:r>
      <w:r w:rsidR="00447D0B" w:rsidRPr="00880D89">
        <w:t xml:space="preserve"> соответству</w:t>
      </w:r>
      <w:r w:rsidR="00023B41" w:rsidRPr="00880D89">
        <w:t>ю</w:t>
      </w:r>
      <w:r w:rsidR="00447D0B" w:rsidRPr="00880D89">
        <w:t>щего вида материи внутреннюю помощь организации Вития</w:t>
      </w:r>
      <w:r w:rsidR="00964A55">
        <w:t>.</w:t>
      </w:r>
      <w:r w:rsidR="00447D0B" w:rsidRPr="00880D89">
        <w:t xml:space="preserve"> </w:t>
      </w:r>
      <w:r w:rsidR="00964A55">
        <w:t>К</w:t>
      </w:r>
      <w:r w:rsidR="00447D0B" w:rsidRPr="00880D89">
        <w:t xml:space="preserve">ак таковой важной организованной структуры, помогающей нам с вами определённые </w:t>
      </w:r>
      <w:r w:rsidR="00964A55">
        <w:t>о</w:t>
      </w:r>
      <w:r w:rsidR="00447D0B" w:rsidRPr="00880D89">
        <w:t xml:space="preserve">сновы и </w:t>
      </w:r>
      <w:r w:rsidR="00023B41" w:rsidRPr="00880D89">
        <w:t>объёмы</w:t>
      </w:r>
      <w:r w:rsidR="00447D0B" w:rsidRPr="00880D89">
        <w:t xml:space="preserve"> Омеги </w:t>
      </w:r>
      <w:r w:rsidR="00964A55">
        <w:t>О</w:t>
      </w:r>
      <w:r w:rsidR="00447D0B" w:rsidRPr="00880D89">
        <w:t xml:space="preserve">межного </w:t>
      </w:r>
      <w:r w:rsidR="00964A55">
        <w:t>С</w:t>
      </w:r>
      <w:r w:rsidR="00447D0B" w:rsidRPr="00880D89">
        <w:t xml:space="preserve">интеза </w:t>
      </w:r>
      <w:r w:rsidR="00964A55" w:rsidRPr="00880D89">
        <w:t>сорганизовать</w:t>
      </w:r>
      <w:r w:rsidR="00447D0B" w:rsidRPr="00880D89">
        <w:t xml:space="preserve"> на каждом из нас.</w:t>
      </w:r>
      <w:r w:rsidR="000136F5" w:rsidRPr="00880D89">
        <w:t xml:space="preserve"> </w:t>
      </w:r>
    </w:p>
    <w:p w14:paraId="7BF51ED2" w14:textId="64711022" w:rsidR="001F7CA2" w:rsidRDefault="00447D0B" w:rsidP="00023B41">
      <w:pPr>
        <w:ind w:firstLine="454"/>
      </w:pPr>
      <w:r w:rsidRPr="00880D89">
        <w:t>И третья пара Ав</w:t>
      </w:r>
      <w:r w:rsidR="00023B41" w:rsidRPr="00880D89">
        <w:t>а</w:t>
      </w:r>
      <w:r w:rsidRPr="00880D89">
        <w:t>таров, которая как</w:t>
      </w:r>
      <w:r w:rsidR="00413894" w:rsidRPr="00880D89">
        <w:t xml:space="preserve"> </w:t>
      </w:r>
      <w:r w:rsidRPr="00880D89">
        <w:t>раз будет организовывать всю эту часть, вот марлизонского балета, это Аватары Синтеза Юнона и</w:t>
      </w:r>
      <w:r w:rsidR="001F7CA2">
        <w:t>?</w:t>
      </w:r>
      <w:r w:rsidRPr="00880D89">
        <w:t xml:space="preserve"> </w:t>
      </w:r>
    </w:p>
    <w:p w14:paraId="4CC81CC9" w14:textId="06E3F350" w:rsidR="001F7CA2" w:rsidRPr="0099236E" w:rsidRDefault="001F7CA2" w:rsidP="0099236E">
      <w:pPr>
        <w:ind w:firstLine="454"/>
        <w:rPr>
          <w:i/>
          <w:iCs/>
        </w:rPr>
      </w:pPr>
      <w:r w:rsidRPr="001F7CA2">
        <w:rPr>
          <w:i/>
          <w:iCs/>
        </w:rPr>
        <w:t xml:space="preserve">Из </w:t>
      </w:r>
      <w:r w:rsidR="0099236E" w:rsidRPr="001F7CA2">
        <w:rPr>
          <w:i/>
          <w:iCs/>
        </w:rPr>
        <w:t>зала:</w:t>
      </w:r>
      <w:r w:rsidR="00BD1865">
        <w:t xml:space="preserve"> – </w:t>
      </w:r>
      <w:r w:rsidR="00447D0B" w:rsidRPr="00880D89">
        <w:rPr>
          <w:i/>
        </w:rPr>
        <w:t>Павел</w:t>
      </w:r>
      <w:r>
        <w:rPr>
          <w:i/>
        </w:rPr>
        <w:t>.</w:t>
      </w:r>
    </w:p>
    <w:p w14:paraId="27448C09" w14:textId="20226DB9" w:rsidR="00447D0B" w:rsidRPr="00880D89" w:rsidRDefault="00447D0B" w:rsidP="001F7CA2">
      <w:pPr>
        <w:ind w:firstLine="454"/>
      </w:pPr>
      <w:r w:rsidRPr="00880D89">
        <w:t>Павел</w:t>
      </w:r>
      <w:r w:rsidR="001F7CA2">
        <w:t>.</w:t>
      </w:r>
      <w:r w:rsidRPr="00880D89">
        <w:t xml:space="preserve"> </w:t>
      </w:r>
      <w:r w:rsidR="001F7CA2">
        <w:t>А</w:t>
      </w:r>
      <w:r w:rsidR="001F7CA2" w:rsidRPr="00880D89">
        <w:t>бсолютно,</w:t>
      </w:r>
      <w:r w:rsidRPr="00880D89">
        <w:t xml:space="preserve"> верно</w:t>
      </w:r>
      <w:r w:rsidR="001F7CA2">
        <w:t>,</w:t>
      </w:r>
      <w:r w:rsidRPr="00880D89">
        <w:t xml:space="preserve"> Аватары Синтеза, которые отвечают за ИВДИВО</w:t>
      </w:r>
      <w:r w:rsidR="00BD1865">
        <w:t xml:space="preserve"> – </w:t>
      </w:r>
      <w:r w:rsidRPr="00880D89">
        <w:t xml:space="preserve">Иерархическое Знание. Но чем интересно </w:t>
      </w:r>
      <w:r w:rsidR="001F7CA2">
        <w:t>з</w:t>
      </w:r>
      <w:r w:rsidRPr="00880D89">
        <w:t>нание у нас с вами на линии горизонта Тела Витиического и соответственно Провидения.</w:t>
      </w:r>
      <w:r w:rsidR="001F7CA2">
        <w:t xml:space="preserve"> </w:t>
      </w:r>
      <w:r w:rsidRPr="00880D89">
        <w:t>Тем, что мы с вами, входя в само явление ИВДИВО</w:t>
      </w:r>
      <w:r w:rsidR="00BD1865">
        <w:t xml:space="preserve"> – </w:t>
      </w:r>
      <w:r w:rsidR="001F7CA2">
        <w:t>И</w:t>
      </w:r>
      <w:r w:rsidRPr="00880D89">
        <w:t>ерархических Знаний, должны понять, что Знания всегда даются на определённые Права, Права Синтеза. И если мы с вами много и долго длительно копим Права, копим Синтез на применение этих Прав, но потом имеем ряд</w:t>
      </w:r>
      <w:r w:rsidR="000136F5" w:rsidRPr="00880D89">
        <w:t xml:space="preserve"> </w:t>
      </w:r>
      <w:r w:rsidR="001F7CA2" w:rsidRPr="00880D89">
        <w:t>не</w:t>
      </w:r>
      <w:r w:rsidR="00A519E1">
        <w:t>с</w:t>
      </w:r>
      <w:r w:rsidR="001F7CA2" w:rsidRPr="00880D89">
        <w:t>организованных</w:t>
      </w:r>
      <w:r w:rsidRPr="00880D89">
        <w:t xml:space="preserve"> процессов как внешних условий, так и внутреннего </w:t>
      </w:r>
      <w:r w:rsidR="001F7CA2" w:rsidRPr="002C704E">
        <w:t>с</w:t>
      </w:r>
      <w:r w:rsidRPr="002C704E">
        <w:t xml:space="preserve">лужения. То, фактически </w:t>
      </w:r>
      <w:r w:rsidR="001F7CA2" w:rsidRPr="002C704E">
        <w:t>з</w:t>
      </w:r>
      <w:r w:rsidRPr="002C704E">
        <w:t xml:space="preserve">нания, они больше переходят в плоскость значимости внутренней работы, но не дают нам, ну так скажем такое, инструмент физического применения. И вот из этих </w:t>
      </w:r>
      <w:r w:rsidR="001F7CA2" w:rsidRPr="002C704E">
        <w:t>трё</w:t>
      </w:r>
      <w:r w:rsidRPr="002C704E">
        <w:t xml:space="preserve">х контекстов концентрации Синтеза на каждом из нас, Аватар Кут Хуми вводит вам такую интересную вводную, что мы с вами развиваемся тремя парами Аватаров. И вот, второе слово, которое нам </w:t>
      </w:r>
      <w:r w:rsidR="001F7CA2" w:rsidRPr="002C704E">
        <w:t>было бы интересно</w:t>
      </w:r>
      <w:r w:rsidRPr="002C704E">
        <w:t xml:space="preserve"> вам ввести в лексику, в риторику Синтеза, мы </w:t>
      </w:r>
      <w:r w:rsidRPr="002C704E">
        <w:rPr>
          <w:bCs/>
        </w:rPr>
        <w:t>входим под Эгиду Аватаров Синтеза</w:t>
      </w:r>
      <w:r w:rsidRPr="002C704E">
        <w:t>. Соответственно, что нам важно увидеть? Мы это слово никогда не применяли на Синтезе. Мы это больше слышали, как некое такое социальное действие, там под Эгидой ООН там или нации ка</w:t>
      </w:r>
      <w:r w:rsidR="00023B41" w:rsidRPr="002C704E">
        <w:t>кой-то</w:t>
      </w:r>
      <w:r w:rsidR="001F7CA2" w:rsidRPr="002C704E">
        <w:t>, п</w:t>
      </w:r>
      <w:r w:rsidR="00023B41" w:rsidRPr="002C704E">
        <w:t xml:space="preserve">од </w:t>
      </w:r>
      <w:r w:rsidR="001F7CA2" w:rsidRPr="002C704E">
        <w:t>э</w:t>
      </w:r>
      <w:r w:rsidR="00023B41" w:rsidRPr="002C704E">
        <w:t>гидой какого-то уч</w:t>
      </w:r>
      <w:r w:rsidRPr="002C704E">
        <w:t>реждения.</w:t>
      </w:r>
      <w:r w:rsidR="000136F5" w:rsidRPr="002C704E">
        <w:t xml:space="preserve"> </w:t>
      </w:r>
      <w:r w:rsidRPr="002C704E">
        <w:t>И вот здесь нам важно увидеть, что с точки зрения глубоких корней этого слова в значении Эгиды лежит слово – «щит», как определённое состояние защиты, и защищённости. И нам важно увидеть, что, когда мы входим в команду Аватаров в синтезе на Синтезе 12-ю часами</w:t>
      </w:r>
      <w:r w:rsidR="00F237CD" w:rsidRPr="002C704E">
        <w:t>, м</w:t>
      </w:r>
      <w:r w:rsidRPr="002C704E">
        <w:t>ы входим в определённое состояние, когда нами озабочены Аватары Синтеза в хорошем смысле слова. И</w:t>
      </w:r>
      <w:r w:rsidR="001F7CA2" w:rsidRPr="002C704E">
        <w:t xml:space="preserve"> и</w:t>
      </w:r>
      <w:r w:rsidRPr="002C704E">
        <w:t xml:space="preserve">дёт приложение сил, </w:t>
      </w:r>
      <w:r w:rsidR="001F7CA2" w:rsidRPr="002C704E">
        <w:t>С</w:t>
      </w:r>
      <w:r w:rsidRPr="002C704E">
        <w:t>интеза, условий, пассионарности, ивдивости, т</w:t>
      </w:r>
      <w:r w:rsidR="001F7CA2" w:rsidRPr="002C704E">
        <w:t xml:space="preserve">о </w:t>
      </w:r>
      <w:r w:rsidRPr="002C704E">
        <w:t>е</w:t>
      </w:r>
      <w:r w:rsidR="001F7CA2" w:rsidRPr="002C704E">
        <w:t>сть</w:t>
      </w:r>
      <w:r w:rsidRPr="002C704E">
        <w:t xml:space="preserve"> любой вариативности явления Отца на каждого из нас от пар Аватаров </w:t>
      </w:r>
      <w:r w:rsidR="001F7CA2" w:rsidRPr="002C704E">
        <w:t>Синтеза для того, чтобы</w:t>
      </w:r>
      <w:r w:rsidRPr="002C704E">
        <w:t xml:space="preserve"> нас с вами ввести. И тут включается другое значение слова «Эгиды»</w:t>
      </w:r>
      <w:r w:rsidR="00023B41" w:rsidRPr="002C704E">
        <w:t xml:space="preserve">, в определённые Права, это как </w:t>
      </w:r>
      <w:r w:rsidRPr="002C704E">
        <w:t xml:space="preserve">раз наш с вами сейчас Синтез, Синтез Посвящений Изначально Вышестоящего Отца и работа </w:t>
      </w:r>
      <w:r w:rsidR="001F7CA2" w:rsidRPr="002C704E">
        <w:t>Ч</w:t>
      </w:r>
      <w:r w:rsidRPr="002C704E">
        <w:t>еловека Посвящёнческого. Чтобы мы с вами увидели, что, когда мы с вами сознательно тренингом</w:t>
      </w:r>
      <w:r w:rsidR="001F7CA2" w:rsidRPr="002C704E">
        <w:t xml:space="preserve"> </w:t>
      </w:r>
      <w:r w:rsidRPr="002C704E">
        <w:t>12</w:t>
      </w:r>
      <w:r w:rsidR="001F7CA2" w:rsidRPr="002C704E">
        <w:t>-ть</w:t>
      </w:r>
      <w:r w:rsidRPr="002C704E">
        <w:t xml:space="preserve"> часов погружаемся в качественный Синтез и Огонь. Качественный всегда в кавычках, потому что здесь присутствует очень важное такое понятие</w:t>
      </w:r>
      <w:r w:rsidRPr="00880D89">
        <w:t>, мы зачастую не даём себе осознания того, что чаще всего у нас включается субъективный подход оценки.</w:t>
      </w:r>
      <w:r w:rsidR="000136F5" w:rsidRPr="00880D89">
        <w:t xml:space="preserve"> </w:t>
      </w:r>
    </w:p>
    <w:p w14:paraId="3592E05A" w14:textId="17D7F7FA" w:rsidR="00A519E1" w:rsidRPr="002C704E" w:rsidRDefault="00447D0B" w:rsidP="00023B41">
      <w:pPr>
        <w:ind w:firstLine="454"/>
      </w:pPr>
      <w:r w:rsidRPr="00880D89">
        <w:t xml:space="preserve">И вот, когда мы входим в состояние Прав, Права Посвящённого, они априори всегда объективные, они не ведут к оценке. </w:t>
      </w:r>
      <w:r w:rsidRPr="002C704E">
        <w:t xml:space="preserve">И вот, входя под Эгиду Аватаров Синтеза в определённое состояние Знаний Синтеза, как </w:t>
      </w:r>
      <w:r w:rsidR="00F237CD" w:rsidRPr="002C704E">
        <w:t>щи</w:t>
      </w:r>
      <w:r w:rsidRPr="002C704E">
        <w:t xml:space="preserve">та, вот внутренней ответственностью, что мы это несём. И помните, что есть такое выражение, </w:t>
      </w:r>
      <w:r w:rsidR="001F7CA2" w:rsidRPr="002C704E">
        <w:t>«</w:t>
      </w:r>
      <w:r w:rsidRPr="002C704E">
        <w:t>не на щите, а со щитом</w:t>
      </w:r>
      <w:r w:rsidR="001F7CA2" w:rsidRPr="002C704E">
        <w:t>»</w:t>
      </w:r>
      <w:r w:rsidRPr="002C704E">
        <w:t>, вот важно выйти. Это вот как</w:t>
      </w:r>
      <w:r w:rsidR="00413894" w:rsidRPr="002C704E">
        <w:t xml:space="preserve"> </w:t>
      </w:r>
      <w:r w:rsidRPr="002C704E">
        <w:t xml:space="preserve">раз следующая наша с вами такая, ну не знаю, </w:t>
      </w:r>
      <w:r w:rsidR="001F7CA2" w:rsidRPr="002C704E">
        <w:t>линия, наверное,</w:t>
      </w:r>
      <w:r w:rsidRPr="002C704E">
        <w:t xml:space="preserve"> стимула, чтобы вам проще было с</w:t>
      </w:r>
      <w:r w:rsidR="001F7CA2" w:rsidRPr="002C704E">
        <w:t xml:space="preserve"> </w:t>
      </w:r>
      <w:r w:rsidRPr="002C704E">
        <w:t xml:space="preserve">активироваться. Как такой </w:t>
      </w:r>
      <w:r w:rsidRPr="002C704E">
        <w:rPr>
          <w:bCs/>
        </w:rPr>
        <w:t>лозунг на Синтез, что победа без сражения</w:t>
      </w:r>
      <w:r w:rsidR="00F237CD" w:rsidRPr="002C704E">
        <w:t>, в</w:t>
      </w:r>
      <w:r w:rsidRPr="002C704E">
        <w:t xml:space="preserve">от, как бы мы специально подбирали эти две формулировки, что нам нужно совершить </w:t>
      </w:r>
      <w:r w:rsidR="00A24103" w:rsidRPr="002C704E">
        <w:t>отрыв для того, чтобы</w:t>
      </w:r>
      <w:r w:rsidRPr="002C704E">
        <w:t xml:space="preserve"> был внутренний прорыв. </w:t>
      </w:r>
    </w:p>
    <w:p w14:paraId="0BBCFCAE" w14:textId="102A1A31" w:rsidR="00447D0B" w:rsidRPr="00880D89" w:rsidRDefault="00447D0B" w:rsidP="00023B41">
      <w:pPr>
        <w:ind w:firstLine="454"/>
      </w:pPr>
      <w:r w:rsidRPr="002C704E">
        <w:t xml:space="preserve">И </w:t>
      </w:r>
      <w:r w:rsidR="001F7CA2" w:rsidRPr="002C704E">
        <w:t>втора</w:t>
      </w:r>
      <w:r w:rsidRPr="002C704E">
        <w:t>я формулировка, сама победа без сражения. Вот Знания Синтеза Посвящений, Знания с точки зрения Провидения и то, что у нас складываться будет с Аватарами Синтеза</w:t>
      </w:r>
      <w:r w:rsidR="00FF10D5" w:rsidRPr="002C704E">
        <w:t xml:space="preserve"> э</w:t>
      </w:r>
      <w:r w:rsidRPr="002C704E">
        <w:t>то априори</w:t>
      </w:r>
      <w:r w:rsidR="00A519E1" w:rsidRPr="002C704E">
        <w:t xml:space="preserve"> нас</w:t>
      </w:r>
      <w:r w:rsidRPr="002C704E">
        <w:t xml:space="preserve"> приведёт к этим двум реализациям</w:t>
      </w:r>
      <w:r w:rsidR="00FF10D5" w:rsidRPr="002C704E">
        <w:t>.</w:t>
      </w:r>
      <w:r w:rsidRPr="002C704E">
        <w:t xml:space="preserve"> </w:t>
      </w:r>
      <w:r w:rsidR="00FF10D5" w:rsidRPr="002C704E">
        <w:t>Н</w:t>
      </w:r>
      <w:r w:rsidRPr="002C704E">
        <w:t>о нам важно увидеть, что, а, когда мы с вами задаёмся задачей, что ещё? Мы должны увидеть, что помимо Прав в этой Эгиде и защищённости, это то явление, когда мы с вами входим, входим в действие или деятельность</w:t>
      </w:r>
      <w:r w:rsidRPr="00880D89">
        <w:t xml:space="preserve"> каким-то учр</w:t>
      </w:r>
      <w:r w:rsidR="00023B41" w:rsidRPr="00880D89">
        <w:t>е</w:t>
      </w:r>
      <w:r w:rsidRPr="00880D89">
        <w:t>ждением.</w:t>
      </w:r>
      <w:r w:rsidR="000136F5" w:rsidRPr="00880D89">
        <w:t xml:space="preserve"> </w:t>
      </w:r>
    </w:p>
    <w:p w14:paraId="6C3656A8" w14:textId="738EF469" w:rsidR="00447D0B" w:rsidRPr="00880D89" w:rsidRDefault="00447D0B" w:rsidP="00023B41">
      <w:pPr>
        <w:ind w:firstLine="454"/>
      </w:pPr>
      <w:r w:rsidRPr="00880D89">
        <w:t xml:space="preserve">И в данном случае, это будет три организации Аватаров Синтеза. Вот нам с вами этого, ну не </w:t>
      </w:r>
      <w:r w:rsidR="00A519E1" w:rsidRPr="00880D89">
        <w:t>то,</w:t>
      </w:r>
      <w:r w:rsidRPr="00880D89">
        <w:t xml:space="preserve"> чтобы не хватает, а есть определённый уровень</w:t>
      </w:r>
      <w:r w:rsidR="00FF10D5">
        <w:t xml:space="preserve"> ценза.</w:t>
      </w:r>
      <w:r w:rsidRPr="00880D89">
        <w:t xml:space="preserve"> </w:t>
      </w:r>
      <w:r w:rsidR="00FF10D5">
        <w:t>Д</w:t>
      </w:r>
      <w:r w:rsidRPr="00880D89">
        <w:t>а</w:t>
      </w:r>
      <w:r w:rsidR="00FF10D5">
        <w:t>?</w:t>
      </w:r>
      <w:r w:rsidRPr="00880D89">
        <w:t xml:space="preserve"> </w:t>
      </w:r>
      <w:r w:rsidR="00FF10D5">
        <w:t>П</w:t>
      </w:r>
      <w:r w:rsidRPr="00880D89">
        <w:t xml:space="preserve">о которому можно судить или отследить работоспособность команды, работоспособность группы. Это так сказать результат на </w:t>
      </w:r>
      <w:r w:rsidRPr="00880D89">
        <w:lastRenderedPageBreak/>
        <w:t>выходе</w:t>
      </w:r>
      <w:r w:rsidR="00F237CD">
        <w:t>, в</w:t>
      </w:r>
      <w:r w:rsidRPr="00880D89">
        <w:t>от у вас результат на выходе, это, например, вчера и сегодня. Просто попробуйте из себя</w:t>
      </w:r>
      <w:r w:rsidR="00023B41" w:rsidRPr="00880D89">
        <w:t>,</w:t>
      </w:r>
      <w:r w:rsidRPr="00880D89">
        <w:t xml:space="preserve"> может быть</w:t>
      </w:r>
      <w:r w:rsidR="00A519E1">
        <w:t xml:space="preserve"> </w:t>
      </w:r>
      <w:r w:rsidRPr="00880D89">
        <w:t>немножко по</w:t>
      </w:r>
      <w:r w:rsidR="00FF10D5">
        <w:t xml:space="preserve"> </w:t>
      </w:r>
      <w:r w:rsidRPr="00880D89">
        <w:t>осознавать или послушать внутренний Синтез с Кут Хуми или с Иосифом, на что Владыка указывает вам, ну, допустим на ближайший день. И вот это вот состояние указания, что необходимо там сделать, во что войти и что необходимо стяжать, или на что устремиться.</w:t>
      </w:r>
      <w:r w:rsidR="000136F5" w:rsidRPr="00880D89">
        <w:t xml:space="preserve"> </w:t>
      </w:r>
      <w:r w:rsidR="00413894" w:rsidRPr="00880D89">
        <w:t xml:space="preserve">Как </w:t>
      </w:r>
      <w:r w:rsidRPr="00880D89">
        <w:t>раз и будет, вот этот вот показатель, на сколько мы разработались, ну допустим предыдущим Синтезом и готовы вникать в следующий его объём.</w:t>
      </w:r>
      <w:r w:rsidR="000136F5" w:rsidRPr="00880D89">
        <w:t xml:space="preserve"> </w:t>
      </w:r>
    </w:p>
    <w:p w14:paraId="1AFECAEF" w14:textId="7F635D03" w:rsidR="00447D0B" w:rsidRPr="00880D89" w:rsidRDefault="00447D0B" w:rsidP="00690AB6">
      <w:pPr>
        <w:ind w:firstLine="454"/>
      </w:pPr>
      <w:r w:rsidRPr="00880D89">
        <w:t>Соответственно, вот такое вводное нам необходимо с вами иметь во внимании. Почему? Потому что, когда мы начинаем заниматься развитием, и здесь нам на 10</w:t>
      </w:r>
      <w:r w:rsidR="00FF10D5">
        <w:t>-</w:t>
      </w:r>
      <w:r w:rsidRPr="00880D89">
        <w:t xml:space="preserve">м горизонте, всё-таки как ни крути, мы с вами будем затрагивать </w:t>
      </w:r>
      <w:r w:rsidR="00FF10D5">
        <w:t>М</w:t>
      </w:r>
      <w:r w:rsidRPr="00880D89">
        <w:t xml:space="preserve">етагалактический Синтез. А </w:t>
      </w:r>
      <w:r w:rsidR="00FF10D5">
        <w:t>М</w:t>
      </w:r>
      <w:r w:rsidRPr="00880D89">
        <w:t>етагалактический Синтез, это всегда знаете про что?</w:t>
      </w:r>
      <w:r w:rsidR="000136F5" w:rsidRPr="00880D89">
        <w:t xml:space="preserve"> </w:t>
      </w:r>
      <w:r w:rsidRPr="00880D89">
        <w:t>Про то, что, а куда мы дальше</w:t>
      </w:r>
      <w:r w:rsidR="00FF10D5" w:rsidRPr="00FF10D5">
        <w:t xml:space="preserve"> с вами</w:t>
      </w:r>
      <w:r w:rsidRPr="00880D89">
        <w:t xml:space="preserve"> будем идти? И вот этот переход из одного действия метагалактики в другое действие метагалактических каких-то возможностей там, </w:t>
      </w:r>
      <w:r w:rsidR="00023B41" w:rsidRPr="00880D89">
        <w:t>компетенци</w:t>
      </w:r>
      <w:r w:rsidR="00E35AE4">
        <w:t>й в</w:t>
      </w:r>
      <w:r w:rsidR="00E35AE4" w:rsidRPr="00E35AE4">
        <w:t xml:space="preserve"> нашей с вами подготовке</w:t>
      </w:r>
      <w:r w:rsidR="00E35AE4">
        <w:t>.</w:t>
      </w:r>
      <w:r w:rsidR="00690AB6">
        <w:t xml:space="preserve"> </w:t>
      </w:r>
      <w:r w:rsidR="00E35AE4">
        <w:t>Э</w:t>
      </w:r>
      <w:r w:rsidRPr="00880D89">
        <w:t xml:space="preserve">то как раз вопрос к тому, переходим ли мы с вами Метагалактическим Синтезом в определённое применение Синтеза. </w:t>
      </w:r>
      <w:r w:rsidR="00E35AE4">
        <w:t>И е</w:t>
      </w:r>
      <w:r w:rsidRPr="00880D89">
        <w:t>сли у нас с вами отсутствует применение, ну, допустим хотя бы базовых услов</w:t>
      </w:r>
      <w:r w:rsidR="00E35AE4">
        <w:t>ий</w:t>
      </w:r>
      <w:r w:rsidRPr="00880D89">
        <w:t xml:space="preserve">. </w:t>
      </w:r>
      <w:r w:rsidR="00E35AE4">
        <w:t>Вот у</w:t>
      </w:r>
      <w:r w:rsidRPr="00880D89">
        <w:t xml:space="preserve"> нас 42-й Синтез, все мы, как подготовленные, предыдущими двумя курсами и сверх и более того должны максимально внутренне </w:t>
      </w:r>
      <w:r w:rsidR="002C704E">
        <w:t>сейчас собой концентрировать 41</w:t>
      </w:r>
      <w:r w:rsidRPr="00880D89">
        <w:t xml:space="preserve"> </w:t>
      </w:r>
      <w:r w:rsidR="00A519E1">
        <w:t>Я</w:t>
      </w:r>
      <w:r w:rsidRPr="00880D89">
        <w:t>дро Синтеза</w:t>
      </w:r>
      <w:r w:rsidR="00E35AE4">
        <w:t>.</w:t>
      </w:r>
      <w:r w:rsidRPr="00880D89">
        <w:t xml:space="preserve"> </w:t>
      </w:r>
      <w:r w:rsidR="00E35AE4">
        <w:t>Д</w:t>
      </w:r>
      <w:r w:rsidRPr="00880D89">
        <w:t xml:space="preserve">а? И не просто его возжигать собой, а у нас в физическом теле должно быть развёрнуто 41-а оболочка, эманирующих условий вот в ИВДИВО каждого. </w:t>
      </w:r>
    </w:p>
    <w:p w14:paraId="3BBC00D3" w14:textId="34C5C2C3" w:rsidR="00447D0B" w:rsidRDefault="00447D0B" w:rsidP="00023B41">
      <w:pPr>
        <w:ind w:firstLine="454"/>
      </w:pPr>
      <w:r w:rsidRPr="00880D89">
        <w:t>И, может быть даже этим моментом, не наступит включение в 42-й Синтез</w:t>
      </w:r>
      <w:r w:rsidR="00A519E1">
        <w:t>.</w:t>
      </w:r>
      <w:r w:rsidRPr="00880D89">
        <w:t xml:space="preserve"> </w:t>
      </w:r>
      <w:r w:rsidR="00A519E1">
        <w:t>А</w:t>
      </w:r>
      <w:r w:rsidRPr="00880D89">
        <w:t xml:space="preserve"> вспомните ключ управления, что управляет </w:t>
      </w:r>
      <w:r w:rsidR="00A519E1">
        <w:t>42-ым</w:t>
      </w:r>
      <w:r w:rsidRPr="00880D89">
        <w:t xml:space="preserve"> явлением, для того чтобы настроится на внутреннее выражение</w:t>
      </w:r>
      <w:r w:rsidR="00E35AE4">
        <w:t>.</w:t>
      </w:r>
      <w:r w:rsidRPr="00880D89">
        <w:t xml:space="preserve"> </w:t>
      </w:r>
      <w:r w:rsidR="00E35AE4">
        <w:t>И</w:t>
      </w:r>
      <w:r w:rsidRPr="00880D89">
        <w:t xml:space="preserve"> тут мы с вами вспоминаем о Памяти, мы вспоминаем с вами, как раз о </w:t>
      </w:r>
      <w:r w:rsidR="00A519E1">
        <w:t>45-</w:t>
      </w:r>
      <w:r w:rsidRPr="00880D89">
        <w:t>ой части, которая начинает управлять</w:t>
      </w:r>
      <w:r w:rsidR="00A519E1">
        <w:t>.</w:t>
      </w:r>
      <w:r w:rsidRPr="00880D89">
        <w:t xml:space="preserve"> </w:t>
      </w:r>
      <w:r w:rsidR="00A519E1">
        <w:t>И</w:t>
      </w:r>
      <w:r w:rsidRPr="00880D89">
        <w:t xml:space="preserve"> вот здесь нам важно увидеть, что в этом объёме Синтеза нам способствует плотность и концентрация Синтеза и Огня </w:t>
      </w:r>
      <w:r w:rsidR="00023B41" w:rsidRPr="00880D89">
        <w:t>45-</w:t>
      </w:r>
      <w:r w:rsidRPr="00880D89">
        <w:t>ричных возможностей в каждом из нас, который идёт от трёх пар Аватаров Синтеза</w:t>
      </w:r>
      <w:r w:rsidR="00E35AE4">
        <w:t>.</w:t>
      </w:r>
      <w:r w:rsidRPr="00880D89">
        <w:t xml:space="preserve"> </w:t>
      </w:r>
      <w:r w:rsidR="00E35AE4">
        <w:t>Д</w:t>
      </w:r>
      <w:r w:rsidRPr="00880D89">
        <w:t>ля того чтобы наш с вами внутренний мир не просто устоялся, мы с вами научились это делать, а вот совершил какой-то прорыв, то есть пошёл дальше. И пойти дальше мы с вами должны, вот с учётом потребностей и стратегии или целей, которы</w:t>
      </w:r>
      <w:r w:rsidR="00E35AE4">
        <w:t>е</w:t>
      </w:r>
      <w:r w:rsidRPr="00880D89">
        <w:t xml:space="preserve"> перед вами как перед командами разными ставят Аватары Синтеза Иосиф и Славия.</w:t>
      </w:r>
    </w:p>
    <w:p w14:paraId="6720DF0A" w14:textId="64785DC8" w:rsidR="00A519E1" w:rsidRPr="00A519E1" w:rsidRDefault="000A26F2" w:rsidP="002C704E">
      <w:pPr>
        <w:pStyle w:val="12"/>
      </w:pPr>
      <w:bookmarkStart w:id="7" w:name="_Toc81272595"/>
      <w:r>
        <w:t>Аватарскость Воли</w:t>
      </w:r>
      <w:bookmarkEnd w:id="7"/>
    </w:p>
    <w:p w14:paraId="6E1A4E61" w14:textId="77777777" w:rsidR="00F237CD" w:rsidRDefault="00447D0B" w:rsidP="00023B41">
      <w:pPr>
        <w:ind w:firstLine="454"/>
      </w:pPr>
      <w:r w:rsidRPr="00880D89">
        <w:t>И вот один из факторов там дополнительных направлений, который мы с вами попробуем параллельно разработать, это будет Аватарскость Воли</w:t>
      </w:r>
      <w:r w:rsidR="00E35AE4">
        <w:t>.</w:t>
      </w:r>
      <w:r w:rsidRPr="00880D89">
        <w:t xml:space="preserve"> </w:t>
      </w:r>
      <w:r w:rsidR="00E35AE4">
        <w:t>К</w:t>
      </w:r>
      <w:r w:rsidRPr="00880D89">
        <w:t>оторую нам с вами следует учитывать, когда мы занимаемся развитием</w:t>
      </w:r>
      <w:r w:rsidR="00E35AE4">
        <w:t>.</w:t>
      </w:r>
      <w:r w:rsidRPr="00880D89">
        <w:t xml:space="preserve"> </w:t>
      </w:r>
      <w:r w:rsidR="00E35AE4">
        <w:t>П</w:t>
      </w:r>
      <w:r w:rsidRPr="00880D89">
        <w:t>очему? Потому что, когда мы с вами развиваемся, мы по большому счёту чем занимаемся в ракурсе Метагалактического Синтеза? А мы занимаемся ещё интересной штукой, если не брать во внимание любые объяснения, которые касаются развития, там ИВДИВО-развития, ИВДИВО-явления, то это штука звучит просто, называется просто</w:t>
      </w:r>
      <w:r w:rsidR="000136F5" w:rsidRPr="00880D89">
        <w:t xml:space="preserve"> – </w:t>
      </w:r>
      <w:r w:rsidRPr="00880D89">
        <w:t>эволюция. И вот когда, мы с вами развиваемся, мы эволюциониру</w:t>
      </w:r>
      <w:r w:rsidR="00023B41" w:rsidRPr="00880D89">
        <w:t>е</w:t>
      </w:r>
      <w:r w:rsidRPr="00880D89">
        <w:t>м и у нас становится таким знаком вопроса: в кого, во что, а самое главное – чем мы с вами внутреннее эволюционируем. И вот соответственно любой переход из одной этапности развития эволюции в другую этапность развития эволюции предполагает внутренний отрыв</w:t>
      </w:r>
      <w:r w:rsidR="00E35AE4">
        <w:t>.</w:t>
      </w:r>
      <w:r w:rsidRPr="00880D89">
        <w:t xml:space="preserve"> </w:t>
      </w:r>
      <w:r w:rsidR="00E35AE4">
        <w:t>В</w:t>
      </w:r>
      <w:r w:rsidRPr="00880D89">
        <w:t xml:space="preserve">от то как раз из чего мы вначале </w:t>
      </w:r>
      <w:r w:rsidR="00F237CD">
        <w:t xml:space="preserve">и </w:t>
      </w:r>
      <w:r w:rsidRPr="00880D89">
        <w:t xml:space="preserve">начинали, когда нужно оторваться, чтобы потом суметь прорваться. </w:t>
      </w:r>
    </w:p>
    <w:p w14:paraId="36787BDD" w14:textId="13BB0A37" w:rsidR="005252E5" w:rsidRPr="00880D89" w:rsidRDefault="00447D0B" w:rsidP="00023B41">
      <w:pPr>
        <w:ind w:firstLine="454"/>
      </w:pPr>
      <w:r w:rsidRPr="00880D89">
        <w:t xml:space="preserve">И вот есть такой </w:t>
      </w:r>
      <w:r w:rsidR="00E35AE4" w:rsidRPr="00880D89">
        <w:t>момент,</w:t>
      </w:r>
      <w:r w:rsidRPr="00880D89">
        <w:t xml:space="preserve"> когда Владыка даёт Синтез накручивает, накручивает, накручивает, вы это можете слышать, как иногда нагнетаются условия или рядом текстом объяснения или рядом </w:t>
      </w:r>
      <w:r w:rsidR="00E35AE4">
        <w:t xml:space="preserve">или </w:t>
      </w:r>
      <w:r w:rsidRPr="00880D89">
        <w:t xml:space="preserve">циклом каких-то практик для </w:t>
      </w:r>
      <w:r w:rsidR="00E35AE4" w:rsidRPr="00880D89">
        <w:t>того,</w:t>
      </w:r>
      <w:r w:rsidRPr="00880D89">
        <w:t xml:space="preserve"> чтобы группа смогла </w:t>
      </w:r>
      <w:r w:rsidR="00E35AE4" w:rsidRPr="00880D89">
        <w:t>сорганизоваться</w:t>
      </w:r>
      <w:r w:rsidRPr="00880D89">
        <w:t xml:space="preserve"> и во что-то вырваться или прорваться. И вот соответственно, это вы видите на Синтезе, а с точки зрения Аватарскости </w:t>
      </w:r>
      <w:r w:rsidR="00E35AE4" w:rsidRPr="00880D89">
        <w:t>Воли, как ни странно,</w:t>
      </w:r>
      <w:r w:rsidRPr="00880D89">
        <w:t xml:space="preserve"> мы это должны с вами осуществлять физически на местах. То есть мы должны учиться или уметь это делать в Подразделении. Почему? Потому что, ну, как бы, в ближайшие там дни, у нас с вами или нас с вами накроет Новогодние стяжания и в этих Новогодних стяжаниях у нас есть с вами, ну так скажем, ряд обязанностей, которые мы исполняем по регламенту, а есть ещё некая внутренняя задача, что мы с вами ставим,</w:t>
      </w:r>
      <w:r w:rsidR="000136F5" w:rsidRPr="00880D89">
        <w:t xml:space="preserve"> </w:t>
      </w:r>
      <w:r w:rsidRPr="00880D89">
        <w:t>как подразделение перед этими Новогодними стяжаниями. И вот если у нас</w:t>
      </w:r>
      <w:r w:rsidR="000136F5" w:rsidRPr="00880D89">
        <w:t xml:space="preserve"> </w:t>
      </w:r>
      <w:r w:rsidRPr="00880D89">
        <w:t xml:space="preserve">с вами и лично, и коллективно в команде не отстроена позиция, что мы делаем в этих новогодних стяжаниях наш Метагалактический Синтез как вот линия горизонтов </w:t>
      </w:r>
      <w:r w:rsidR="00E35AE4">
        <w:t>42-го</w:t>
      </w:r>
      <w:r w:rsidRPr="00880D89">
        <w:t xml:space="preserve"> Синтеза</w:t>
      </w:r>
      <w:r w:rsidR="00F237CD">
        <w:t xml:space="preserve"> и</w:t>
      </w:r>
      <w:r w:rsidRPr="00880D89">
        <w:t>меет подвижки дальнейшего течения в развитии, но не имеет перспектив</w:t>
      </w:r>
      <w:r w:rsidR="00E42E33">
        <w:t>.</w:t>
      </w:r>
      <w:r w:rsidRPr="00880D89">
        <w:t xml:space="preserve"> </w:t>
      </w:r>
      <w:r w:rsidR="0099236E">
        <w:t>В</w:t>
      </w:r>
      <w:r w:rsidR="0099236E" w:rsidRPr="00880D89">
        <w:t>ернее,</w:t>
      </w:r>
      <w:r w:rsidRPr="00880D89">
        <w:t xml:space="preserve"> вот здесь надо понимать в каком контексте мы говорим – имеет перспективы для подразделения, </w:t>
      </w:r>
      <w:r w:rsidRPr="00880D89">
        <w:lastRenderedPageBreak/>
        <w:t xml:space="preserve">имеет перспективы для каждого кто откроется и </w:t>
      </w:r>
      <w:r w:rsidR="00E35AE4" w:rsidRPr="00880D89">
        <w:t>встроится</w:t>
      </w:r>
      <w:r w:rsidRPr="00880D89">
        <w:t xml:space="preserve"> в это состояние там течения Синтеза этими днями</w:t>
      </w:r>
      <w:r w:rsidR="00E35AE4">
        <w:t>.</w:t>
      </w:r>
      <w:r w:rsidRPr="00880D89">
        <w:t xml:space="preserve"> </w:t>
      </w:r>
      <w:r w:rsidR="00E35AE4">
        <w:t>Н</w:t>
      </w:r>
      <w:r w:rsidRPr="00880D89">
        <w:t>о вопрос если у нас у каждого нет перспективы, то мы будем просто соучастниками этого момента.</w:t>
      </w:r>
    </w:p>
    <w:p w14:paraId="220DE607" w14:textId="77777777" w:rsidR="00E42E33" w:rsidRDefault="00447D0B" w:rsidP="00023B41">
      <w:pPr>
        <w:ind w:firstLine="454"/>
      </w:pPr>
      <w:r w:rsidRPr="00880D89">
        <w:t>И вот нам важно научиться, чтобы этот Синтез знаниями у нас включил систематику подхода к Синтезу и нам встало внутренне важно понять, а что же мы сами хотим от этого вопроса, там или</w:t>
      </w:r>
      <w:r w:rsidR="000136F5" w:rsidRPr="00880D89">
        <w:t xml:space="preserve"> </w:t>
      </w:r>
      <w:r w:rsidRPr="00880D89">
        <w:t xml:space="preserve">от этих задач. </w:t>
      </w:r>
      <w:r w:rsidR="00E35AE4" w:rsidRPr="00880D89">
        <w:t>Или,</w:t>
      </w:r>
      <w:r w:rsidRPr="00880D89">
        <w:t xml:space="preserve"> когда мы соизмеряем одну или другую тематику на что мы выходим</w:t>
      </w:r>
      <w:r w:rsidR="00E35AE4">
        <w:t>.</w:t>
      </w:r>
      <w:r w:rsidRPr="00880D89">
        <w:t xml:space="preserve"> </w:t>
      </w:r>
      <w:r w:rsidR="00020459">
        <w:t>И</w:t>
      </w:r>
      <w:r w:rsidRPr="00880D89">
        <w:t xml:space="preserve"> вот это состояние делания, это как раз и есть Метагалактическая Основа каждого из нас. </w:t>
      </w:r>
    </w:p>
    <w:p w14:paraId="16910178" w14:textId="77777777" w:rsidR="00E42E33" w:rsidRDefault="00447D0B" w:rsidP="00023B41">
      <w:pPr>
        <w:ind w:firstLine="454"/>
      </w:pPr>
      <w:r w:rsidRPr="00880D89">
        <w:t>Поэтому, вот этот Синтез, он, с одной стороны, должен быть лёгок для нас, потому что, ну, просто есть состояние Синтеза и мы в этом течении Синтеза есмь</w:t>
      </w:r>
      <w:r w:rsidR="00020459">
        <w:t>.</w:t>
      </w:r>
      <w:r w:rsidRPr="00880D89">
        <w:t xml:space="preserve"> </w:t>
      </w:r>
      <w:r w:rsidR="00020459">
        <w:t>П</w:t>
      </w:r>
      <w:r w:rsidRPr="00880D89">
        <w:t>очему</w:t>
      </w:r>
      <w:r w:rsidR="00020459">
        <w:t>?</w:t>
      </w:r>
      <w:r w:rsidRPr="00880D89">
        <w:t xml:space="preserve"> </w:t>
      </w:r>
      <w:r w:rsidR="00020459">
        <w:t>В</w:t>
      </w:r>
      <w:r w:rsidRPr="00880D89">
        <w:t xml:space="preserve">ключается </w:t>
      </w:r>
      <w:r w:rsidR="00020459" w:rsidRPr="00880D89">
        <w:t>Столп Отца,</w:t>
      </w:r>
      <w:r w:rsidRPr="00880D89">
        <w:t xml:space="preserve"> и мы просто</w:t>
      </w:r>
      <w:r w:rsidR="000136F5" w:rsidRPr="00880D89">
        <w:t xml:space="preserve"> </w:t>
      </w:r>
      <w:r w:rsidRPr="00880D89">
        <w:t>концентрируемся на внутреннее развитие и потенциализацию каждого из нас, чтобы потом через определённый этап развития мы с вами достигли чего-то большего, что перед нами ставит Отец и Владыка Кут Хуми</w:t>
      </w:r>
      <w:r w:rsidR="00020459">
        <w:t>.</w:t>
      </w:r>
      <w:r w:rsidRPr="00880D89">
        <w:t xml:space="preserve"> </w:t>
      </w:r>
    </w:p>
    <w:p w14:paraId="4734A5A0" w14:textId="0A3E640D" w:rsidR="00447D0B" w:rsidRDefault="00020459" w:rsidP="00023B41">
      <w:pPr>
        <w:ind w:firstLine="454"/>
      </w:pPr>
      <w:r>
        <w:t>И</w:t>
      </w:r>
      <w:r w:rsidR="00447D0B" w:rsidRPr="00880D89">
        <w:t xml:space="preserve"> соответственно есть другая задача </w:t>
      </w:r>
      <w:r w:rsidR="00A519E1">
        <w:t>нас физическ</w:t>
      </w:r>
      <w:r w:rsidR="00442125">
        <w:t xml:space="preserve">ая, </w:t>
      </w:r>
      <w:r w:rsidR="00447D0B" w:rsidRPr="00880D89">
        <w:t>нашего физического какого-то осуществления, что мы перед собою ставим и что мы хотим.</w:t>
      </w:r>
    </w:p>
    <w:p w14:paraId="131C6396" w14:textId="404D7D9B" w:rsidR="00020459" w:rsidRDefault="00020459" w:rsidP="002C704E">
      <w:pPr>
        <w:pStyle w:val="12"/>
      </w:pPr>
      <w:bookmarkStart w:id="8" w:name="_Toc81272596"/>
      <w:r w:rsidRPr="00020459">
        <w:t>Фактор собранности</w:t>
      </w:r>
      <w:bookmarkEnd w:id="8"/>
    </w:p>
    <w:p w14:paraId="5AA936EB" w14:textId="77777777" w:rsidR="00E42E33" w:rsidRDefault="00447D0B" w:rsidP="00020459">
      <w:pPr>
        <w:ind w:firstLine="454"/>
      </w:pPr>
      <w:r w:rsidRPr="00880D89">
        <w:t xml:space="preserve">Вот, когда мы, с Владыкой Кут Хуми готовились, Владыка обозначил ряд вопросов, которые мы с вами должны затронуть. Один из которых был фактор вашей собранности, то есть вот, чем и как, вы собираетесь, для того чтобы суметь пойти дальше. И, </w:t>
      </w:r>
      <w:r w:rsidR="00E35AE4" w:rsidRPr="00880D89">
        <w:t>вы, наверное</w:t>
      </w:r>
      <w:r w:rsidRPr="00880D89">
        <w:t>, уже там или помните, мы с вами иногда задаём друг другу вопросы, больше мы вам прося давать ответы</w:t>
      </w:r>
      <w:r w:rsidR="00020459">
        <w:t>.</w:t>
      </w:r>
      <w:r w:rsidRPr="00880D89">
        <w:t xml:space="preserve"> </w:t>
      </w:r>
      <w:r w:rsidR="00020459">
        <w:t xml:space="preserve">И </w:t>
      </w:r>
      <w:r w:rsidRPr="00880D89">
        <w:t xml:space="preserve">вот Владыка вас </w:t>
      </w:r>
      <w:r w:rsidR="00020459">
        <w:t>с</w:t>
      </w:r>
      <w:r w:rsidRPr="00880D89">
        <w:t>просил и</w:t>
      </w:r>
      <w:r w:rsidR="00020459">
        <w:t>ли</w:t>
      </w:r>
      <w:r w:rsidRPr="00880D89">
        <w:t xml:space="preserve"> спрашивал со вчерашнего дня, внутри этот голос был Синтезом и Огнём, как бы теребил какие-то ваши там потенциалы и подходы к Синтезу</w:t>
      </w:r>
      <w:r w:rsidR="00020459">
        <w:t>.</w:t>
      </w:r>
      <w:r w:rsidR="000136F5" w:rsidRPr="00880D89">
        <w:t xml:space="preserve"> </w:t>
      </w:r>
      <w:r w:rsidR="00020459">
        <w:t>В</w:t>
      </w:r>
      <w:r w:rsidRPr="00880D89">
        <w:t>о что и чем вы выросли и в кого вы выросли за этот период одного месяца по итогам предыдущего Синтеза. То есть, чтобы у нас было с вами отсутствие формализма и было присутствие полной отстроенности даже на каком-то</w:t>
      </w:r>
      <w:r w:rsidR="00020459" w:rsidRPr="00020459">
        <w:t xml:space="preserve"> таком</w:t>
      </w:r>
      <w:r w:rsidRPr="00880D89">
        <w:t xml:space="preserve"> морфологическом состоянии, чтобы включилась внутренняя такая биология Синтеза, нам </w:t>
      </w:r>
      <w:r w:rsidR="00020459">
        <w:t>ва</w:t>
      </w:r>
      <w:r w:rsidRPr="00880D89">
        <w:t xml:space="preserve">жно понять, </w:t>
      </w:r>
      <w:r w:rsidR="00020459" w:rsidRPr="00880D89">
        <w:t>что,</w:t>
      </w:r>
      <w:r w:rsidRPr="00880D89">
        <w:t xml:space="preserve"> когда мы осуществляем итоги какого-то действия, допустим, в Синтезе.</w:t>
      </w:r>
      <w:r w:rsidR="00020459">
        <w:t xml:space="preserve"> </w:t>
      </w:r>
      <w:r w:rsidRPr="00880D89">
        <w:t>Если вдруг у нас недостаточно вникновения в преображении произошло формой, а после формы содержанием, мы с вами приходим к состоянию того, что чувствуем какое-то не</w:t>
      </w:r>
      <w:r w:rsidR="00020459">
        <w:t xml:space="preserve"> </w:t>
      </w:r>
      <w:r w:rsidR="00020459" w:rsidRPr="00880D89">
        <w:t>до сложения</w:t>
      </w:r>
      <w:r w:rsidRPr="00880D89">
        <w:t xml:space="preserve"> условий потенциала. </w:t>
      </w:r>
    </w:p>
    <w:p w14:paraId="0337E2E4" w14:textId="138A84A6" w:rsidR="00E42E33" w:rsidRDefault="0099236E" w:rsidP="00020459">
      <w:pPr>
        <w:ind w:firstLine="454"/>
      </w:pPr>
      <w:r w:rsidRPr="00880D89">
        <w:t>Вот, собственно,</w:t>
      </w:r>
      <w:r w:rsidR="00447D0B" w:rsidRPr="00880D89">
        <w:t xml:space="preserve"> нам с вами нужно выйти из этих, </w:t>
      </w:r>
      <w:r w:rsidR="00020459" w:rsidRPr="00880D89">
        <w:t>наверное,</w:t>
      </w:r>
      <w:r w:rsidR="00447D0B" w:rsidRPr="00880D89">
        <w:t xml:space="preserve"> привычных факторов действия и настроиться на то, </w:t>
      </w:r>
      <w:r w:rsidR="00020459" w:rsidRPr="00880D89">
        <w:t>что,</w:t>
      </w:r>
      <w:r w:rsidR="00447D0B" w:rsidRPr="00880D89">
        <w:t xml:space="preserve"> когда мы с вами осуществляем либо какую-то практику, либо осуществляем какой-то тренинг, либо просто прорабатываем какую-то тематику, которая нас внутри интересует или важна там по какой-то нашей специфики. У нас после должно быть с вами такое явление как, на что мы </w:t>
      </w:r>
      <w:r w:rsidR="00020459" w:rsidRPr="00880D89">
        <w:t>перестроились,</w:t>
      </w:r>
      <w:r w:rsidR="00447D0B" w:rsidRPr="00880D89">
        <w:t xml:space="preserve"> и какая форма по итогам у нас сложилась. Вот форма, она всегда предполагает некий окрас, а окрас ведёт к картине. А картина или тех условий, или тех событий, или тех обстоятельств, она как раз и говорит о состоянии работы Провидения каждого из нас, или о состоянии работы провидческости внутренних и внешних условий уже Синтеза и Огня, которые мы с вами можем сложить. </w:t>
      </w:r>
    </w:p>
    <w:p w14:paraId="50EE1F2F" w14:textId="53BCDD51" w:rsidR="005252E5" w:rsidRPr="00880D89" w:rsidRDefault="00447D0B" w:rsidP="00020459">
      <w:pPr>
        <w:ind w:firstLine="454"/>
      </w:pPr>
      <w:r w:rsidRPr="00880D89">
        <w:t>И вот когда мы подходим к образу Синтеза или к какому-то внутреннему восприятию на действия Синтезом с Аватарами</w:t>
      </w:r>
      <w:r w:rsidR="00020459">
        <w:t xml:space="preserve"> Сулейманом Синтия</w:t>
      </w:r>
      <w:r w:rsidRPr="00880D89">
        <w:t xml:space="preserve"> допустим</w:t>
      </w:r>
      <w:r w:rsidR="00020459">
        <w:t>,</w:t>
      </w:r>
      <w:r w:rsidRPr="00880D89">
        <w:t xml:space="preserve"> </w:t>
      </w:r>
      <w:r w:rsidR="00E42E33">
        <w:t xml:space="preserve">и </w:t>
      </w:r>
      <w:r w:rsidRPr="00880D89">
        <w:t xml:space="preserve">с Аватаром Синтеза Кут Хуми. Нам важно понять, смогли ли мы опустошиться по итогам </w:t>
      </w:r>
      <w:r w:rsidR="00020459">
        <w:t>41-</w:t>
      </w:r>
      <w:r w:rsidRPr="00880D89">
        <w:t>го Синтеза, чтобы суметь войти вот, внутренним потенциалом опустошённости, в явлении соответствующей части, в данном случае это будет три части Аватарами Синтеза в явлении Аватара Синтеза Кут Хуми.</w:t>
      </w:r>
    </w:p>
    <w:p w14:paraId="5A2F3B2B" w14:textId="4DF81AA8" w:rsidR="00447D0B" w:rsidRPr="00880D89" w:rsidRDefault="00447D0B" w:rsidP="00023B41">
      <w:pPr>
        <w:ind w:firstLine="454"/>
      </w:pPr>
      <w:r w:rsidRPr="00880D89">
        <w:t>Вот мы не всегда останавливаемся на этом моменте или как-бы просто знаем, что он</w:t>
      </w:r>
      <w:r w:rsidR="000136F5" w:rsidRPr="00880D89">
        <w:t xml:space="preserve"> </w:t>
      </w:r>
      <w:r w:rsidRPr="00880D89">
        <w:t xml:space="preserve">существует в природе, но мы не доводим знания до состояния прав применения этих знаний. И мы приходим как раз </w:t>
      </w:r>
      <w:r w:rsidR="00442125">
        <w:t xml:space="preserve">тогда </w:t>
      </w:r>
      <w:r w:rsidRPr="00880D89">
        <w:t xml:space="preserve">к тому, что права у нас есть, но, понимаете, если у нас не будет прав, у нас не будет знаний. А нам Владыка даёт и </w:t>
      </w:r>
      <w:r w:rsidR="00020459" w:rsidRPr="00880D89">
        <w:t>знания,</w:t>
      </w:r>
      <w:r w:rsidRPr="00880D89">
        <w:t xml:space="preserve"> и права в стяжаниях, и нам очень сложно свести во едино вот эту точку стыковки прав и знаний</w:t>
      </w:r>
      <w:r w:rsidR="00020459">
        <w:t>.</w:t>
      </w:r>
      <w:r w:rsidRPr="00880D89">
        <w:t xml:space="preserve"> </w:t>
      </w:r>
      <w:r w:rsidR="00020459">
        <w:t>П</w:t>
      </w:r>
      <w:r w:rsidRPr="00880D89">
        <w:t>очему? У нас из-за объёма знаний растёт значимость, ну допустим, что мы там прошли Синтезы, мы значимы. И значимость не в том, что вы внешне как-то себя позиционируете, а значимость от внутреннего действия Синтеза и Огня</w:t>
      </w:r>
      <w:r w:rsidR="00020459">
        <w:t>.</w:t>
      </w:r>
      <w:r w:rsidRPr="00880D89">
        <w:t xml:space="preserve"> </w:t>
      </w:r>
      <w:r w:rsidR="00020459">
        <w:t>А</w:t>
      </w:r>
      <w:r w:rsidRPr="00880D89">
        <w:t xml:space="preserve"> прав применения через дееспособность недостаточно хватает, чтобы вот эти вот знания переложить на какую-то основу или базу физического применения. </w:t>
      </w:r>
    </w:p>
    <w:p w14:paraId="60FDCC71" w14:textId="6FC0FDFB" w:rsidR="005252E5" w:rsidRPr="00880D89" w:rsidRDefault="00447D0B" w:rsidP="00023B41">
      <w:pPr>
        <w:ind w:firstLine="454"/>
      </w:pPr>
      <w:r w:rsidRPr="00880D89">
        <w:t>И может быть начаться такое явление как определённая стагнация, да, вот эта песня: «Хорошо начинать сначала»</w:t>
      </w:r>
      <w:r w:rsidR="00020459">
        <w:t>.</w:t>
      </w:r>
      <w:r w:rsidRPr="00880D89">
        <w:t xml:space="preserve"> </w:t>
      </w:r>
      <w:r w:rsidR="00020459">
        <w:t>То есть</w:t>
      </w:r>
      <w:r w:rsidRPr="00880D89">
        <w:t xml:space="preserve"> такой вот определённый круговорот</w:t>
      </w:r>
      <w:r w:rsidR="00020459">
        <w:t>, ну</w:t>
      </w:r>
      <w:r w:rsidRPr="00880D89">
        <w:t xml:space="preserve"> не Синтеза и Огня в природе, а </w:t>
      </w:r>
      <w:r w:rsidRPr="00880D89">
        <w:lastRenderedPageBreak/>
        <w:t>нашего бегания по кругу, где мы каждый понедельник начинаем всё заново, только потому что в воскресенье, в свободный период времени, мы освободились за субботу и в воскресенье мы почувствовали, что с понедельника мы можем начать что-то новое. Вот, с одной стороны это смешно, а с другой стороны это правильно</w:t>
      </w:r>
      <w:r w:rsidR="00020459">
        <w:t>.</w:t>
      </w:r>
      <w:r w:rsidRPr="00880D89">
        <w:t xml:space="preserve"> </w:t>
      </w:r>
      <w:r w:rsidR="00A24103">
        <w:t>П</w:t>
      </w:r>
      <w:r w:rsidRPr="00880D89">
        <w:t>очему</w:t>
      </w:r>
      <w:r w:rsidR="00A24103">
        <w:t>?</w:t>
      </w:r>
      <w:r w:rsidRPr="00880D89">
        <w:t xml:space="preserve"> </w:t>
      </w:r>
      <w:r w:rsidR="00A24103">
        <w:t>П</w:t>
      </w:r>
      <w:r w:rsidRPr="00880D89">
        <w:t>отому что здесь включается время. И, вот здесь один из ключевых вопросов синтезирования прав и знаний имеет значение</w:t>
      </w:r>
      <w:r w:rsidR="000136F5" w:rsidRPr="00880D89">
        <w:t xml:space="preserve"> – </w:t>
      </w:r>
      <w:r w:rsidR="00A24103">
        <w:t>в</w:t>
      </w:r>
      <w:r w:rsidRPr="00880D89">
        <w:t>ремя. Сколько вы времени вкладываете в то, чтобы знания смогли подружиться с вашими правами или права стали применяться с физическим знанием.</w:t>
      </w:r>
    </w:p>
    <w:p w14:paraId="1ABAC24A" w14:textId="77777777" w:rsidR="00BD1865" w:rsidRDefault="00447D0B" w:rsidP="00023B41">
      <w:pPr>
        <w:ind w:firstLine="454"/>
      </w:pPr>
      <w:r w:rsidRPr="00880D89">
        <w:t xml:space="preserve">Вот здесь, </w:t>
      </w:r>
      <w:r w:rsidR="00A24103" w:rsidRPr="00880D89">
        <w:t>наверное,</w:t>
      </w:r>
      <w:r w:rsidRPr="00880D89">
        <w:t xml:space="preserve"> такая сноска может быть, но будет интересно. Есть такое слово как </w:t>
      </w:r>
      <w:r w:rsidR="00A24103">
        <w:t>«счастье»,</w:t>
      </w:r>
      <w:r w:rsidRPr="00880D89">
        <w:t xml:space="preserve"> и мы когда с вами занимаемся каким-то любимым делом или просто привычным делом, то любой результат приводит у нас в теле состояние, н</w:t>
      </w:r>
      <w:r w:rsidR="00442125">
        <w:t>у</w:t>
      </w:r>
      <w:r w:rsidRPr="00880D89">
        <w:t xml:space="preserve"> ощущение или чувство или проживание счастья, как некого удовлетворения. Но если посмотреть с точки зрения вот структурности, что представляет собою счастье, мы с вами можем сразу же сказать, что это синтез частей. А если посмотреть немного в другом контексте с точки зрения частност</w:t>
      </w:r>
      <w:r w:rsidR="00A24103">
        <w:t>ей.</w:t>
      </w:r>
      <w:r w:rsidRPr="00880D89">
        <w:t xml:space="preserve"> </w:t>
      </w:r>
      <w:r w:rsidR="00A24103">
        <w:t>Т</w:t>
      </w:r>
      <w:r w:rsidRPr="00880D89">
        <w:t>о мы можем увидеть, что в слове счастье есть такое явление, вот, корень</w:t>
      </w:r>
      <w:r w:rsidR="000136F5" w:rsidRPr="00880D89">
        <w:t xml:space="preserve"> – </w:t>
      </w:r>
      <w:r w:rsidRPr="00880D89">
        <w:t xml:space="preserve">час, </w:t>
      </w:r>
      <w:r w:rsidRPr="002C704E">
        <w:t>час. А час</w:t>
      </w:r>
      <w:r w:rsidR="000136F5" w:rsidRPr="002C704E">
        <w:t xml:space="preserve"> – </w:t>
      </w:r>
      <w:r w:rsidRPr="002C704E">
        <w:t>это определённое состояние времени или состояние пика возможностей</w:t>
      </w:r>
      <w:r w:rsidR="00A24103" w:rsidRPr="002C704E">
        <w:t>.</w:t>
      </w:r>
      <w:r w:rsidRPr="002C704E">
        <w:t xml:space="preserve"> </w:t>
      </w:r>
      <w:r w:rsidR="00A24103" w:rsidRPr="002C704E">
        <w:t>И</w:t>
      </w:r>
      <w:r w:rsidRPr="002C704E">
        <w:t xml:space="preserve"> вот, когда нам Владыка выделяет каждый месяц двенадцать часов</w:t>
      </w:r>
      <w:r w:rsidR="00A24103" w:rsidRPr="002C704E">
        <w:t>.</w:t>
      </w:r>
      <w:r w:rsidRPr="002C704E">
        <w:t xml:space="preserve"> </w:t>
      </w:r>
      <w:r w:rsidR="00A24103" w:rsidRPr="002C704E">
        <w:t>Д</w:t>
      </w:r>
      <w:r w:rsidRPr="002C704E">
        <w:t xml:space="preserve">а? Значит </w:t>
      </w:r>
      <w:r w:rsidR="00A24103" w:rsidRPr="002C704E">
        <w:t>12-</w:t>
      </w:r>
      <w:r w:rsidRPr="002C704E">
        <w:t xml:space="preserve">ть, вот этих пиковых моментов Синтеза, где мы с вами можем осуществить какой-то внутренний прорыв условий не только для физического выражения, но и для вышестоящего, чтобы суметь синтезировать и сопрячь время </w:t>
      </w:r>
      <w:r w:rsidR="00A24103" w:rsidRPr="002C704E">
        <w:t>С</w:t>
      </w:r>
      <w:r w:rsidRPr="002C704E">
        <w:t xml:space="preserve">интезом и </w:t>
      </w:r>
      <w:r w:rsidR="00A24103" w:rsidRPr="002C704E">
        <w:t>О</w:t>
      </w:r>
      <w:r w:rsidRPr="002C704E">
        <w:t xml:space="preserve">гнём физически между нами и время </w:t>
      </w:r>
      <w:r w:rsidR="00A24103" w:rsidRPr="002C704E">
        <w:t>С</w:t>
      </w:r>
      <w:r w:rsidRPr="002C704E">
        <w:t xml:space="preserve">интезом и </w:t>
      </w:r>
      <w:r w:rsidR="00A24103" w:rsidRPr="002C704E">
        <w:t>О</w:t>
      </w:r>
      <w:r w:rsidRPr="002C704E">
        <w:t xml:space="preserve">гнём вышестоящих условий. И вот когда мы с вами умеем, натренировываем и внутренне устремляемся это достичь, мы должны понять, что </w:t>
      </w:r>
      <w:r w:rsidRPr="002C704E">
        <w:rPr>
          <w:bCs/>
        </w:rPr>
        <w:t>знание всегда было, есть и будет равно внутренние условия оформление организации мира нашего с вами поведения</w:t>
      </w:r>
      <w:r w:rsidR="00A24103" w:rsidRPr="002C704E">
        <w:rPr>
          <w:bCs/>
        </w:rPr>
        <w:t>.</w:t>
      </w:r>
      <w:r w:rsidRPr="002C704E">
        <w:t xml:space="preserve"> </w:t>
      </w:r>
      <w:r w:rsidR="00A24103" w:rsidRPr="002C704E">
        <w:t>П</w:t>
      </w:r>
      <w:r w:rsidRPr="002C704E">
        <w:t>очему? Можем подойти вот с интересным таким взглядом или подходом</w:t>
      </w:r>
      <w:r w:rsidR="000136F5" w:rsidRPr="002C704E">
        <w:t xml:space="preserve"> – </w:t>
      </w:r>
      <w:r w:rsidRPr="002C704E">
        <w:t xml:space="preserve">наши знания, они, окрашивают </w:t>
      </w:r>
      <w:r w:rsidR="00A24103" w:rsidRPr="002C704E">
        <w:t>тот мир, который мы осуществляем как внутри себя, так и вовне себя.</w:t>
      </w:r>
    </w:p>
    <w:p w14:paraId="16DC42D7" w14:textId="098A53BA" w:rsidR="00447D0B" w:rsidRPr="002C704E" w:rsidRDefault="00447D0B" w:rsidP="00690AB6">
      <w:pPr>
        <w:rPr>
          <w:bCs/>
        </w:rPr>
      </w:pPr>
      <w:r w:rsidRPr="002C704E">
        <w:t>Мы с вами когда-то говорили о том, что я вижу только то, что знаю, или шли немножко дальше</w:t>
      </w:r>
      <w:r w:rsidR="00A24103" w:rsidRPr="002C704E">
        <w:t>, я</w:t>
      </w:r>
      <w:r w:rsidRPr="002C704E">
        <w:t xml:space="preserve"> вижу только то, в чём нахожусь. И вот вопрос, что здесь стоит кульминационным таким столпом истины знания, которое окрашивает внутренние усилия и устремления в действии. То есть </w:t>
      </w:r>
      <w:r w:rsidRPr="002C704E">
        <w:rPr>
          <w:bCs/>
        </w:rPr>
        <w:t>знания – это усилие, которое мы прикладываем, чтобы организовать внешний мир и внутренний мир каждого из нас.</w:t>
      </w:r>
      <w:r w:rsidRPr="002C704E">
        <w:t xml:space="preserve"> </w:t>
      </w:r>
      <w:r w:rsidR="00A24103" w:rsidRPr="002C704E">
        <w:t>И в</w:t>
      </w:r>
      <w:r w:rsidRPr="002C704E">
        <w:t>от когда нам удаётся через усилия знаний приложить их к чему-то, приложить их в каком-то действии, приложить их в каком-то направлении. У нас с вами внутренне происходит такое явление, как мы с вами говорим обогащение. Мы начинаем видеть, что мы развиваемся, мы начинаем видеть, что наши усилия не прошли даром, что мы начинаем двигаться вперёд. И на основании усилия у нас формируется такая избыточная устремлённость. И вот звучит сразу такое выражение:</w:t>
      </w:r>
      <w:r w:rsidR="000136F5" w:rsidRPr="002C704E">
        <w:t xml:space="preserve"> </w:t>
      </w:r>
      <w:r w:rsidRPr="002C704E">
        <w:t>нам становится море по колено</w:t>
      </w:r>
      <w:r w:rsidR="00E42E33" w:rsidRPr="002C704E">
        <w:t>, т</w:t>
      </w:r>
      <w:r w:rsidRPr="002C704E">
        <w:t>о есть нам становится Метагалактика по Синтезу нашей компетенции. То есть мы можем свободно усвоить</w:t>
      </w:r>
      <w:r w:rsidR="00916A66" w:rsidRPr="002C704E">
        <w:t>,</w:t>
      </w:r>
      <w:r w:rsidRPr="002C704E">
        <w:t xml:space="preserve"> применять</w:t>
      </w:r>
      <w:r w:rsidR="00916A66" w:rsidRPr="002C704E">
        <w:t>,</w:t>
      </w:r>
      <w:r w:rsidRPr="002C704E">
        <w:t xml:space="preserve"> организовать,</w:t>
      </w:r>
      <w:r w:rsidR="000136F5" w:rsidRPr="002C704E">
        <w:t xml:space="preserve"> </w:t>
      </w:r>
      <w:r w:rsidRPr="002C704E">
        <w:t>действовать в любых объёмах Синтеза и Огня, который нам предлагают Аватары Синтеза. И вот когда мы с вами входим вот</w:t>
      </w:r>
      <w:r w:rsidR="000136F5" w:rsidRPr="002C704E">
        <w:t xml:space="preserve"> </w:t>
      </w:r>
      <w:r w:rsidRPr="002C704E">
        <w:t xml:space="preserve">в эти компетенции, или хотя бы подходим к этим вопросам, мы </w:t>
      </w:r>
      <w:r w:rsidRPr="002C704E">
        <w:rPr>
          <w:bCs/>
        </w:rPr>
        <w:t>должны с вами на Провидение, чтобы добиться его, подойти устремлённостью в те</w:t>
      </w:r>
      <w:r w:rsidR="00916A66" w:rsidRPr="002C704E">
        <w:rPr>
          <w:bCs/>
        </w:rPr>
        <w:t>х</w:t>
      </w:r>
      <w:r w:rsidRPr="002C704E">
        <w:rPr>
          <w:bCs/>
        </w:rPr>
        <w:t xml:space="preserve"> знания, которые мы получаем.</w:t>
      </w:r>
    </w:p>
    <w:p w14:paraId="74AAC8FA" w14:textId="77D88337" w:rsidR="00E11360" w:rsidRPr="002C704E" w:rsidRDefault="00447D0B" w:rsidP="00023B41">
      <w:pPr>
        <w:ind w:firstLine="454"/>
      </w:pPr>
      <w:r w:rsidRPr="00880D89">
        <w:t xml:space="preserve">Вот слово добиться Провидения – это не просто так для </w:t>
      </w:r>
      <w:r w:rsidR="00916A66" w:rsidRPr="00880D89">
        <w:t>того,</w:t>
      </w:r>
      <w:r w:rsidRPr="00880D89">
        <w:t xml:space="preserve"> чтобы там ну как-то сделать характеристику этой части более значимой, а для того, чтобы вы увидели, что Аватарскость Воли мы, если вы позволите продолжим этот контекст</w:t>
      </w:r>
      <w:r w:rsidR="00916A66">
        <w:t>,</w:t>
      </w:r>
      <w:r w:rsidRPr="00880D89">
        <w:t xml:space="preserve"> немножко стимулировать </w:t>
      </w:r>
      <w:r w:rsidR="00916A66">
        <w:t>П</w:t>
      </w:r>
      <w:r w:rsidRPr="00880D89">
        <w:t xml:space="preserve">одразделение Санкт-Петербург. Потому что вы являетесь ключевой точкой, которая даёт избыточность Воли для всего ИВДИВО. И если Питер, </w:t>
      </w:r>
      <w:r w:rsidR="00916A66" w:rsidRPr="00880D89">
        <w:t>мягко выражаясь,</w:t>
      </w:r>
      <w:r w:rsidRPr="00880D89">
        <w:t xml:space="preserve"> и грубо говоря, не пассионарит </w:t>
      </w:r>
      <w:r w:rsidR="00916A66">
        <w:t>И</w:t>
      </w:r>
      <w:r w:rsidRPr="00880D89">
        <w:t xml:space="preserve">збыточностью Воли Изначально Вышестоящего Отца для всего ИВДИВО, то и Изначально Вышестоящий Дом начинает зеркалить Санкт-Петербург и по такому же состоянию начинает себя проявлять. То же самое </w:t>
      </w:r>
      <w:r w:rsidR="00442125">
        <w:t xml:space="preserve">и </w:t>
      </w:r>
      <w:r w:rsidRPr="00880D89">
        <w:t>с Курском, то же самое и с Ладогой</w:t>
      </w:r>
      <w:r w:rsidR="000E0E1A">
        <w:t>, т</w:t>
      </w:r>
      <w:r w:rsidRPr="00880D89">
        <w:t xml:space="preserve">о </w:t>
      </w:r>
      <w:r w:rsidRPr="002C704E">
        <w:t>есть любая ваша специфика она должна отражать действия с Аватарами Синтеза. И здесь уже есть состояние, знаете</w:t>
      </w:r>
      <w:r w:rsidR="002C704E">
        <w:t>,</w:t>
      </w:r>
      <w:r w:rsidRPr="002C704E">
        <w:t xml:space="preserve"> чего? Не моя воля, а твоя Аватар Синтеза или твоя Воля Аватар-Ипостась, или твоя Воля Изначально Вышестоящий Отец. И </w:t>
      </w:r>
      <w:r w:rsidRPr="002C704E">
        <w:rPr>
          <w:bCs/>
        </w:rPr>
        <w:t>если мы с вами не синтезируем сознательно три вида Вол</w:t>
      </w:r>
      <w:r w:rsidR="00916A66" w:rsidRPr="002C704E">
        <w:rPr>
          <w:bCs/>
        </w:rPr>
        <w:t>ь</w:t>
      </w:r>
      <w:r w:rsidRPr="002C704E">
        <w:rPr>
          <w:bCs/>
        </w:rPr>
        <w:t xml:space="preserve"> или три вида Синтезности собою, мы с вами не имеем устойчивость внутреннего состояния действия подразделения</w:t>
      </w:r>
      <w:r w:rsidRPr="002C704E">
        <w:t xml:space="preserve">. И </w:t>
      </w:r>
      <w:r w:rsidR="000E0E1A" w:rsidRPr="002C704E">
        <w:t>соответственно, может быть,</w:t>
      </w:r>
      <w:r w:rsidRPr="002C704E">
        <w:t xml:space="preserve"> тогда и будет понятно, почему Владыка Кут Хуми сказал, что Питеру или тем служащим, которые пришли сейчас на семинар не хватает собранности.</w:t>
      </w:r>
      <w:r w:rsidR="000136F5" w:rsidRPr="002C704E">
        <w:t xml:space="preserve"> </w:t>
      </w:r>
      <w:r w:rsidR="00E11360" w:rsidRPr="002C704E">
        <w:rPr>
          <w:i/>
          <w:iCs/>
        </w:rPr>
        <w:t>(Вошли в зал)</w:t>
      </w:r>
      <w:r w:rsidR="00E11360" w:rsidRPr="002C704E">
        <w:t xml:space="preserve"> Здравствуйте.</w:t>
      </w:r>
    </w:p>
    <w:p w14:paraId="1AFD00A2" w14:textId="16657735" w:rsidR="00447D0B" w:rsidRPr="00880D89" w:rsidRDefault="00447D0B" w:rsidP="00023B41">
      <w:pPr>
        <w:ind w:firstLine="454"/>
      </w:pPr>
      <w:r w:rsidRPr="002C704E">
        <w:t>Потому что собранность – это фактор характерности</w:t>
      </w:r>
      <w:r w:rsidR="00916A66" w:rsidRPr="002C704E">
        <w:t>, п</w:t>
      </w:r>
      <w:r w:rsidRPr="002C704E">
        <w:t>ричём вот не характеристики, а характерности применения Воли. Если Воля применяется Волей Изначально Вышестоящего Отца</w:t>
      </w:r>
      <w:r w:rsidR="000E0E1A" w:rsidRPr="002C704E">
        <w:t>,</w:t>
      </w:r>
      <w:r w:rsidRPr="002C704E">
        <w:t xml:space="preserve"> Аватарской Волей, Владыческой Волей, Учительской Волей, у вас внутри есть избыточный Синтез </w:t>
      </w:r>
      <w:r w:rsidRPr="002C704E">
        <w:lastRenderedPageBreak/>
        <w:t>по итогам применения Воли</w:t>
      </w:r>
      <w:r w:rsidR="00E11360" w:rsidRPr="002C704E">
        <w:t>,</w:t>
      </w:r>
      <w:r w:rsidRPr="002C704E">
        <w:t xml:space="preserve"> идти дальше. Вот на основании этих законов или этих стыковок мы совершаем прорыв первостяжаниями, прорыв первовхождени</w:t>
      </w:r>
      <w:r w:rsidR="000E0E1A" w:rsidRPr="002C704E">
        <w:t>ем</w:t>
      </w:r>
      <w:r w:rsidRPr="00880D89">
        <w:t>, прорыв первыми какими-то темами</w:t>
      </w:r>
      <w:r w:rsidR="00916A66">
        <w:t>.</w:t>
      </w:r>
      <w:r w:rsidRPr="00880D89">
        <w:t xml:space="preserve"> </w:t>
      </w:r>
      <w:r w:rsidR="00916A66">
        <w:t>П</w:t>
      </w:r>
      <w:r w:rsidRPr="00880D89">
        <w:t>онимаете? И вот здесь включается то, что мы с вами ставим задачу для того, чтобы настроиться вот на это выражение. Соответственно, уже Аватар Кут Хуми и редко когда, но и</w:t>
      </w:r>
      <w:r w:rsidR="00916A66">
        <w:t>ли</w:t>
      </w:r>
      <w:r w:rsidRPr="00880D89">
        <w:t xml:space="preserve"> даже уберём слово редко когда, а когда нужно по итогам действия в </w:t>
      </w:r>
      <w:r w:rsidR="00916A66">
        <w:t>п</w:t>
      </w:r>
      <w:r w:rsidRPr="00880D89">
        <w:t>рактик</w:t>
      </w:r>
      <w:r w:rsidR="00023B41" w:rsidRPr="00880D89">
        <w:t>е, чтобы это зафиксировалось во</w:t>
      </w:r>
      <w:r w:rsidRPr="00880D89">
        <w:t xml:space="preserve">вне в материю включается Аватаресса Синтеза Фаинь. Вот соответственно </w:t>
      </w:r>
      <w:r w:rsidR="00916A66">
        <w:t xml:space="preserve">вот </w:t>
      </w:r>
      <w:r w:rsidRPr="00880D89">
        <w:t>на двух этих началах у нас и складывается применение Воли в тех или иных там наших каких-то выражениях. Поэтому п</w:t>
      </w:r>
      <w:r w:rsidR="00E11360">
        <w:t>оп</w:t>
      </w:r>
      <w:r w:rsidRPr="00880D89">
        <w:t>робуйте сейчас вот этими буквально несколькими секундами, что вам было дано в осознание, вплести Аватарскость применения Воли,</w:t>
      </w:r>
      <w:r w:rsidR="000136F5" w:rsidRPr="00880D89">
        <w:t xml:space="preserve"> </w:t>
      </w:r>
      <w:r w:rsidRPr="00880D89">
        <w:t>к той тематике, которая мы с вами сейчас подходим.</w:t>
      </w:r>
    </w:p>
    <w:p w14:paraId="386305F2" w14:textId="71DD568E" w:rsidR="000E0E1A" w:rsidRPr="00BD1865" w:rsidRDefault="00447D0B" w:rsidP="00023B41">
      <w:pPr>
        <w:ind w:firstLine="454"/>
      </w:pPr>
      <w:r w:rsidRPr="00880D89">
        <w:t xml:space="preserve">Это как раз вот такая вводная тема по активации знаний. </w:t>
      </w:r>
      <w:r w:rsidR="00916A66" w:rsidRPr="00880D89">
        <w:t>Соответственно,</w:t>
      </w:r>
      <w:r w:rsidRPr="00880D89">
        <w:t xml:space="preserve"> когда мы погружаемся и начинаем синтезировать между собой то, с чем мы приходим на </w:t>
      </w:r>
      <w:r w:rsidR="007B46CF" w:rsidRPr="00880D89">
        <w:t>семинар,</w:t>
      </w:r>
      <w:r w:rsidRPr="00880D89">
        <w:t xml:space="preserve"> </w:t>
      </w:r>
      <w:r w:rsidR="000E0E1A">
        <w:t xml:space="preserve">то есть </w:t>
      </w:r>
      <w:r w:rsidRPr="00880D89">
        <w:t>какие-то цели</w:t>
      </w:r>
      <w:r w:rsidR="00916A66">
        <w:t>,</w:t>
      </w:r>
      <w:r w:rsidRPr="00880D89">
        <w:t xml:space="preserve"> задачи</w:t>
      </w:r>
      <w:r w:rsidR="00916A66">
        <w:t>,</w:t>
      </w:r>
      <w:r w:rsidRPr="00880D89">
        <w:t xml:space="preserve"> устремления, и </w:t>
      </w:r>
      <w:r w:rsidR="00916A66" w:rsidRPr="00880D89">
        <w:t>то,</w:t>
      </w:r>
      <w:r w:rsidRPr="00880D89">
        <w:t xml:space="preserve"> что ставят перед нами Аватары Синтеза</w:t>
      </w:r>
      <w:r w:rsidR="00916A66">
        <w:t>.</w:t>
      </w:r>
      <w:r w:rsidRPr="00880D89">
        <w:t xml:space="preserve"> </w:t>
      </w:r>
      <w:r w:rsidR="00916A66">
        <w:t>К</w:t>
      </w:r>
      <w:r w:rsidRPr="00880D89">
        <w:t>ак</w:t>
      </w:r>
      <w:r w:rsidR="00916A66">
        <w:t>,</w:t>
      </w:r>
      <w:r w:rsidRPr="00880D89">
        <w:t xml:space="preserve"> ну допустим, предположим, некая стратегия развития подразделения, у нас с вами сразу же вскрывается такой интересный момент: чем и как мы будем достигать сопричастность этих условий. То, что необходимо Дому и то, что необходимо нам. И вот когда мы входим в это явление, включается в Воле очень интересный контекст. Включается наше не просто волевое действие, а Учитель </w:t>
      </w:r>
      <w:r w:rsidR="00E11360">
        <w:t>В</w:t>
      </w:r>
      <w:r w:rsidRPr="00880D89">
        <w:t xml:space="preserve">олен, Владыка </w:t>
      </w:r>
      <w:r w:rsidR="00E11360">
        <w:t>В</w:t>
      </w:r>
      <w:r w:rsidRPr="00880D89">
        <w:t xml:space="preserve">олен, Аватар </w:t>
      </w:r>
      <w:r w:rsidR="00E11360">
        <w:t>В</w:t>
      </w:r>
      <w:r w:rsidRPr="00880D89">
        <w:t>олен. И что вы вольны сделать</w:t>
      </w:r>
      <w:r w:rsidR="00E11360">
        <w:t>?</w:t>
      </w:r>
      <w:r w:rsidRPr="00880D89">
        <w:t xml:space="preserve"> И вот здесь мы должны с вами этими 12-ю часами как раз выработать какую-то некую характерность нашего поведения в Синтезе. Выработать волевую направленность, чтобы можно было сказать, </w:t>
      </w:r>
      <w:r w:rsidR="00916A66" w:rsidRPr="00880D89">
        <w:t>что,</w:t>
      </w:r>
      <w:r w:rsidRPr="00880D89">
        <w:t xml:space="preserve"> когда мы начинаем разрабатываться и являть собою Изначально Вышестоящего Отца, у нас в этой вольности действия включается</w:t>
      </w:r>
      <w:r w:rsidR="00BD1865">
        <w:t xml:space="preserve"> – </w:t>
      </w:r>
      <w:r w:rsidR="00E11360">
        <w:t>С</w:t>
      </w:r>
      <w:r w:rsidRPr="00880D89">
        <w:t>тать Отцом. Когда у нас включается состояние действия Аватара и Аватар ну допустим такой-то должностной компетенции волен что-то исполнить</w:t>
      </w:r>
      <w:r w:rsidR="00E11360">
        <w:t>.</w:t>
      </w:r>
      <w:r w:rsidRPr="00880D89">
        <w:t xml:space="preserve"> </w:t>
      </w:r>
      <w:r w:rsidR="00E11360">
        <w:t>У</w:t>
      </w:r>
      <w:r w:rsidRPr="00880D89">
        <w:t xml:space="preserve"> нас включается что? Ну, по меньшей мере, хотя бы профессионализм компетенции </w:t>
      </w:r>
      <w:r w:rsidRPr="00BD1865">
        <w:t>применения</w:t>
      </w:r>
      <w:r w:rsidR="00E11360" w:rsidRPr="00BD1865">
        <w:t>.</w:t>
      </w:r>
      <w:r w:rsidRPr="00BD1865">
        <w:t xml:space="preserve"> </w:t>
      </w:r>
      <w:r w:rsidR="00E11360" w:rsidRPr="00BD1865">
        <w:t>Д</w:t>
      </w:r>
      <w:r w:rsidRPr="00BD1865">
        <w:t xml:space="preserve">а? Когда мы с вами будем уже говорить о том, что Владыка </w:t>
      </w:r>
      <w:r w:rsidR="00E11360" w:rsidRPr="00BD1865">
        <w:t>В</w:t>
      </w:r>
      <w:r w:rsidRPr="00BD1865">
        <w:t>олен что-то исполнить с нами или что-то сделать в нашем явлении, или мы как Владыки что-то можем применить</w:t>
      </w:r>
      <w:r w:rsidR="00E11360" w:rsidRPr="00BD1865">
        <w:t>.</w:t>
      </w:r>
      <w:r w:rsidRPr="00BD1865">
        <w:t xml:space="preserve"> </w:t>
      </w:r>
      <w:r w:rsidR="00E11360" w:rsidRPr="00BD1865">
        <w:t>У</w:t>
      </w:r>
      <w:r w:rsidRPr="00BD1865">
        <w:t xml:space="preserve"> нас включается уже что? Некая такая внутренняя особенность применения мудрости. И вот когда уже включаются мы с вами как Учителя Синтеза на Синтезе, или когда мы включаемся как Учителя с точки зрения там или нашей Синтезности или нашего степени служения, то у нас включается определённая точность. </w:t>
      </w:r>
    </w:p>
    <w:p w14:paraId="770E081C" w14:textId="133050E8" w:rsidR="00447D0B" w:rsidRDefault="00447D0B" w:rsidP="00023B41">
      <w:pPr>
        <w:ind w:firstLine="454"/>
      </w:pPr>
      <w:r w:rsidRPr="00BD1865">
        <w:t xml:space="preserve">И вот мы с вами </w:t>
      </w:r>
      <w:r w:rsidRPr="00BD1865">
        <w:rPr>
          <w:bCs/>
        </w:rPr>
        <w:t>должны на этом Синтезе сложить так скажем определённую Парадигму для каждого из нас</w:t>
      </w:r>
      <w:r w:rsidR="00E11360" w:rsidRPr="00BD1865">
        <w:rPr>
          <w:bCs/>
        </w:rPr>
        <w:t>,</w:t>
      </w:r>
      <w:r w:rsidRPr="00BD1865">
        <w:rPr>
          <w:bCs/>
        </w:rPr>
        <w:t xml:space="preserve"> Парадигму, которая бы отражала наши записи Омеги</w:t>
      </w:r>
      <w:r w:rsidR="00E11360" w:rsidRPr="00BD1865">
        <w:rPr>
          <w:bCs/>
        </w:rPr>
        <w:t>,</w:t>
      </w:r>
      <w:r w:rsidRPr="00BD1865">
        <w:rPr>
          <w:bCs/>
        </w:rPr>
        <w:t xml:space="preserve"> Парадигма, которая бы отражала наши записи знаний. Парадигма, которая бы отражала наши записи Веры в каждом из нас.</w:t>
      </w:r>
      <w:r w:rsidRPr="00BD1865">
        <w:t xml:space="preserve"> Не в кого мы верим, не во что мы верим, а в состояние, чем мы волево несём веру в ИВДИВО, чтобы было понятно, что наше Учителя Синтеза действия Воли приводит к точности. И вот когда мы говорим слово точность, она предполагает</w:t>
      </w:r>
      <w:r w:rsidRPr="00880D89">
        <w:t xml:space="preserve"> внутреннюю щепетильность или внутреннее состояние такой сверхцели</w:t>
      </w:r>
      <w:r w:rsidR="00E11360">
        <w:t>, т</w:t>
      </w:r>
      <w:r w:rsidR="00E11360" w:rsidRPr="00880D89">
        <w:t>о,</w:t>
      </w:r>
      <w:r w:rsidRPr="00880D89">
        <w:t xml:space="preserve"> о чём </w:t>
      </w:r>
      <w:r w:rsidR="000E0E1A">
        <w:t xml:space="preserve">мы </w:t>
      </w:r>
      <w:r w:rsidRPr="00880D89">
        <w:t>говорили. И вот когда у нас с вами нет этого, а есть некий такой хаос</w:t>
      </w:r>
      <w:r w:rsidR="00E11360">
        <w:t>, н</w:t>
      </w:r>
      <w:r w:rsidRPr="00880D89">
        <w:t xml:space="preserve">у, того, </w:t>
      </w:r>
      <w:r w:rsidR="00E11360" w:rsidRPr="00880D89">
        <w:t>что, например</w:t>
      </w:r>
      <w:r w:rsidRPr="00880D89">
        <w:t>, там Аватар организации, или например, там, в целом по ИВДИВО будет какой-то документ, который определяет это действие. Вот как раз и говорит о том, что мы как Учителя с вами не точны. Не точны не в исполнении, а не точны в делах, потому что внутри мы перестаём воспитывать вот эту вот точность, которая бы нас утончала. И когда мы говорим о точности, здесь мы опять можем вернуться к состоянию формы и увидеть, что наше развитие или эволюционность, она как раз заключается в том насколько мы точно, ну, или грубо говоря, хотя бы в понимании для самих себя понимаем, куда мы дальше двигаемся и идём. Хотя бы на шаг вперёд или на два шага вперёд.</w:t>
      </w:r>
    </w:p>
    <w:p w14:paraId="7A1D1BCF" w14:textId="3CB22DB8" w:rsidR="00A10101" w:rsidRPr="00A10101" w:rsidRDefault="00A10101" w:rsidP="00BD1865">
      <w:pPr>
        <w:pStyle w:val="12"/>
      </w:pPr>
      <w:bookmarkStart w:id="9" w:name="_Hlk63861696"/>
      <w:bookmarkStart w:id="10" w:name="_Toc81272597"/>
      <w:r w:rsidRPr="00A10101">
        <w:t>Внутреннее сопряж</w:t>
      </w:r>
      <w:r w:rsidR="00BD1865">
        <w:t>ение проникновенность на Синтез</w:t>
      </w:r>
      <w:bookmarkEnd w:id="10"/>
    </w:p>
    <w:bookmarkEnd w:id="9"/>
    <w:p w14:paraId="705A2264" w14:textId="5722477E" w:rsidR="00447D0B" w:rsidRPr="00880D89" w:rsidRDefault="00E11360" w:rsidP="00023B41">
      <w:pPr>
        <w:ind w:firstLine="454"/>
      </w:pPr>
      <w:r w:rsidRPr="00880D89">
        <w:t>Собственно,</w:t>
      </w:r>
      <w:r w:rsidR="00447D0B" w:rsidRPr="00880D89">
        <w:t xml:space="preserve"> вот это такие вводные, чтобы мы понимали, что требования к нам растут</w:t>
      </w:r>
      <w:r w:rsidR="000E0E1A">
        <w:t>, и</w:t>
      </w:r>
      <w:r w:rsidR="00447D0B" w:rsidRPr="00880D89">
        <w:t xml:space="preserve"> из Синтеза в Синтез эти требования будут повышаться. </w:t>
      </w:r>
      <w:r w:rsidRPr="00880D89">
        <w:t>И, собственно,</w:t>
      </w:r>
      <w:r w:rsidR="00447D0B" w:rsidRPr="00880D89">
        <w:t xml:space="preserve"> по итогам, когда мы заканчиваем какой-то Синтез Владыка определённо ставит перед нами какие-то задачи на месяц. И </w:t>
      </w:r>
      <w:r w:rsidRPr="00880D89">
        <w:t>вот, собственно,</w:t>
      </w:r>
      <w:r w:rsidR="00447D0B" w:rsidRPr="00880D89">
        <w:t xml:space="preserve"> может вот эти вводные там 30-40 минут, они как раз и подводили итог подготовки каждого из вас. И у вас на те или иные объяснения были определённые вспышки состояния или образы тех условий, в которых вы развивались в течение месяца. </w:t>
      </w:r>
      <w:r w:rsidR="007B46CF" w:rsidRPr="00880D89">
        <w:t xml:space="preserve">Может </w:t>
      </w:r>
      <w:r w:rsidR="007B46CF">
        <w:t>быть,</w:t>
      </w:r>
      <w:r w:rsidR="000E0E1A">
        <w:t xml:space="preserve"> </w:t>
      </w:r>
      <w:r w:rsidR="00447D0B" w:rsidRPr="00880D89">
        <w:t xml:space="preserve">они были не </w:t>
      </w:r>
      <w:r w:rsidR="00447D0B" w:rsidRPr="00880D89">
        <w:lastRenderedPageBreak/>
        <w:t>настолько яркие или у вас был период отдыха, но всё возможно. Но, тем не менее, нам вот следует с вами задумываться над тем, куда и как мы двигаемся в этой осуществлённости.</w:t>
      </w:r>
    </w:p>
    <w:p w14:paraId="4410226A" w14:textId="77777777" w:rsidR="005E684E" w:rsidRDefault="00447D0B" w:rsidP="00023B41">
      <w:pPr>
        <w:ind w:firstLine="454"/>
      </w:pPr>
      <w:r w:rsidRPr="00880D89">
        <w:t>У вас вот по этому</w:t>
      </w:r>
      <w:r w:rsidR="000136F5" w:rsidRPr="00880D89">
        <w:t xml:space="preserve"> </w:t>
      </w:r>
      <w:r w:rsidRPr="00880D89">
        <w:t xml:space="preserve">вводному такому процессу запуска Синтеза какие-то </w:t>
      </w:r>
      <w:r w:rsidR="000E0E1A" w:rsidRPr="00880D89">
        <w:t>вопросы, может быть,</w:t>
      </w:r>
      <w:r w:rsidRPr="00880D89">
        <w:t xml:space="preserve"> наблюдения за месяц есть? Или мысли по ходу, которые вот возникают. Или вы как бы просто приняли как факт. И если да, тогда к вам вопрос. Насколько вы настроены сейчас на Синтез с тремя парами Аватаров</w:t>
      </w:r>
      <w:r w:rsidR="00A10101">
        <w:t>?</w:t>
      </w:r>
      <w:r w:rsidRPr="00880D89">
        <w:t xml:space="preserve"> Ни к тому, чтобы вы сейчас как-то там себя ну, не знаю там, напрягали или </w:t>
      </w:r>
      <w:r w:rsidR="00A10101">
        <w:t xml:space="preserve">там </w:t>
      </w:r>
      <w:r w:rsidRPr="00880D89">
        <w:t>избыточно напрягали для того, чтобы входить. А просто вот по внутреннему сопряжению с Хум трёх пар Аватаров Синтеза, есть ли проникновенность на Синтез. Вот мы с вами на 33 Синтезе, когда начинали</w:t>
      </w:r>
      <w:r w:rsidR="00A10101">
        <w:t>.</w:t>
      </w:r>
      <w:r w:rsidRPr="00880D89">
        <w:t xml:space="preserve"> </w:t>
      </w:r>
      <w:r w:rsidR="00A10101">
        <w:t>Д</w:t>
      </w:r>
      <w:r w:rsidRPr="00880D89">
        <w:t xml:space="preserve">а? </w:t>
      </w:r>
    </w:p>
    <w:p w14:paraId="4CE638DC" w14:textId="0C5E1EF4" w:rsidR="00447D0B" w:rsidRPr="00880D89" w:rsidRDefault="00447D0B" w:rsidP="00023B41">
      <w:pPr>
        <w:ind w:firstLine="454"/>
      </w:pPr>
      <w:r w:rsidRPr="00880D89">
        <w:t xml:space="preserve">Мы с вами говорили о том, что наша задача быть ответственными за процесс. По итогам ответ этого процесса приводит к тому, что мы достигаем определённого какого-то результата, за который отвечают Аватары Синтеза. Вот когда мы с вами вникаем в состояние действия на Синтезе только лишь внешней </w:t>
      </w:r>
      <w:r w:rsidR="007B46CF" w:rsidRPr="00880D89">
        <w:t>со настроенностью</w:t>
      </w:r>
      <w:r w:rsidRPr="00880D89">
        <w:t>, мы с вами упускаем внутреннее сопряжение с Аватарами внутри и от этого качество и плотность Синтеза теряется в разы. Почему? Потому что у нас с вами между нами начинают работать Ядра Синтеза. И вот когда мы говорим о знаниях, вскрываются знания не только в Ядрах пройденных Синтезов. А вскрываются знания</w:t>
      </w:r>
      <w:r w:rsidR="000136F5" w:rsidRPr="00880D89">
        <w:t xml:space="preserve"> </w:t>
      </w:r>
      <w:r w:rsidRPr="00880D89">
        <w:t xml:space="preserve">в любых ядерных структурах, которыми мы с вами строимся. И если у нас нет сопряжения </w:t>
      </w:r>
      <w:r w:rsidR="00A10101">
        <w:t xml:space="preserve">и </w:t>
      </w:r>
      <w:r w:rsidRPr="00880D89">
        <w:t xml:space="preserve">сонастройки с Аватарами Синтеза не Ядрами Синтеза, повторюсь, а Ядрами </w:t>
      </w:r>
      <w:r w:rsidR="005E684E">
        <w:t>Ч</w:t>
      </w:r>
      <w:r w:rsidRPr="00880D89">
        <w:t xml:space="preserve">астей там не знаю, Ядрами в организации структурной матрицы Куба Синтеза в сопряжении со зданиями. У вас сейчас здания расширились, </w:t>
      </w:r>
      <w:r w:rsidR="00A10101">
        <w:t xml:space="preserve">и </w:t>
      </w:r>
      <w:r w:rsidRPr="00880D89">
        <w:t xml:space="preserve">вы стали более потенциальны в этих возможностях. То мы с вами как раз </w:t>
      </w:r>
      <w:r w:rsidR="00A10101" w:rsidRPr="00A10101">
        <w:t xml:space="preserve">вот </w:t>
      </w:r>
      <w:r w:rsidRPr="00880D89">
        <w:t xml:space="preserve">немножко и отрешаемся от внутреннего роста, перекладывая всю степень ответственности только лишь на внутреннее. Поэтому может ещё раз стоит проговорить, но какая-то вот настроенность должна быть больше внутренняя, чем внешняя. И вот </w:t>
      </w:r>
      <w:r w:rsidR="00A10101">
        <w:t xml:space="preserve">чтобы </w:t>
      </w:r>
      <w:r w:rsidRPr="00880D89">
        <w:t>мы с вами смогли оторваться, вот вам было сказано, третий раз повторю: нужно совершить отрыв, чтобы был прорыв. Но отрыв заключается в том, что мы отрываемся не сами, так как хотим идти, а отрыв заключается в том, что мы переполняемся Аватарами Синтеза и их внутренняя утончённая избыточность присутствующего Синтеза в теле помогает нам войти в качественн</w:t>
      </w:r>
      <w:r w:rsidR="00A10101">
        <w:t>ы</w:t>
      </w:r>
      <w:r w:rsidRPr="00880D89">
        <w:t>е</w:t>
      </w:r>
      <w:r w:rsidR="00A10101" w:rsidRPr="00A10101">
        <w:t xml:space="preserve"> </w:t>
      </w:r>
      <w:r w:rsidR="00A10101">
        <w:t>к</w:t>
      </w:r>
      <w:r w:rsidR="00A10101" w:rsidRPr="00A10101">
        <w:t xml:space="preserve">оличественные характеристики внутренних возможностей, которые даёт Владыка по тематике данного Синтеза. И, на основании этой базы мы начинаем двигаться за следующим объёмом там или темы, или каких-то стяжаний, </w:t>
      </w:r>
      <w:r w:rsidR="005E684E">
        <w:t xml:space="preserve">или </w:t>
      </w:r>
      <w:r w:rsidR="00A10101" w:rsidRPr="00A10101">
        <w:t>каких-то вхождений.</w:t>
      </w:r>
    </w:p>
    <w:p w14:paraId="0D950146" w14:textId="48CADA6A" w:rsidR="00447D0B" w:rsidRPr="00880D89" w:rsidRDefault="00447D0B" w:rsidP="00023B41">
      <w:pPr>
        <w:ind w:firstLine="454"/>
      </w:pPr>
      <w:r w:rsidRPr="00880D89">
        <w:t>Вот у нас с вами на сегодня запланировано продвижение или как бы движение</w:t>
      </w:r>
      <w:r w:rsidR="00A10101">
        <w:t xml:space="preserve"> в…,</w:t>
      </w:r>
      <w:r w:rsidR="000136F5" w:rsidRPr="00880D89">
        <w:t xml:space="preserve"> </w:t>
      </w:r>
      <w:r w:rsidRPr="00880D89">
        <w:t xml:space="preserve">хотела сказать </w:t>
      </w:r>
      <w:r w:rsidR="00A10101">
        <w:t xml:space="preserve">в </w:t>
      </w:r>
      <w:r w:rsidRPr="00880D89">
        <w:t>Трансвизор</w:t>
      </w:r>
      <w:r w:rsidR="00A10101">
        <w:t>е</w:t>
      </w:r>
      <w:r w:rsidR="005E684E">
        <w:t>, н</w:t>
      </w:r>
      <w:r w:rsidRPr="00880D89">
        <w:t>ет, в Провидение. И вот если мы с вами полноценно внутри</w:t>
      </w:r>
      <w:r w:rsidR="000136F5" w:rsidRPr="00880D89">
        <w:t xml:space="preserve"> </w:t>
      </w:r>
      <w:r w:rsidRPr="00880D89">
        <w:t>не настроимся на Аватаров Синтеза, то наши любые продвижения они будут внешние. А потом уже из внешнего состояния, когда оно там дойдёт до внутреннего, кто его знает. Вот нам надо с вами переключаться, чтобы действие было, наоборот</w:t>
      </w:r>
      <w:r w:rsidR="00A10101">
        <w:t>.</w:t>
      </w:r>
      <w:r w:rsidR="000136F5" w:rsidRPr="00880D89">
        <w:t xml:space="preserve"> </w:t>
      </w:r>
      <w:r w:rsidR="00A10101">
        <w:t>О</w:t>
      </w:r>
      <w:r w:rsidRPr="00880D89">
        <w:t>т Отца сверху вниз, а не от Мамы снизу вверх, чтобы мы с вами эту привычку</w:t>
      </w:r>
      <w:r w:rsidR="000136F5" w:rsidRPr="00880D89">
        <w:t xml:space="preserve"> </w:t>
      </w:r>
      <w:r w:rsidRPr="00880D89">
        <w:t>немножко, ну, не то, чтобы купировали, а перестраивали и</w:t>
      </w:r>
      <w:r w:rsidR="000136F5" w:rsidRPr="00880D89">
        <w:t xml:space="preserve"> </w:t>
      </w:r>
      <w:r w:rsidRPr="00880D89">
        <w:t>себя учили действовать и видеть больше в динамике сверху вниз. Может быть, что-то дополните по вопросу, который был вам задан</w:t>
      </w:r>
      <w:r w:rsidR="00A10101">
        <w:t>.</w:t>
      </w:r>
    </w:p>
    <w:p w14:paraId="5DD9064C" w14:textId="50686F13" w:rsidR="002B324C" w:rsidRPr="00BD1865" w:rsidRDefault="00447D0B" w:rsidP="002B324C">
      <w:pPr>
        <w:ind w:firstLine="454"/>
      </w:pPr>
      <w:r w:rsidRPr="00880D89">
        <w:t xml:space="preserve">Но у нас с концентрацией </w:t>
      </w:r>
      <w:r w:rsidR="00A10101">
        <w:t>пора</w:t>
      </w:r>
      <w:r w:rsidRPr="00880D89">
        <w:t xml:space="preserve"> поработать. Просто подумайте, потому что мы иногда погружаемся в Синтез с принципом того, что Владыка нас вытянет. Да, Владыка нас вытянет. Но, чем выше Синтез, тем больше затребованность внутреннего сопряжения действия Синтеза </w:t>
      </w:r>
      <w:r w:rsidR="002B324C">
        <w:t xml:space="preserve">и </w:t>
      </w:r>
      <w:r w:rsidRPr="00880D89">
        <w:t>Огня мы должны выдержать. Вот мы с вами чуть ран</w:t>
      </w:r>
      <w:r w:rsidR="002B324C">
        <w:t>ее</w:t>
      </w:r>
      <w:r w:rsidRPr="00880D89">
        <w:t xml:space="preserve"> говорили, </w:t>
      </w:r>
      <w:r w:rsidR="005E684E">
        <w:t xml:space="preserve">о том, </w:t>
      </w:r>
      <w:r w:rsidRPr="00880D89">
        <w:t xml:space="preserve">что, если 42-й Синтез у нас с вами должно внутри работать 45 </w:t>
      </w:r>
      <w:r w:rsidRPr="00BD1865">
        <w:t>Совершенных Частей</w:t>
      </w:r>
      <w:r w:rsidR="005E684E" w:rsidRPr="00BD1865">
        <w:t>, т</w:t>
      </w:r>
      <w:r w:rsidRPr="00BD1865">
        <w:t>о есть Память, должна на</w:t>
      </w:r>
      <w:r w:rsidR="002B324C" w:rsidRPr="00BD1865">
        <w:t>м</w:t>
      </w:r>
      <w:r w:rsidR="000136F5" w:rsidRPr="00BD1865">
        <w:t xml:space="preserve"> </w:t>
      </w:r>
      <w:r w:rsidRPr="00BD1865">
        <w:t>внутри сложить возможности организации для вхождения в Провидение.</w:t>
      </w:r>
      <w:r w:rsidR="002B324C" w:rsidRPr="00BD1865">
        <w:t xml:space="preserve"> </w:t>
      </w:r>
      <w:r w:rsidRPr="00BD1865">
        <w:t xml:space="preserve">А для того, чтобы включилась полнота внутреннего действия, у нас должно работать Сознание как 46-ая Совершенная </w:t>
      </w:r>
      <w:r w:rsidR="002B324C" w:rsidRPr="00BD1865">
        <w:t>Часть для того, чтобы</w:t>
      </w:r>
      <w:r w:rsidRPr="00BD1865">
        <w:t xml:space="preserve"> мы внутри ввели этот Синтез внутренне. </w:t>
      </w:r>
    </w:p>
    <w:p w14:paraId="042BEE9F" w14:textId="3D8B934B" w:rsidR="005252E5" w:rsidRPr="00BD1865" w:rsidRDefault="002B324C" w:rsidP="002B324C">
      <w:pPr>
        <w:ind w:firstLine="454"/>
      </w:pPr>
      <w:r w:rsidRPr="00BD1865">
        <w:t>Вот о</w:t>
      </w:r>
      <w:r w:rsidR="00447D0B" w:rsidRPr="00BD1865">
        <w:t xml:space="preserve">становитесь на этом моменте и попробуйте </w:t>
      </w:r>
      <w:r w:rsidRPr="00BD1865">
        <w:t>подумать,</w:t>
      </w:r>
      <w:r w:rsidR="00447D0B" w:rsidRPr="00BD1865">
        <w:t xml:space="preserve"> насколько</w:t>
      </w:r>
      <w:r w:rsidR="000136F5" w:rsidRPr="00BD1865">
        <w:t xml:space="preserve"> </w:t>
      </w:r>
      <w:r w:rsidR="00447D0B" w:rsidRPr="00BD1865">
        <w:t>вы Синтез внутри начинаете</w:t>
      </w:r>
      <w:r w:rsidR="000136F5" w:rsidRPr="00BD1865">
        <w:t xml:space="preserve"> </w:t>
      </w:r>
      <w:r w:rsidR="00447D0B" w:rsidRPr="00BD1865">
        <w:t xml:space="preserve">вести с Владыкой. И, вот первичный ваши два выхода этим Синтезом это два таких устремления к Аватару Синтеза Кут Хуми и к Изначально Вышестоящему Отцу. И вот, </w:t>
      </w:r>
      <w:r w:rsidR="00447D0B" w:rsidRPr="00BD1865">
        <w:rPr>
          <w:bCs/>
        </w:rPr>
        <w:t>если внутри в контексте сопряжения глубина Синтеза выстраивает состояние Пути</w:t>
      </w:r>
      <w:r w:rsidR="005E684E" w:rsidRPr="00BD1865">
        <w:rPr>
          <w:bCs/>
        </w:rPr>
        <w:t>, т</w:t>
      </w:r>
      <w:r w:rsidR="00447D0B" w:rsidRPr="00BD1865">
        <w:t>о мы с вами можем рассмотреть вот это слово «время» в другом контексте</w:t>
      </w:r>
      <w:r w:rsidRPr="00BD1865">
        <w:t>, ч</w:t>
      </w:r>
      <w:r w:rsidR="00447D0B" w:rsidRPr="00BD1865">
        <w:t>то любое состояние пути оно вне времени. Почему? Потому что движение в Синтезе предполагает, что мы двигаемся</w:t>
      </w:r>
      <w:r w:rsidR="000136F5" w:rsidRPr="00BD1865">
        <w:t xml:space="preserve"> </w:t>
      </w:r>
      <w:r w:rsidR="00447D0B" w:rsidRPr="00BD1865">
        <w:t>определенным процессом, которая именуется Истина.</w:t>
      </w:r>
    </w:p>
    <w:p w14:paraId="74E346B0" w14:textId="0C9530BE" w:rsidR="00447D0B" w:rsidRPr="00BD1865" w:rsidRDefault="00447D0B" w:rsidP="005E684E">
      <w:pPr>
        <w:ind w:firstLine="454"/>
      </w:pPr>
      <w:r w:rsidRPr="00BD1865">
        <w:t>И вот, когда включается Сулейман и Синтия</w:t>
      </w:r>
      <w:r w:rsidR="002B324C" w:rsidRPr="00BD1865">
        <w:t>. Почему мы сказали</w:t>
      </w:r>
      <w:r w:rsidRPr="00BD1865">
        <w:t>, что мы должны ещё добиться</w:t>
      </w:r>
      <w:r w:rsidR="000136F5" w:rsidRPr="00BD1865">
        <w:t xml:space="preserve"> </w:t>
      </w:r>
      <w:r w:rsidRPr="00BD1865">
        <w:t>Провидени</w:t>
      </w:r>
      <w:r w:rsidR="00023B41" w:rsidRPr="00BD1865">
        <w:t>я</w:t>
      </w:r>
      <w:r w:rsidRPr="00BD1865">
        <w:t xml:space="preserve"> в</w:t>
      </w:r>
      <w:r w:rsidR="000136F5" w:rsidRPr="00BD1865">
        <w:t xml:space="preserve"> </w:t>
      </w:r>
      <w:r w:rsidRPr="00BD1865">
        <w:t xml:space="preserve">каждом из нас. А потому что добиваемся </w:t>
      </w:r>
      <w:r w:rsidR="002B324C" w:rsidRPr="00BD1865">
        <w:t xml:space="preserve">мы </w:t>
      </w:r>
      <w:r w:rsidRPr="00BD1865">
        <w:t xml:space="preserve">только тогда и именно того, что </w:t>
      </w:r>
      <w:r w:rsidRPr="00BD1865">
        <w:lastRenderedPageBreak/>
        <w:t xml:space="preserve">необходимо или то, что записано в Плане Синтеза в каждом из нас, когда мы внутри выстраиваем определённую </w:t>
      </w:r>
      <w:r w:rsidR="002B324C" w:rsidRPr="00BD1865">
        <w:t>С</w:t>
      </w:r>
      <w:r w:rsidRPr="00BD1865">
        <w:t>тратегию Синтеза, которая формируется Станцами. Ну как определёнными такими формами слов или фраз, которые бы</w:t>
      </w:r>
      <w:r w:rsidR="000136F5" w:rsidRPr="00BD1865">
        <w:t xml:space="preserve"> </w:t>
      </w:r>
      <w:r w:rsidRPr="00BD1865">
        <w:t>включали у нас или</w:t>
      </w:r>
      <w:r w:rsidR="000136F5" w:rsidRPr="00BD1865">
        <w:t xml:space="preserve"> </w:t>
      </w:r>
      <w:r w:rsidRPr="00BD1865">
        <w:t xml:space="preserve">внутреннюю </w:t>
      </w:r>
      <w:r w:rsidR="002B324C" w:rsidRPr="00BD1865">
        <w:t xml:space="preserve">или </w:t>
      </w:r>
      <w:r w:rsidRPr="00BD1865">
        <w:t>суть</w:t>
      </w:r>
      <w:r w:rsidR="002B324C" w:rsidRPr="00BD1865">
        <w:t>,</w:t>
      </w:r>
      <w:r w:rsidRPr="00BD1865">
        <w:t xml:space="preserve"> или внутреннее состояние </w:t>
      </w:r>
      <w:r w:rsidR="002B324C" w:rsidRPr="00BD1865">
        <w:t>идеи,</w:t>
      </w:r>
      <w:r w:rsidRPr="00BD1865">
        <w:t xml:space="preserve"> или внутреннее состояние, что более</w:t>
      </w:r>
      <w:r w:rsidR="000136F5" w:rsidRPr="00BD1865">
        <w:t xml:space="preserve"> </w:t>
      </w:r>
      <w:r w:rsidRPr="00BD1865">
        <w:t>высокого такого порядка Синтеза.</w:t>
      </w:r>
      <w:r w:rsidR="002B324C" w:rsidRPr="00BD1865">
        <w:t xml:space="preserve"> </w:t>
      </w:r>
      <w:r w:rsidRPr="00BD1865">
        <w:t xml:space="preserve">И вот когда у нас отсутствует это состояние, и мы отдаёмся для того, чтобы просто идти. Мы идём, но у нас есть состояние, что мы доверяем только лишь внешнему движению. И вот Провидение оно всегда ориентируется на внутреннее. Почему? </w:t>
      </w:r>
      <w:r w:rsidR="005E684E" w:rsidRPr="00BD1865">
        <w:t>А п</w:t>
      </w:r>
      <w:r w:rsidRPr="00BD1865">
        <w:t xml:space="preserve">отому что оно включает в себя процесс такого явление как содержание. И если Провидение внутри не нащупывает, </w:t>
      </w:r>
      <w:r w:rsidR="002B324C" w:rsidRPr="00BD1865">
        <w:t xml:space="preserve">ну, </w:t>
      </w:r>
      <w:r w:rsidRPr="00BD1865">
        <w:t>не нащупывает именно Огнём содержани</w:t>
      </w:r>
      <w:r w:rsidR="002B324C" w:rsidRPr="00BD1865">
        <w:t>я</w:t>
      </w:r>
      <w:r w:rsidR="005E684E" w:rsidRPr="00BD1865">
        <w:t>, е</w:t>
      </w:r>
      <w:r w:rsidRPr="00BD1865">
        <w:t xml:space="preserve">му очень сложно, </w:t>
      </w:r>
      <w:r w:rsidR="002B324C" w:rsidRPr="00BD1865">
        <w:t>как ни странно,</w:t>
      </w:r>
      <w:r w:rsidRPr="00BD1865">
        <w:t xml:space="preserve"> поверить, именно поверить в то, что оно провидит</w:t>
      </w:r>
      <w:r w:rsidR="002B324C" w:rsidRPr="00BD1865">
        <w:t>.</w:t>
      </w:r>
      <w:r w:rsidRPr="00BD1865">
        <w:t xml:space="preserve"> Да</w:t>
      </w:r>
      <w:r w:rsidR="002B324C" w:rsidRPr="00BD1865">
        <w:t>?</w:t>
      </w:r>
      <w:r w:rsidRPr="00BD1865">
        <w:t xml:space="preserve"> Есть</w:t>
      </w:r>
      <w:r w:rsidR="000136F5" w:rsidRPr="00BD1865">
        <w:t xml:space="preserve"> </w:t>
      </w:r>
      <w:r w:rsidRPr="00BD1865">
        <w:t>вот просто провидение, а есть провидческость условий или Провид</w:t>
      </w:r>
      <w:r w:rsidRPr="00BD1865">
        <w:rPr>
          <w:i/>
        </w:rPr>
        <w:t>е</w:t>
      </w:r>
      <w:r w:rsidRPr="00BD1865">
        <w:t>ние.</w:t>
      </w:r>
      <w:r w:rsidR="002B324C" w:rsidRPr="00BD1865">
        <w:t xml:space="preserve"> </w:t>
      </w:r>
      <w:r w:rsidRPr="00BD1865">
        <w:t xml:space="preserve">Вот если ударение будет на «е», то это факт, который свершён, </w:t>
      </w:r>
      <w:r w:rsidR="005E684E" w:rsidRPr="00BD1865">
        <w:t xml:space="preserve">ну </w:t>
      </w:r>
      <w:r w:rsidRPr="00BD1865">
        <w:t>вот</w:t>
      </w:r>
      <w:r w:rsidR="000136F5" w:rsidRPr="00BD1865">
        <w:t xml:space="preserve"> </w:t>
      </w:r>
      <w:r w:rsidRPr="00BD1865">
        <w:t>да события. А если мы говорим о Провидении</w:t>
      </w:r>
      <w:r w:rsidR="002B324C" w:rsidRPr="00BD1865">
        <w:t xml:space="preserve">, </w:t>
      </w:r>
      <w:r w:rsidRPr="00BD1865">
        <w:t xml:space="preserve">это то, что мы сможем собою сложить. Вот каждый из нас внутри сейчас </w:t>
      </w:r>
      <w:r w:rsidR="002B324C" w:rsidRPr="00BD1865">
        <w:t xml:space="preserve">там </w:t>
      </w:r>
      <w:r w:rsidRPr="00BD1865">
        <w:t>вот в восприяти</w:t>
      </w:r>
      <w:r w:rsidR="002B324C" w:rsidRPr="00BD1865">
        <w:t xml:space="preserve">и там </w:t>
      </w:r>
      <w:r w:rsidRPr="00BD1865">
        <w:t xml:space="preserve">лекции, </w:t>
      </w:r>
      <w:r w:rsidR="005E684E" w:rsidRPr="00BD1865">
        <w:t xml:space="preserve">в </w:t>
      </w:r>
      <w:r w:rsidRPr="00BD1865">
        <w:t xml:space="preserve">восприятии этой тематики, в восприятии каких-то контекстов, у вас внутри начинает просыпаться или активироваться на внешнее выражение в Синтезе с Аватарами, Провидение как таковое, где включаются определённых два ключевых элемента «про» и </w:t>
      </w:r>
      <w:r w:rsidR="002B324C" w:rsidRPr="00BD1865">
        <w:t>«видение</w:t>
      </w:r>
      <w:r w:rsidRPr="00BD1865">
        <w:t>».</w:t>
      </w:r>
    </w:p>
    <w:p w14:paraId="4E1BC9A5" w14:textId="1AE7D9F7" w:rsidR="00447D0B" w:rsidRPr="00BD1865" w:rsidRDefault="00447D0B" w:rsidP="00023B41">
      <w:pPr>
        <w:ind w:firstLine="454"/>
      </w:pPr>
      <w:r w:rsidRPr="00BD1865">
        <w:t>И вот этот вот эффект «про», он всегда запускает процесс протоядерност</w:t>
      </w:r>
      <w:r w:rsidR="002B324C" w:rsidRPr="00BD1865">
        <w:t>и</w:t>
      </w:r>
      <w:r w:rsidRPr="00BD1865">
        <w:t>, как внутреннюю открыт</w:t>
      </w:r>
      <w:r w:rsidR="002B324C" w:rsidRPr="00BD1865">
        <w:t>ие</w:t>
      </w:r>
      <w:r w:rsidRPr="00BD1865">
        <w:t xml:space="preserve"> ядер на какое-то истечение Синтез</w:t>
      </w:r>
      <w:r w:rsidR="002B324C" w:rsidRPr="00BD1865">
        <w:t>ом</w:t>
      </w:r>
      <w:r w:rsidRPr="00BD1865">
        <w:t xml:space="preserve"> и Огнём. И или явление «про», как явление</w:t>
      </w:r>
      <w:r w:rsidR="002B324C" w:rsidRPr="00BD1865">
        <w:t>, а</w:t>
      </w:r>
      <w:r w:rsidRPr="00BD1865">
        <w:t xml:space="preserve"> </w:t>
      </w:r>
      <w:r w:rsidR="002B324C" w:rsidRPr="00BD1865">
        <w:t>явление — это</w:t>
      </w:r>
      <w:r w:rsidRPr="00BD1865">
        <w:t xml:space="preserve"> всегда дееспособность</w:t>
      </w:r>
      <w:r w:rsidR="005E684E" w:rsidRPr="00BD1865">
        <w:t>, п</w:t>
      </w:r>
      <w:r w:rsidRPr="00BD1865">
        <w:t xml:space="preserve">оэтому мы вам </w:t>
      </w:r>
      <w:r w:rsidR="002B324C" w:rsidRPr="00BD1865">
        <w:t>и говорим,</w:t>
      </w:r>
      <w:r w:rsidRPr="00BD1865">
        <w:t xml:space="preserve"> насколько вы, ну, понятно, что вы дееспособны, вы там сидите, слушаете, воспринимаете</w:t>
      </w:r>
      <w:r w:rsidR="005E684E" w:rsidRPr="00BD1865">
        <w:t>, у</w:t>
      </w:r>
      <w:r w:rsidRPr="00BD1865">
        <w:t xml:space="preserve"> вас текут процессы мыслительного характера, у вас текут процессы проживательного характера. Вы там от чего-то</w:t>
      </w:r>
      <w:r w:rsidR="000136F5" w:rsidRPr="00BD1865">
        <w:t xml:space="preserve"> </w:t>
      </w:r>
      <w:r w:rsidRPr="00BD1865">
        <w:t>абстрагируетесь, пытаетесь себя</w:t>
      </w:r>
      <w:r w:rsidR="000136F5" w:rsidRPr="00BD1865">
        <w:t xml:space="preserve"> </w:t>
      </w:r>
      <w:r w:rsidRPr="00BD1865">
        <w:t>настроить</w:t>
      </w:r>
      <w:r w:rsidR="000136F5" w:rsidRPr="00BD1865">
        <w:t xml:space="preserve"> </w:t>
      </w:r>
      <w:r w:rsidRPr="00BD1865">
        <w:t>на колею Синтеза</w:t>
      </w:r>
      <w:r w:rsidR="002B324C" w:rsidRPr="00BD1865">
        <w:t>, п</w:t>
      </w:r>
      <w:r w:rsidRPr="00BD1865">
        <w:t xml:space="preserve">рямо </w:t>
      </w:r>
      <w:r w:rsidR="002B324C" w:rsidRPr="00BD1865">
        <w:t xml:space="preserve">вот </w:t>
      </w:r>
      <w:r w:rsidRPr="00BD1865">
        <w:t>встроиться в этот поток течения. Да</w:t>
      </w:r>
      <w:r w:rsidR="0052725C" w:rsidRPr="00BD1865">
        <w:t>?</w:t>
      </w:r>
    </w:p>
    <w:p w14:paraId="1B139496" w14:textId="7324C025" w:rsidR="00447D0B" w:rsidRPr="00BD1865" w:rsidRDefault="00447D0B" w:rsidP="00023B41">
      <w:pPr>
        <w:ind w:firstLine="454"/>
      </w:pPr>
      <w:r w:rsidRPr="00BD1865">
        <w:t xml:space="preserve">А </w:t>
      </w:r>
      <w:r w:rsidR="002B324C" w:rsidRPr="00BD1865">
        <w:t>с другой стороны,</w:t>
      </w:r>
      <w:r w:rsidRPr="00BD1865">
        <w:t xml:space="preserve"> начинает включаться вот</w:t>
      </w:r>
      <w:r w:rsidR="0052725C" w:rsidRPr="00BD1865">
        <w:t xml:space="preserve"> </w:t>
      </w:r>
      <w:r w:rsidRPr="00BD1865">
        <w:t>это состояние явленности Частей, которые вникают в динамику Синтеза</w:t>
      </w:r>
      <w:r w:rsidR="005E684E" w:rsidRPr="00BD1865">
        <w:t>, и</w:t>
      </w:r>
      <w:r w:rsidRPr="00BD1865">
        <w:t xml:space="preserve"> начинается видение не в плане характерологических особенностей, как действие аппаратов, а видение всегда по внутренней либо Истине, либо по внутренней Мудрости. И вот Провидение у каждого из нас сейчас от Сулеймана и Синтии</w:t>
      </w:r>
      <w:r w:rsidR="0052725C" w:rsidRPr="00BD1865">
        <w:t xml:space="preserve"> вот</w:t>
      </w:r>
      <w:r w:rsidRPr="00BD1865">
        <w:t xml:space="preserve"> есть такое затребованность на внутреннюю суть или на внутреннюю Мудрость</w:t>
      </w:r>
      <w:r w:rsidR="0052725C" w:rsidRPr="00BD1865">
        <w:t xml:space="preserve"> </w:t>
      </w:r>
      <w:r w:rsidRPr="00BD1865">
        <w:t>тех контекстах, в которых мы с вами начинаем открывать для себя.</w:t>
      </w:r>
    </w:p>
    <w:p w14:paraId="55D40007" w14:textId="163AD600" w:rsidR="00447D0B" w:rsidRDefault="00447D0B" w:rsidP="0052725C">
      <w:pPr>
        <w:ind w:firstLine="454"/>
      </w:pPr>
      <w:r w:rsidRPr="00BD1865">
        <w:t>Вот когда мы говорим, что мы развиваемся, там чем-то, чем-то, важно не только, чем мы развиваемся, а что мы</w:t>
      </w:r>
      <w:r w:rsidR="000136F5" w:rsidRPr="00BD1865">
        <w:t xml:space="preserve"> </w:t>
      </w:r>
      <w:r w:rsidRPr="00BD1865">
        <w:t>открываем в этом развитии. И вот соответственно, то, что вам</w:t>
      </w:r>
      <w:r w:rsidR="000136F5" w:rsidRPr="00BD1865">
        <w:t xml:space="preserve"> </w:t>
      </w:r>
      <w:r w:rsidRPr="00BD1865">
        <w:t xml:space="preserve">сейчас было предложено или предлагается, это как раз </w:t>
      </w:r>
      <w:r w:rsidR="0052725C" w:rsidRPr="00BD1865">
        <w:t xml:space="preserve">вот </w:t>
      </w:r>
      <w:r w:rsidRPr="00BD1865">
        <w:t>действие внутреннего устремления, чтобы мы доделали что-то или</w:t>
      </w:r>
      <w:r w:rsidR="000136F5" w:rsidRPr="00BD1865">
        <w:t xml:space="preserve"> </w:t>
      </w:r>
      <w:r w:rsidRPr="00BD1865">
        <w:t>включились в делании</w:t>
      </w:r>
      <w:r w:rsidR="000136F5" w:rsidRPr="00BD1865">
        <w:t xml:space="preserve"> </w:t>
      </w:r>
      <w:r w:rsidRPr="00BD1865">
        <w:t>этим выражением в Синтезе.</w:t>
      </w:r>
      <w:r w:rsidR="0052725C" w:rsidRPr="00BD1865">
        <w:t xml:space="preserve"> </w:t>
      </w:r>
      <w:r w:rsidRPr="00BD1865">
        <w:t xml:space="preserve">Поэтому </w:t>
      </w:r>
      <w:r w:rsidR="0052725C" w:rsidRPr="00BD1865">
        <w:t xml:space="preserve">вот </w:t>
      </w:r>
      <w:r w:rsidRPr="00BD1865">
        <w:t>параллельно с тем, что мы будем говорить, внутренне попробуйте активироваться, чтобы у каждого из вас не внешне сияла ментальность, что в</w:t>
      </w:r>
      <w:r w:rsidR="0052725C" w:rsidRPr="00BD1865">
        <w:t>ы</w:t>
      </w:r>
      <w:r w:rsidRPr="00BD1865">
        <w:t xml:space="preserve"> это понимаете, а</w:t>
      </w:r>
      <w:r w:rsidR="000136F5" w:rsidRPr="00BD1865">
        <w:t xml:space="preserve"> </w:t>
      </w:r>
      <w:r w:rsidRPr="00BD1865">
        <w:t>у</w:t>
      </w:r>
      <w:r w:rsidRPr="00880D89">
        <w:t xml:space="preserve"> вас разгорелся внутренний Синтез. Ну и вы хотя бы физически</w:t>
      </w:r>
      <w:r w:rsidR="000136F5" w:rsidRPr="00880D89">
        <w:t xml:space="preserve"> </w:t>
      </w:r>
      <w:r w:rsidR="0052725C">
        <w:t xml:space="preserve">там </w:t>
      </w:r>
      <w:r w:rsidRPr="00880D89">
        <w:t>уже как-то себя</w:t>
      </w:r>
      <w:r w:rsidR="000136F5" w:rsidRPr="00880D89">
        <w:t xml:space="preserve"> </w:t>
      </w:r>
      <w:r w:rsidRPr="00880D89">
        <w:t>организовали формой, настроили на сопряжение с Хум Аватаров и попробовали вот встроиться в с</w:t>
      </w:r>
      <w:r w:rsidR="0052725C">
        <w:t>тезю</w:t>
      </w:r>
      <w:r w:rsidRPr="00880D89">
        <w:t xml:space="preserve"> концентрации Синтеза.</w:t>
      </w:r>
    </w:p>
    <w:p w14:paraId="2C8E54B1" w14:textId="567D387E" w:rsidR="0052725C" w:rsidRDefault="0052725C" w:rsidP="00BD1865">
      <w:pPr>
        <w:pStyle w:val="12"/>
      </w:pPr>
      <w:bookmarkStart w:id="11" w:name="_Toc81272598"/>
      <w:r w:rsidRPr="00195DBD">
        <w:t>Подготовка к Синтезу</w:t>
      </w:r>
      <w:bookmarkEnd w:id="11"/>
    </w:p>
    <w:p w14:paraId="1C44A367" w14:textId="74EDB69A" w:rsidR="00447D0B" w:rsidRPr="00880D89" w:rsidRDefault="00447D0B" w:rsidP="0052725C">
      <w:pPr>
        <w:ind w:firstLine="454"/>
      </w:pPr>
      <w:r w:rsidRPr="00880D89">
        <w:t>Пока вы это делаете, так небольшой такой забег</w:t>
      </w:r>
      <w:r w:rsidR="000136F5" w:rsidRPr="00880D89">
        <w:t xml:space="preserve"> </w:t>
      </w:r>
      <w:r w:rsidRPr="00880D89">
        <w:t>или разбежка к ночной подготовке. Это вот как раз касается объяснени</w:t>
      </w:r>
      <w:r w:rsidR="0052725C">
        <w:t>я</w:t>
      </w:r>
      <w:r w:rsidRPr="00880D89">
        <w:t xml:space="preserve"> на сейчас. Смотрите, мы с вами иногда испытываем такое состояние, когда мы готовимся</w:t>
      </w:r>
      <w:r w:rsidR="0052725C">
        <w:t xml:space="preserve">, </w:t>
      </w:r>
      <w:r w:rsidRPr="00880D89">
        <w:t>готовимся и первый день Синтеза нам вс</w:t>
      </w:r>
      <w:r w:rsidR="00C57EA5">
        <w:t>ё</w:t>
      </w:r>
      <w:r w:rsidRPr="00880D89">
        <w:t xml:space="preserve"> хорошо, там</w:t>
      </w:r>
      <w:r w:rsidR="000136F5" w:rsidRPr="00880D89">
        <w:t xml:space="preserve"> </w:t>
      </w:r>
      <w:r w:rsidRPr="00880D89">
        <w:t>мы раскачиваемся, пусть неважно</w:t>
      </w:r>
      <w:r w:rsidR="0052725C">
        <w:t xml:space="preserve"> как</w:t>
      </w:r>
      <w:r w:rsidRPr="00880D89">
        <w:t>, сколько по времени</w:t>
      </w:r>
      <w:r w:rsidR="00C57EA5">
        <w:t>, н</w:t>
      </w:r>
      <w:r w:rsidRPr="00880D89">
        <w:t>о потом мы</w:t>
      </w:r>
      <w:r w:rsidR="000136F5" w:rsidRPr="00880D89">
        <w:t xml:space="preserve"> </w:t>
      </w:r>
      <w:r w:rsidRPr="00880D89">
        <w:t>приходим к какому-то пиковому максимуму. Идём на ночную подготовку, вот тут интересней</w:t>
      </w:r>
      <w:r w:rsidR="0052725C">
        <w:t>, т</w:t>
      </w:r>
      <w:r w:rsidRPr="00880D89">
        <w:t>ам не интересно</w:t>
      </w:r>
      <w:r w:rsidR="0052725C">
        <w:t>, и</w:t>
      </w:r>
      <w:r w:rsidRPr="00880D89">
        <w:t>дём на ночную подготовку в этом пиковом</w:t>
      </w:r>
      <w:r w:rsidR="000136F5" w:rsidRPr="00880D89">
        <w:t xml:space="preserve"> </w:t>
      </w:r>
      <w:r w:rsidRPr="00880D89">
        <w:t>максимуме.</w:t>
      </w:r>
      <w:r w:rsidR="000136F5" w:rsidRPr="00880D89">
        <w:t xml:space="preserve"> </w:t>
      </w:r>
      <w:r w:rsidRPr="00880D89">
        <w:t>А утром мы</w:t>
      </w:r>
      <w:r w:rsidR="000136F5" w:rsidRPr="00880D89">
        <w:t xml:space="preserve"> </w:t>
      </w:r>
      <w:r w:rsidRPr="00880D89">
        <w:t>просыпаемся и чувствуем</w:t>
      </w:r>
      <w:r w:rsidR="000136F5" w:rsidRPr="00880D89">
        <w:t xml:space="preserve"> </w:t>
      </w:r>
      <w:r w:rsidRPr="00880D89">
        <w:t>некое состояние тяжести.</w:t>
      </w:r>
      <w:r w:rsidR="0052725C">
        <w:t xml:space="preserve"> </w:t>
      </w:r>
      <w:r w:rsidRPr="00880D89">
        <w:t>Ну, или, грубо говоря, не можем собраться</w:t>
      </w:r>
      <w:r w:rsidR="0052725C">
        <w:t>, м</w:t>
      </w:r>
      <w:r w:rsidRPr="00880D89">
        <w:t>ногие из вас говорят, что в</w:t>
      </w:r>
      <w:r w:rsidR="0052725C">
        <w:t>от</w:t>
      </w:r>
      <w:r w:rsidRPr="00880D89">
        <w:t xml:space="preserve"> первый день вс</w:t>
      </w:r>
      <w:r w:rsidR="00C57EA5">
        <w:t>егда</w:t>
      </w:r>
      <w:r w:rsidRPr="00880D89">
        <w:t xml:space="preserve"> даётся легко, а второй день</w:t>
      </w:r>
      <w:r w:rsidR="000136F5" w:rsidRPr="00880D89">
        <w:t xml:space="preserve"> </w:t>
      </w:r>
      <w:r w:rsidRPr="00880D89">
        <w:t>немного сложно. И вот</w:t>
      </w:r>
      <w:r w:rsidR="000136F5" w:rsidRPr="00880D89">
        <w:t xml:space="preserve"> </w:t>
      </w:r>
      <w:r w:rsidRPr="00880D89">
        <w:t xml:space="preserve">здесь нам важно </w:t>
      </w:r>
      <w:r w:rsidR="0052725C">
        <w:t xml:space="preserve">это </w:t>
      </w:r>
      <w:r w:rsidRPr="00880D89">
        <w:t>увидеть, так как это затрагивает как раз вопрос</w:t>
      </w:r>
      <w:r w:rsidR="0052725C">
        <w:t xml:space="preserve"> Эгиды</w:t>
      </w:r>
      <w:r w:rsidRPr="00880D89">
        <w:t>, то есть это некого внутреннего счета или прав или нашего поведения в организации с Аватарами. Почему? Представьте себе, что Владыка вписывает в нас Стандарт все 12</w:t>
      </w:r>
      <w:r w:rsidR="0052725C">
        <w:t>-ть</w:t>
      </w:r>
      <w:r w:rsidRPr="00880D89">
        <w:t xml:space="preserve"> часов</w:t>
      </w:r>
      <w:r w:rsidR="00C57EA5">
        <w:t>, в</w:t>
      </w:r>
      <w:r w:rsidRPr="00880D89">
        <w:t>от в впервые шесть часов стандарт вписался. Если у нас внутри,</w:t>
      </w:r>
      <w:r w:rsidR="000136F5" w:rsidRPr="00880D89">
        <w:t xml:space="preserve"> </w:t>
      </w:r>
      <w:r w:rsidRPr="00880D89">
        <w:t>вот как раз</w:t>
      </w:r>
      <w:r w:rsidR="000136F5" w:rsidRPr="00880D89">
        <w:t xml:space="preserve"> </w:t>
      </w:r>
      <w:r w:rsidRPr="00880D89">
        <w:t>эта злополучная тема,</w:t>
      </w:r>
      <w:r w:rsidR="000136F5" w:rsidRPr="00880D89">
        <w:t xml:space="preserve"> – </w:t>
      </w:r>
      <w:r w:rsidRPr="00880D89">
        <w:t>до этого не было опустошенности предыдущим Синтезом</w:t>
      </w:r>
      <w:r w:rsidR="000136F5" w:rsidRPr="00880D89">
        <w:t xml:space="preserve"> </w:t>
      </w:r>
      <w:r w:rsidRPr="00880D89">
        <w:t>в исполнении, то идёт пресыщение шестью часами и из-за того, что внутри мы</w:t>
      </w:r>
      <w:r w:rsidR="000136F5" w:rsidRPr="00880D89">
        <w:t xml:space="preserve"> </w:t>
      </w:r>
      <w:r w:rsidRPr="00880D89">
        <w:t>не перестроились как-то или не поставили себе более высокие цели, или не опустошились какими-то делами</w:t>
      </w:r>
      <w:r w:rsidR="0052725C">
        <w:t>, т</w:t>
      </w:r>
      <w:r w:rsidRPr="00880D89">
        <w:t>о есть не заняли себя чем-то более высоким</w:t>
      </w:r>
      <w:r w:rsidR="0052725C">
        <w:t>.</w:t>
      </w:r>
      <w:r w:rsidRPr="00880D89">
        <w:t xml:space="preserve"> </w:t>
      </w:r>
      <w:r w:rsidR="0052725C">
        <w:t>М</w:t>
      </w:r>
      <w:r w:rsidRPr="00880D89">
        <w:t>ы начинаем чувствовать некую избыточность и нам становится тяжело. Но тяжело становится не от Синтеза. А как</w:t>
      </w:r>
      <w:r w:rsidR="000136F5" w:rsidRPr="00880D89">
        <w:t xml:space="preserve"> </w:t>
      </w:r>
      <w:r w:rsidRPr="00880D89">
        <w:t xml:space="preserve">ни странно, от самих себя. Или может быть, даже Владыка Кут Хуми говорит, не </w:t>
      </w:r>
      <w:r w:rsidRPr="00880D89">
        <w:lastRenderedPageBreak/>
        <w:t>обязательно это на второй день наступает</w:t>
      </w:r>
      <w:r w:rsidR="00C57EA5">
        <w:t>, э</w:t>
      </w:r>
      <w:r w:rsidRPr="00880D89">
        <w:t xml:space="preserve">то может быть даже с первых минут Синтеза, вам уже тяжело. И вот вопрос </w:t>
      </w:r>
      <w:r w:rsidR="0052725C">
        <w:t xml:space="preserve">что </w:t>
      </w:r>
      <w:r w:rsidRPr="00880D89">
        <w:t xml:space="preserve">вам тяжело не из-за Синтеза, а из-за вас самих же, потому что в Провидении есть такая интересная штука. Провидение всё выстраивает или отстраивает </w:t>
      </w:r>
      <w:r w:rsidR="0052725C">
        <w:t>с учётом</w:t>
      </w:r>
      <w:r w:rsidRPr="00880D89">
        <w:t xml:space="preserve"> ваших убеждений и с учётом</w:t>
      </w:r>
      <w:r w:rsidR="000136F5" w:rsidRPr="00880D89">
        <w:t xml:space="preserve"> </w:t>
      </w:r>
      <w:r w:rsidRPr="00880D89">
        <w:t>ваших установок</w:t>
      </w:r>
      <w:r w:rsidR="00C57EA5">
        <w:t xml:space="preserve"> э</w:t>
      </w:r>
      <w:r w:rsidRPr="00880D89">
        <w:t xml:space="preserve">то действие Провидения. </w:t>
      </w:r>
    </w:p>
    <w:p w14:paraId="1F439A1F" w14:textId="6B1A4D26" w:rsidR="00447D0B" w:rsidRPr="00880D89" w:rsidRDefault="00447D0B" w:rsidP="0052725C">
      <w:pPr>
        <w:ind w:firstLine="454"/>
      </w:pPr>
      <w:r w:rsidRPr="00880D89">
        <w:t>И вот здесь либо Провидение начинает дружить с ИВДИВО и с Синтезом. И Синтез Посвящений, который формирует Провидение как Часть, как внутреннюю организацию, встраивается в ИВДИВО и начинает развиваться. Или Провидение начинает вспоминать свои принципы «не хочу, не буду». Это вот</w:t>
      </w:r>
      <w:r w:rsidR="000136F5" w:rsidRPr="00880D89">
        <w:t xml:space="preserve"> </w:t>
      </w:r>
      <w:r w:rsidRPr="00880D89">
        <w:t>как раз действие убеждений или действий каких-то установок, и становится тяжело.</w:t>
      </w:r>
      <w:r w:rsidR="0052725C">
        <w:t xml:space="preserve"> </w:t>
      </w:r>
      <w:r w:rsidRPr="00880D89">
        <w:t xml:space="preserve">И получается, что мы как Физическое тело Учителя Синтеза попадаем под </w:t>
      </w:r>
      <w:r w:rsidR="00195DBD">
        <w:t>двойну</w:t>
      </w:r>
      <w:r w:rsidRPr="00880D89">
        <w:t>ю раздачу</w:t>
      </w:r>
      <w:r w:rsidR="00C57EA5">
        <w:t>: с</w:t>
      </w:r>
      <w:r w:rsidR="0052725C" w:rsidRPr="00880D89">
        <w:t xml:space="preserve"> одной стороны,</w:t>
      </w:r>
      <w:r w:rsidRPr="00880D89">
        <w:t xml:space="preserve"> у нас одной раздачей</w:t>
      </w:r>
      <w:r w:rsidR="000136F5" w:rsidRPr="00880D89">
        <w:t xml:space="preserve"> </w:t>
      </w:r>
      <w:r w:rsidRPr="00880D89">
        <w:t>занимаемся мы сами, так как начинается урегулирование вот этих установок, условност</w:t>
      </w:r>
      <w:r w:rsidR="00195DBD">
        <w:t>ей</w:t>
      </w:r>
      <w:r w:rsidRPr="00880D89">
        <w:t>, которые как Владыка говорит</w:t>
      </w:r>
      <w:r w:rsidR="00195DBD">
        <w:t>: «Б</w:t>
      </w:r>
      <w:r w:rsidRPr="00880D89">
        <w:t xml:space="preserve">ольше условностей </w:t>
      </w:r>
      <w:r w:rsidR="00195DBD">
        <w:t>с</w:t>
      </w:r>
      <w:r w:rsidRPr="00880D89">
        <w:t>рабатывают</w:t>
      </w:r>
      <w:r w:rsidR="00195DBD">
        <w:t>».</w:t>
      </w:r>
      <w:r w:rsidRPr="00880D89">
        <w:t xml:space="preserve"> </w:t>
      </w:r>
      <w:r w:rsidR="00195DBD">
        <w:t>Д</w:t>
      </w:r>
      <w:r w:rsidRPr="00880D89">
        <w:t>а</w:t>
      </w:r>
      <w:r w:rsidR="00195DBD">
        <w:t>?</w:t>
      </w:r>
      <w:r w:rsidRPr="00880D89">
        <w:t xml:space="preserve"> </w:t>
      </w:r>
      <w:r w:rsidR="00195DBD">
        <w:t>К</w:t>
      </w:r>
      <w:r w:rsidRPr="00880D89">
        <w:t>огда нам сложно либо, что-то отпустить, либо сложно, что-то принять.</w:t>
      </w:r>
    </w:p>
    <w:p w14:paraId="2A75F810" w14:textId="77777777" w:rsidR="00C57EA5" w:rsidRDefault="00447D0B" w:rsidP="00195DBD">
      <w:pPr>
        <w:ind w:firstLine="454"/>
      </w:pPr>
      <w:r w:rsidRPr="00880D89">
        <w:t>А с другой стороны, раздача наступает от Синтеза, когда Синтез начинает требовать. И, вот почему наступает тяжесть? А потому что есть состояние, когда Владыка соизмеряет Синтез и Огонь, выставля</w:t>
      </w:r>
      <w:r w:rsidR="00195DBD">
        <w:t>я</w:t>
      </w:r>
      <w:r w:rsidRPr="00880D89">
        <w:t xml:space="preserve"> требование. А есть условие, когда мы с вами слушая это требование</w:t>
      </w:r>
      <w:r w:rsidR="00195DBD">
        <w:t>, н</w:t>
      </w:r>
      <w:r w:rsidRPr="00880D89">
        <w:t xml:space="preserve">е всегда погружаемся и отстраиваем себя, чтобы, как ни странно, соответствовать тому, что Владыка ставит перед нами. И вот этот </w:t>
      </w:r>
      <w:r w:rsidR="00195DBD" w:rsidRPr="00880D89">
        <w:t>Синтез, с одной стороны,</w:t>
      </w:r>
      <w:r w:rsidRPr="00880D89">
        <w:t xml:space="preserve"> о</w:t>
      </w:r>
      <w:r w:rsidR="00195DBD">
        <w:t>н</w:t>
      </w:r>
      <w:r w:rsidRPr="00880D89">
        <w:t xml:space="preserve"> десятый, </w:t>
      </w:r>
      <w:r w:rsidR="00195DBD">
        <w:t>н</w:t>
      </w:r>
      <w:r w:rsidRPr="00880D89">
        <w:t xml:space="preserve">о он </w:t>
      </w:r>
      <w:r w:rsidR="00195DBD">
        <w:t xml:space="preserve">и </w:t>
      </w:r>
      <w:r w:rsidRPr="00880D89">
        <w:t xml:space="preserve">ключевой, потому что внутренний рост Посвященного, это уже такой пиковый момент, где мы с вами, даже не просто имеем какое-то то там состояние </w:t>
      </w:r>
      <w:r w:rsidR="00195DBD">
        <w:t>П</w:t>
      </w:r>
      <w:r w:rsidRPr="00880D89">
        <w:t>рав</w:t>
      </w:r>
      <w:r w:rsidR="000136F5" w:rsidRPr="00880D89">
        <w:t xml:space="preserve"> </w:t>
      </w:r>
      <w:r w:rsidRPr="00880D89">
        <w:t>Синтеза, и так понятно.</w:t>
      </w:r>
      <w:r w:rsidR="00195DBD">
        <w:t xml:space="preserve"> </w:t>
      </w:r>
      <w:r w:rsidRPr="00880D89">
        <w:t xml:space="preserve">А мы начинаем </w:t>
      </w:r>
      <w:r w:rsidR="00195DBD">
        <w:t xml:space="preserve">получается </w:t>
      </w:r>
      <w:r w:rsidRPr="00880D89">
        <w:t>входить в состояние запроса к действию Домом Отца. И у Посвященного есть работа, чем? Разными видами организации материи. Да</w:t>
      </w:r>
      <w:r w:rsidR="00195DBD">
        <w:t>?</w:t>
      </w:r>
      <w:r w:rsidRPr="00880D89">
        <w:t xml:space="preserve"> </w:t>
      </w:r>
      <w:r w:rsidR="00195DBD">
        <w:t>И</w:t>
      </w:r>
      <w:r w:rsidRPr="00880D89">
        <w:t>ли разными явлениями выражением в материи, где одним из факторов являются эволюции</w:t>
      </w:r>
      <w:r w:rsidR="00195DBD">
        <w:t xml:space="preserve"> и</w:t>
      </w:r>
      <w:r w:rsidRPr="00880D89">
        <w:t xml:space="preserve"> являются работа со зданиями. </w:t>
      </w:r>
    </w:p>
    <w:p w14:paraId="1B00FC45" w14:textId="77777777" w:rsidR="00BD1865" w:rsidRDefault="00447D0B" w:rsidP="00195DBD">
      <w:pPr>
        <w:ind w:firstLine="454"/>
      </w:pPr>
      <w:r w:rsidRPr="00880D89">
        <w:t>Вот, когда мы с вами входим в состоянии запроса или затребования, у нас с вами</w:t>
      </w:r>
      <w:r w:rsidR="000136F5" w:rsidRPr="00880D89">
        <w:t xml:space="preserve"> </w:t>
      </w:r>
      <w:r w:rsidR="00195DBD">
        <w:t>вклю</w:t>
      </w:r>
      <w:r w:rsidRPr="00880D89">
        <w:t>чается</w:t>
      </w:r>
      <w:r w:rsidR="00195DBD">
        <w:t xml:space="preserve"> </w:t>
      </w:r>
      <w:r w:rsidRPr="00880D89">
        <w:t>такой интересный момент</w:t>
      </w:r>
      <w:r w:rsidR="00195DBD">
        <w:t>,</w:t>
      </w:r>
      <w:r w:rsidRPr="00880D89">
        <w:t xml:space="preserve"> </w:t>
      </w:r>
      <w:r w:rsidR="00195DBD">
        <w:t>м</w:t>
      </w:r>
      <w:r w:rsidRPr="00880D89">
        <w:t xml:space="preserve">ы есть Дом Отца, вот </w:t>
      </w:r>
      <w:r w:rsidR="00195DBD">
        <w:t>М</w:t>
      </w:r>
      <w:r w:rsidRPr="00880D89">
        <w:t>ы Есмь. И наши здания по Метагалактикам, допустим, они являются маленькими ИВДИВО, которые отражают в большом ИВДИВО все наши внутренние накопленности, характеристики и особенности. И вот, когда мы приходим на Синтез, мы фактически развёртываемся в самом объёме среды ИВДИВО тем внутренним, что мы накопили в процессе. И вот эта тяжесть там или ещё какие-то характеристики, даже не хочется</w:t>
      </w:r>
      <w:r w:rsidR="000136F5" w:rsidRPr="00880D89">
        <w:t xml:space="preserve"> </w:t>
      </w:r>
      <w:r w:rsidRPr="00880D89">
        <w:t>сейчас их</w:t>
      </w:r>
      <w:r w:rsidR="000136F5" w:rsidRPr="00880D89">
        <w:t xml:space="preserve"> </w:t>
      </w:r>
      <w:r w:rsidRPr="00880D89">
        <w:t>произносить, чтобы не включать эти моменты.</w:t>
      </w:r>
      <w:r w:rsidR="00195DBD">
        <w:t xml:space="preserve"> </w:t>
      </w:r>
      <w:r w:rsidRPr="00880D89">
        <w:t xml:space="preserve">Они могут как раз </w:t>
      </w:r>
      <w:r w:rsidR="00C57EA5">
        <w:t xml:space="preserve">вот </w:t>
      </w:r>
      <w:r w:rsidR="00195DBD" w:rsidRPr="00195DBD">
        <w:t xml:space="preserve">быть </w:t>
      </w:r>
      <w:r w:rsidRPr="00880D89">
        <w:t>игрой или проигрывани</w:t>
      </w:r>
      <w:r w:rsidR="00C57EA5">
        <w:t>ем</w:t>
      </w:r>
      <w:r w:rsidRPr="00880D89">
        <w:t xml:space="preserve"> в тех</w:t>
      </w:r>
      <w:r w:rsidR="000136F5" w:rsidRPr="00880D89">
        <w:t xml:space="preserve"> </w:t>
      </w:r>
      <w:r w:rsidRPr="00880D89">
        <w:t xml:space="preserve">условиях, которые вы накопили до этого. Поэтому </w:t>
      </w:r>
      <w:r w:rsidR="00195DBD">
        <w:t>вот, с одной стороны,</w:t>
      </w:r>
      <w:r w:rsidR="00195DBD" w:rsidRPr="00195DBD">
        <w:t xml:space="preserve"> </w:t>
      </w:r>
      <w:r w:rsidR="00195DBD">
        <w:t>м</w:t>
      </w:r>
      <w:r w:rsidR="00195DBD" w:rsidRPr="00195DBD">
        <w:t>ы должны знать, что это будет</w:t>
      </w:r>
      <w:r w:rsidR="00195DBD">
        <w:t>.</w:t>
      </w:r>
      <w:r w:rsidR="00BD1865">
        <w:t xml:space="preserve"> </w:t>
      </w:r>
    </w:p>
    <w:p w14:paraId="5D406D90" w14:textId="09BC61CF" w:rsidR="00ED7FE1" w:rsidRDefault="00195DBD" w:rsidP="00690AB6">
      <w:r>
        <w:t>А</w:t>
      </w:r>
      <w:r w:rsidR="00447D0B" w:rsidRPr="00880D89">
        <w:t xml:space="preserve"> с другой стороны вопрос тогда к нам, насколько мы сейчас доверяем Аватару Синтеза Кут Хуми и погружаемся в Аватара Кут Хуми, чтобы суметь оторваться там от каких-то</w:t>
      </w:r>
      <w:r w:rsidR="000136F5" w:rsidRPr="00880D89">
        <w:t xml:space="preserve"> </w:t>
      </w:r>
      <w:r w:rsidR="00447D0B" w:rsidRPr="00880D89">
        <w:t>будничных состояний наших там тереблений по разным поводам и погрузиться в Синтез. Вот в этом и есть специфика тренинга</w:t>
      </w:r>
      <w:r w:rsidR="00690AB6">
        <w:t xml:space="preserve"> </w:t>
      </w:r>
      <w:r w:rsidR="00690AB6" w:rsidRPr="00880D89">
        <w:t>что,</w:t>
      </w:r>
      <w:r w:rsidR="00447D0B" w:rsidRPr="00880D89">
        <w:t xml:space="preserve"> если самому Синтезу всё равно, он берёт и даёт</w:t>
      </w:r>
      <w:r>
        <w:t>.</w:t>
      </w:r>
      <w:r w:rsidR="00447D0B" w:rsidRPr="00880D89">
        <w:t xml:space="preserve"> </w:t>
      </w:r>
      <w:r>
        <w:t>Т</w:t>
      </w:r>
      <w:r w:rsidR="00447D0B" w:rsidRPr="00880D89">
        <w:t xml:space="preserve">о </w:t>
      </w:r>
      <w:r>
        <w:t>Т</w:t>
      </w:r>
      <w:r w:rsidR="00447D0B" w:rsidRPr="00880D89">
        <w:t xml:space="preserve">ренингу Синтеза не всё равно, мы всегда ориентируемся на ваше внутреннее, поэтому мы так немножко мягко, здравствуйте </w:t>
      </w:r>
      <w:r w:rsidR="00447D0B" w:rsidRPr="00880D89">
        <w:rPr>
          <w:i/>
        </w:rPr>
        <w:t>(вошедшему),</w:t>
      </w:r>
      <w:r w:rsidR="00447D0B" w:rsidRPr="00880D89">
        <w:t xml:space="preserve"> вам пытаемся донести или достучаться о том, что необходимо внутренне настроиться на Аватара Синтеза Кут Хуми. Потому что 50</w:t>
      </w:r>
      <w:r w:rsidR="00690AB6">
        <w:t>-ть</w:t>
      </w:r>
      <w:r w:rsidR="00447D0B" w:rsidRPr="00880D89">
        <w:t xml:space="preserve"> минут физического объяснения действуют только на первом курсе Посвящённого, когда чем больше мы объясняем, тем больше вы входите, а у вас уже есть работа Синтеза внутри. И вот вопрос чтобы вы разработались, но не</w:t>
      </w:r>
      <w:r w:rsidR="000136F5" w:rsidRPr="00880D89">
        <w:t xml:space="preserve"> </w:t>
      </w:r>
      <w:r w:rsidRPr="00880D89">
        <w:t>на основании того, что</w:t>
      </w:r>
      <w:r w:rsidR="00447D0B" w:rsidRPr="00880D89">
        <w:t xml:space="preserve"> мы предлагаем, а внутренними какими-то пониманиями и вашем устремлением. </w:t>
      </w:r>
    </w:p>
    <w:p w14:paraId="08DB8A10" w14:textId="77777777" w:rsidR="00ED7FE1" w:rsidRDefault="00447D0B" w:rsidP="00023B41">
      <w:pPr>
        <w:ind w:firstLine="454"/>
      </w:pPr>
      <w:r w:rsidRPr="00880D89">
        <w:t xml:space="preserve">Вот с этим понятно, мы как бы с разных тематик опять подсветили эти вопросы, чтобы вы внутри самостоятельно синтезировали. И вот </w:t>
      </w:r>
      <w:r w:rsidR="00ED7FE1" w:rsidRPr="00880D89">
        <w:t>соответственно,</w:t>
      </w:r>
      <w:r w:rsidRPr="00880D89">
        <w:t xml:space="preserve"> когда вы внутри начинаете озадачиваться, то эта озадаченность переходит на физику и вы начинаете физически раскрываться. Вот Провидение, оно ещё имеет интересный фактор, оно раскрывает нас в различных наших потенциалах и действиях. Но чтобы мы раскрылись на Провидение или раскрылись Провидению нам необходимо внутренне запустить действие Прав, то есть самого Синтеза в Теле. </w:t>
      </w:r>
    </w:p>
    <w:p w14:paraId="719EC740" w14:textId="77777777" w:rsidR="00C57EA5" w:rsidRDefault="00447D0B" w:rsidP="00023B41">
      <w:pPr>
        <w:ind w:firstLine="454"/>
      </w:pPr>
      <w:r w:rsidRPr="00880D89">
        <w:t xml:space="preserve">И вот опять же вернёмся к вопросу по поводу Воли, у нас вот ещё один член нашей команды добавился, мы волевы </w:t>
      </w:r>
      <w:r w:rsidR="00ED7FE1" w:rsidRPr="00880D89">
        <w:t>избыточны,</w:t>
      </w:r>
      <w:r w:rsidRPr="00880D89">
        <w:t xml:space="preserve"> и мы больше волевы избыточности, например в деятельности внешних условий</w:t>
      </w:r>
      <w:r w:rsidR="00ED7FE1">
        <w:t>.</w:t>
      </w:r>
      <w:r w:rsidRPr="00880D89">
        <w:t xml:space="preserve"> </w:t>
      </w:r>
      <w:r w:rsidR="00ED7FE1">
        <w:t>А</w:t>
      </w:r>
      <w:r w:rsidRPr="00880D89">
        <w:t xml:space="preserve"> вот во внутреннем мире очень </w:t>
      </w:r>
      <w:r w:rsidR="00ED7FE1" w:rsidRPr="00880D89">
        <w:t>важно,</w:t>
      </w:r>
      <w:r w:rsidRPr="00880D89">
        <w:t xml:space="preserve"> когда волевая избыточность, она всегда включает наш внутренний процесс и вот насколько мы волевы избыточны по отношению к себе. И вот эта волевая избыточность внутренних условий она фактически выравнивает и даёт нам внутренний баланс</w:t>
      </w:r>
      <w:r w:rsidR="00ED7FE1">
        <w:t>.</w:t>
      </w:r>
      <w:r w:rsidR="00ED7FE1" w:rsidRPr="00880D89">
        <w:t xml:space="preserve"> </w:t>
      </w:r>
      <w:r w:rsidR="00ED7FE1">
        <w:t>Чего?</w:t>
      </w:r>
      <w:r w:rsidRPr="00880D89">
        <w:t xml:space="preserve"> </w:t>
      </w:r>
      <w:r w:rsidR="00ED7FE1">
        <w:t>Д</w:t>
      </w:r>
      <w:r w:rsidRPr="00880D89">
        <w:t>ействи</w:t>
      </w:r>
      <w:r w:rsidR="00C57EA5">
        <w:t>е</w:t>
      </w:r>
      <w:r w:rsidRPr="00880D89">
        <w:t xml:space="preserve"> Синтеза в каждом из нас</w:t>
      </w:r>
      <w:r w:rsidR="00ED7FE1">
        <w:t>, т</w:t>
      </w:r>
      <w:r w:rsidRPr="00880D89">
        <w:t xml:space="preserve">о есть сам Синтез, он даёт нам баланс </w:t>
      </w:r>
      <w:r w:rsidRPr="00880D89">
        <w:lastRenderedPageBreak/>
        <w:t>внутренних и внешних условий</w:t>
      </w:r>
      <w:r w:rsidR="00ED7FE1">
        <w:t>, и</w:t>
      </w:r>
      <w:r w:rsidRPr="00880D89">
        <w:t xml:space="preserve"> когда мы только внешне во</w:t>
      </w:r>
      <w:r w:rsidR="00C57EA5">
        <w:t xml:space="preserve"> </w:t>
      </w:r>
      <w:r w:rsidRPr="00880D89">
        <w:t>синтезированы с Аватарами или там внешне сопряжены на какую-то тематику и внутренне не держим координацию, то соответственно у нас наступают перекосы. И хорошо,</w:t>
      </w:r>
      <w:r w:rsidR="000136F5" w:rsidRPr="00880D89">
        <w:t xml:space="preserve"> </w:t>
      </w:r>
      <w:r w:rsidRPr="00880D89">
        <w:t>если эти перекосы у нас с вами к</w:t>
      </w:r>
      <w:r w:rsidR="00ED7FE1">
        <w:t>ак-то</w:t>
      </w:r>
      <w:r w:rsidRPr="00880D89">
        <w:t xml:space="preserve"> там компенсируются. Но иногда зачастую вот эти перекосы они могут даже как-то проявляться и в каких-то однобоких взглядах, </w:t>
      </w:r>
      <w:r w:rsidR="00ED7FE1">
        <w:t xml:space="preserve">в </w:t>
      </w:r>
      <w:r w:rsidRPr="00880D89">
        <w:t>каких-то однобоких контекстах и того ещё хуже, помните, есть состояние, что мы по форме ровно такие, какая наша с вами ментальность. То есть получается, что физическое тело, оно вполне себе в прямом выражении отражает по сути, по форме, по выражению нашу с вами ментальность. Вот здесь такое сочетание содержание, сочетание некой субъядерности, сочетание ментальности, сочетание нашего потенциала как раз и играет на</w:t>
      </w:r>
      <w:r w:rsidR="000136F5" w:rsidRPr="00880D89">
        <w:t xml:space="preserve"> </w:t>
      </w:r>
      <w:r w:rsidRPr="00880D89">
        <w:t>вопросе Синтеза в каждом из нас</w:t>
      </w:r>
      <w:r w:rsidR="00ED7FE1">
        <w:t>.</w:t>
      </w:r>
      <w:r w:rsidRPr="00880D89">
        <w:t xml:space="preserve"> </w:t>
      </w:r>
      <w:r w:rsidR="00ED7FE1">
        <w:t>К</w:t>
      </w:r>
      <w:r w:rsidRPr="00880D89">
        <w:t xml:space="preserve">огда мы, </w:t>
      </w:r>
      <w:r w:rsidR="00ED7FE1">
        <w:t xml:space="preserve">ну так </w:t>
      </w:r>
      <w:r w:rsidRPr="00880D89">
        <w:t>вот мягко пытаемся вас подвести к тому, что нужно более подготовленными приходить</w:t>
      </w:r>
      <w:r w:rsidR="000136F5" w:rsidRPr="00880D89">
        <w:t xml:space="preserve"> </w:t>
      </w:r>
      <w:r w:rsidRPr="00880D89">
        <w:t xml:space="preserve">к действию на самом Синтезе. </w:t>
      </w:r>
    </w:p>
    <w:p w14:paraId="0365007D" w14:textId="345D1296" w:rsidR="00447D0B" w:rsidRDefault="00447D0B" w:rsidP="00023B41">
      <w:pPr>
        <w:ind w:firstLine="454"/>
      </w:pPr>
      <w:r w:rsidRPr="00880D89">
        <w:t xml:space="preserve">Не плохо, не хорошо, </w:t>
      </w:r>
      <w:r w:rsidR="00ED7FE1">
        <w:t xml:space="preserve">как-бы </w:t>
      </w:r>
      <w:r w:rsidRPr="00880D89">
        <w:t>понятно, что сейчас Владыка Кут Хуми это всё отрегулирует, но попробуйте вот к январю пойти немного дальше, чем вы можете на сейчас. Вот это вот большой вопрос для нас, потому что мы зачастую привыкли ходить уже проторенными дорогами, и мы очень редко когда позволяем себе идти другими какими-то вариантами. Хорошо.</w:t>
      </w:r>
    </w:p>
    <w:p w14:paraId="203C57CC" w14:textId="1CED1BDB" w:rsidR="0083486C" w:rsidRDefault="0083486C" w:rsidP="00BD1865">
      <w:pPr>
        <w:pStyle w:val="12"/>
      </w:pPr>
      <w:bookmarkStart w:id="12" w:name="_Hlk63861898"/>
      <w:bookmarkStart w:id="13" w:name="_Toc81272599"/>
      <w:r w:rsidRPr="0083486C">
        <w:t>Состояние баланса цельности пары Аватаров Синтеза</w:t>
      </w:r>
      <w:bookmarkEnd w:id="12"/>
      <w:bookmarkEnd w:id="13"/>
    </w:p>
    <w:p w14:paraId="48B8A7A2" w14:textId="0230D905" w:rsidR="00ED7FE1" w:rsidRDefault="00447D0B" w:rsidP="00023B41">
      <w:pPr>
        <w:ind w:firstLine="454"/>
      </w:pPr>
      <w:r w:rsidRPr="00880D89">
        <w:t xml:space="preserve">От вас мы что-то услышим или будет безмолвное состояние вникновения. Хорошо. Вот маленький такой моментик ещё и пойдём. С одной стороны и не к чему пример, </w:t>
      </w:r>
      <w:r w:rsidR="00ED7FE1">
        <w:t xml:space="preserve">но </w:t>
      </w:r>
      <w:r w:rsidRPr="00880D89">
        <w:t xml:space="preserve">с другой стороны </w:t>
      </w:r>
      <w:r w:rsidR="00ED7FE1" w:rsidRPr="00880D89">
        <w:t>объясняет, наверное,</w:t>
      </w:r>
      <w:r w:rsidRPr="00880D89">
        <w:t xml:space="preserve"> наш</w:t>
      </w:r>
      <w:r w:rsidR="00043B43">
        <w:t>ей</w:t>
      </w:r>
      <w:r w:rsidR="000136F5" w:rsidRPr="00880D89">
        <w:t xml:space="preserve"> </w:t>
      </w:r>
      <w:r w:rsidRPr="00880D89">
        <w:t>работы с Аватарами Синтеза. Есть иньское выражение, есть янское выражение, мы работаем сейчас с парами, причём с тремя парами. Чем интересно явление янь</w:t>
      </w:r>
      <w:r w:rsidR="00BD1865">
        <w:t xml:space="preserve"> – </w:t>
      </w:r>
      <w:r w:rsidR="00492BB3" w:rsidRPr="00880D89">
        <w:t>Ян</w:t>
      </w:r>
      <w:r w:rsidRPr="00880D89">
        <w:t xml:space="preserve"> с точки зрения Синтеза и Огня Синтеза, он всегда прорывной</w:t>
      </w:r>
      <w:r w:rsidR="00ED7FE1">
        <w:t>, у</w:t>
      </w:r>
      <w:r w:rsidRPr="00880D89">
        <w:t xml:space="preserve"> него всегда действие следующих целей и задач. </w:t>
      </w:r>
    </w:p>
    <w:p w14:paraId="36C37929" w14:textId="77777777" w:rsidR="00ED7FE1" w:rsidRDefault="00447D0B" w:rsidP="00023B41">
      <w:pPr>
        <w:ind w:firstLine="454"/>
      </w:pPr>
      <w:r w:rsidRPr="00880D89">
        <w:t xml:space="preserve">А инь, это </w:t>
      </w:r>
      <w:r w:rsidR="00ED7FE1" w:rsidRPr="00880D89">
        <w:t>всегда,</w:t>
      </w:r>
      <w:r w:rsidRPr="00880D89">
        <w:t xml:space="preserve"> когда уже после янь, и надо не просто вписать в материю, а надо понять, что</w:t>
      </w:r>
      <w:r w:rsidR="000136F5" w:rsidRPr="00880D89">
        <w:t xml:space="preserve"> </w:t>
      </w:r>
      <w:r w:rsidRPr="00880D89">
        <w:t>с этим делать. И вот смотрите у нас</w:t>
      </w:r>
      <w:r w:rsidR="000136F5" w:rsidRPr="00880D89">
        <w:t xml:space="preserve"> </w:t>
      </w:r>
      <w:r w:rsidRPr="00880D89">
        <w:t xml:space="preserve">с вами по контингенту </w:t>
      </w:r>
      <w:r w:rsidR="00ED7FE1">
        <w:t>ноль, ноль, ноль, ноль, один</w:t>
      </w:r>
      <w:r w:rsidRPr="00880D89">
        <w:t xml:space="preserve"> янь</w:t>
      </w:r>
      <w:r w:rsidR="00ED7FE1">
        <w:t>.</w:t>
      </w:r>
    </w:p>
    <w:p w14:paraId="543D9115" w14:textId="77777777" w:rsidR="00BD1865" w:rsidRDefault="00ED7FE1" w:rsidP="0099236E">
      <w:pPr>
        <w:ind w:firstLine="454"/>
        <w:rPr>
          <w:i/>
          <w:iCs/>
        </w:rPr>
      </w:pPr>
      <w:r w:rsidRPr="00ED7FE1">
        <w:rPr>
          <w:i/>
          <w:iCs/>
        </w:rPr>
        <w:t xml:space="preserve">Из </w:t>
      </w:r>
      <w:r w:rsidR="007B46CF" w:rsidRPr="00ED7FE1">
        <w:rPr>
          <w:i/>
          <w:iCs/>
        </w:rPr>
        <w:t>зала:</w:t>
      </w:r>
      <w:r w:rsidR="00BD1865">
        <w:rPr>
          <w:i/>
          <w:iCs/>
        </w:rPr>
        <w:t xml:space="preserve"> – </w:t>
      </w:r>
      <w:r w:rsidRPr="00ED7FE1">
        <w:rPr>
          <w:i/>
          <w:iCs/>
        </w:rPr>
        <w:t>Так и есть.</w:t>
      </w:r>
    </w:p>
    <w:p w14:paraId="70095F87" w14:textId="0FDAB424" w:rsidR="0083486C" w:rsidRDefault="00ED7FE1" w:rsidP="0083486C">
      <w:pPr>
        <w:ind w:firstLine="454"/>
      </w:pPr>
      <w:r w:rsidRPr="00880D89">
        <w:t>С</w:t>
      </w:r>
      <w:r w:rsidR="00447D0B" w:rsidRPr="00880D89">
        <w:t>олидарна</w:t>
      </w:r>
      <w:r>
        <w:t>.</w:t>
      </w:r>
      <w:r w:rsidR="00447D0B" w:rsidRPr="00880D89">
        <w:t xml:space="preserve"> </w:t>
      </w:r>
      <w:r>
        <w:t>И</w:t>
      </w:r>
      <w:r w:rsidR="00447D0B" w:rsidRPr="00880D89">
        <w:t xml:space="preserve"> это как раз вопрос про то, что нам нелинейно с точки зрения символов и знаков дают ответ того, что нам нужно не</w:t>
      </w:r>
      <w:r w:rsidR="00BD1865">
        <w:t xml:space="preserve"> </w:t>
      </w:r>
      <w:r w:rsidR="00447D0B" w:rsidRPr="00880D89">
        <w:t xml:space="preserve">просто прорываться и идти дальше, а нам нужно </w:t>
      </w:r>
      <w:r w:rsidRPr="00880D89">
        <w:t>понимать,</w:t>
      </w:r>
      <w:r w:rsidR="00447D0B" w:rsidRPr="00880D89">
        <w:t xml:space="preserve"> что мы с этим делаем. Но что мы </w:t>
      </w:r>
      <w:r>
        <w:t xml:space="preserve">с </w:t>
      </w:r>
      <w:r w:rsidR="00447D0B" w:rsidRPr="00880D89">
        <w:t>этим делаем, это не</w:t>
      </w:r>
      <w:r w:rsidR="000136F5" w:rsidRPr="00880D89">
        <w:t xml:space="preserve"> </w:t>
      </w:r>
      <w:r w:rsidR="00447D0B" w:rsidRPr="00880D89">
        <w:t>то, что мы кому-то этим что-то дадим, а вначале нам нужно понять, что вот этой вот цельностью Аватара и Аватарессы, так скажем, мы вначале это складываем собою</w:t>
      </w:r>
      <w:r>
        <w:t>.</w:t>
      </w:r>
      <w:r w:rsidR="00447D0B" w:rsidRPr="00880D89">
        <w:t xml:space="preserve"> </w:t>
      </w:r>
      <w:r>
        <w:t>П</w:t>
      </w:r>
      <w:r w:rsidR="00447D0B" w:rsidRPr="00880D89">
        <w:t>онимаете</w:t>
      </w:r>
      <w:r w:rsidR="0083486C">
        <w:t>?</w:t>
      </w:r>
      <w:r w:rsidR="00447D0B" w:rsidRPr="00880D89">
        <w:t xml:space="preserve"> </w:t>
      </w:r>
      <w:r w:rsidR="0083486C">
        <w:t>Ч</w:t>
      </w:r>
      <w:r w:rsidR="00447D0B" w:rsidRPr="00880D89">
        <w:t xml:space="preserve">тобы этим уже двигаться дальше. </w:t>
      </w:r>
      <w:r w:rsidR="0083486C">
        <w:t>Вот э</w:t>
      </w:r>
      <w:r w:rsidR="00447D0B" w:rsidRPr="00880D89">
        <w:t xml:space="preserve">то вот цикличность этого явления, и </w:t>
      </w:r>
      <w:r w:rsidR="0083486C" w:rsidRPr="00880D89">
        <w:t>М</w:t>
      </w:r>
      <w:r w:rsidR="0083486C">
        <w:t>етагалактический</w:t>
      </w:r>
      <w:r w:rsidR="0083486C" w:rsidRPr="00880D89">
        <w:t xml:space="preserve"> Синтез — это</w:t>
      </w:r>
      <w:r w:rsidR="00447D0B" w:rsidRPr="00880D89">
        <w:t xml:space="preserve"> как раз про вопрос</w:t>
      </w:r>
      <w:r w:rsidR="0083486C">
        <w:t>,</w:t>
      </w:r>
      <w:r w:rsidR="00447D0B" w:rsidRPr="00880D89">
        <w:t xml:space="preserve"> как раз ДАО. Только это ДАО не </w:t>
      </w:r>
      <w:r w:rsidR="0083486C" w:rsidRPr="00880D89">
        <w:t>тогда, когда</w:t>
      </w:r>
      <w:r w:rsidR="00447D0B" w:rsidRPr="00880D89">
        <w:t xml:space="preserve"> параллельно, а когда вначале Аватар, а потом Аватаресса</w:t>
      </w:r>
      <w:r w:rsidR="00043B43">
        <w:t>, т</w:t>
      </w:r>
      <w:r w:rsidR="00447D0B" w:rsidRPr="00880D89">
        <w:t xml:space="preserve">о есть Аватаресса уже организует ту деятельность, которую складывает Аватар, поэтому ведёт Синтез Аватар Синтеза Кут Хуми, а когда мы выходим на какие-то стяжания, включается Аватаресса Фаинь. И вот это вот </w:t>
      </w:r>
      <w:bookmarkStart w:id="14" w:name="_Hlk62744836"/>
      <w:r w:rsidR="00447D0B" w:rsidRPr="00880D89">
        <w:t>состояние баланса цельности пары Аватаров Синтеза</w:t>
      </w:r>
      <w:bookmarkEnd w:id="14"/>
      <w:r w:rsidR="0083486C">
        <w:t>, а</w:t>
      </w:r>
      <w:r w:rsidR="00447D0B" w:rsidRPr="00880D89">
        <w:t xml:space="preserve"> нам сейчас Владыка даёт </w:t>
      </w:r>
      <w:r w:rsidR="0083486C">
        <w:t>шесть</w:t>
      </w:r>
      <w:r w:rsidR="00447D0B" w:rsidRPr="00880D89">
        <w:t xml:space="preserve"> вариаций, плюс Аватар Синтеза Кут Хуми </w:t>
      </w:r>
      <w:r w:rsidR="0083486C">
        <w:t>семь</w:t>
      </w:r>
      <w:r w:rsidR="00447D0B" w:rsidRPr="00880D89">
        <w:t xml:space="preserve">, Аватар-Ипостась </w:t>
      </w:r>
      <w:r w:rsidR="0083486C">
        <w:t>восемь и</w:t>
      </w:r>
      <w:r w:rsidR="00447D0B" w:rsidRPr="00880D89">
        <w:t xml:space="preserve"> И</w:t>
      </w:r>
      <w:r w:rsidR="0083486C">
        <w:t xml:space="preserve">значально </w:t>
      </w:r>
      <w:r w:rsidR="00447D0B" w:rsidRPr="00880D89">
        <w:t>В</w:t>
      </w:r>
      <w:r w:rsidR="0083486C">
        <w:t>ышестоящий</w:t>
      </w:r>
      <w:r w:rsidR="00447D0B" w:rsidRPr="00880D89">
        <w:t xml:space="preserve"> Отец </w:t>
      </w:r>
      <w:r w:rsidR="0083486C">
        <w:t>девять</w:t>
      </w:r>
      <w:r w:rsidR="00447D0B" w:rsidRPr="00880D89">
        <w:t xml:space="preserve"> вариаций Синтеза для того, чтобы мы с вами развитие направили с учётом </w:t>
      </w:r>
      <w:r w:rsidR="0083486C" w:rsidRPr="00880D89">
        <w:t>того устремления,</w:t>
      </w:r>
      <w:r w:rsidR="00447D0B" w:rsidRPr="00880D89">
        <w:t xml:space="preserve"> которое мы имеем и каждый из вас на что он нацелен или направлен</w:t>
      </w:r>
      <w:r w:rsidR="0083486C">
        <w:t>.</w:t>
      </w:r>
      <w:r w:rsidR="00447D0B" w:rsidRPr="00880D89">
        <w:t xml:space="preserve"> </w:t>
      </w:r>
      <w:r w:rsidR="0083486C">
        <w:t>Д</w:t>
      </w:r>
      <w:r w:rsidR="00447D0B" w:rsidRPr="00880D89">
        <w:t>а</w:t>
      </w:r>
      <w:r w:rsidR="00043B43">
        <w:t>,</w:t>
      </w:r>
      <w:r w:rsidR="00447D0B" w:rsidRPr="00880D89">
        <w:t xml:space="preserve"> услышали</w:t>
      </w:r>
      <w:r w:rsidR="0083486C">
        <w:t>?</w:t>
      </w:r>
      <w:r w:rsidR="00447D0B" w:rsidRPr="00880D89">
        <w:t xml:space="preserve"> Вот попробуйте поработать. </w:t>
      </w:r>
    </w:p>
    <w:p w14:paraId="3D59E138" w14:textId="4F52717B" w:rsidR="0083486C" w:rsidRDefault="00447D0B" w:rsidP="0083486C">
      <w:pPr>
        <w:ind w:firstLine="454"/>
      </w:pPr>
      <w:r w:rsidRPr="00880D89">
        <w:t xml:space="preserve">И ещё момент тоже сейчас это будет к теме, важно, мы вот сейчас переживаем, что яней не совсем много. А </w:t>
      </w:r>
      <w:r w:rsidR="0083486C">
        <w:t xml:space="preserve">в </w:t>
      </w:r>
      <w:r w:rsidRPr="00880D89">
        <w:t>Подразделение, уже кстати Омеги Новосибирск, когда они ста</w:t>
      </w:r>
      <w:r w:rsidR="0083486C">
        <w:t>л</w:t>
      </w:r>
      <w:r w:rsidRPr="00880D89">
        <w:t>и Омегой</w:t>
      </w:r>
      <w:r w:rsidR="0083486C">
        <w:t>,</w:t>
      </w:r>
      <w:r w:rsidRPr="00880D89">
        <w:t xml:space="preserve"> Владыка Кут Хуми дал простой ответ. Что </w:t>
      </w:r>
      <w:r w:rsidR="0083486C">
        <w:t>я</w:t>
      </w:r>
      <w:r w:rsidRPr="00880D89">
        <w:t>ни притягиваются к</w:t>
      </w:r>
      <w:r w:rsidR="000136F5" w:rsidRPr="00880D89">
        <w:t xml:space="preserve"> </w:t>
      </w:r>
      <w:r w:rsidRPr="00880D89">
        <w:t xml:space="preserve">нам </w:t>
      </w:r>
      <w:r w:rsidR="0083486C" w:rsidRPr="00880D89">
        <w:t>мало только потому, что</w:t>
      </w:r>
      <w:r w:rsidRPr="00880D89">
        <w:t xml:space="preserve"> мы привыкли Аватаров Синтеза держать исключительно внутри, исключительно внутри</w:t>
      </w:r>
      <w:r w:rsidR="0083486C">
        <w:t>.</w:t>
      </w:r>
      <w:r w:rsidRPr="00880D89">
        <w:t xml:space="preserve"> </w:t>
      </w:r>
      <w:r w:rsidR="0083486C">
        <w:t>И</w:t>
      </w:r>
      <w:r w:rsidRPr="00880D89">
        <w:t xml:space="preserve"> редко когда какое Подразделение</w:t>
      </w:r>
      <w:r w:rsidR="0083486C">
        <w:t>,</w:t>
      </w:r>
      <w:r w:rsidRPr="00880D89">
        <w:t xml:space="preserve"> или какой </w:t>
      </w:r>
      <w:r w:rsidR="0083486C">
        <w:t>с</w:t>
      </w:r>
      <w:r w:rsidRPr="00880D89">
        <w:t>лужащий умеет физически являть Аватаров</w:t>
      </w:r>
      <w:r w:rsidR="0083486C">
        <w:t>.</w:t>
      </w:r>
      <w:r w:rsidRPr="00880D89">
        <w:t xml:space="preserve"> </w:t>
      </w:r>
      <w:r w:rsidR="0083486C">
        <w:t>П</w:t>
      </w:r>
      <w:r w:rsidRPr="00880D89">
        <w:t>онимаете</w:t>
      </w:r>
      <w:r w:rsidR="0083486C">
        <w:t>?</w:t>
      </w:r>
      <w:r w:rsidRPr="00880D89">
        <w:t xml:space="preserve"> И вот как раз мы с вами все развиваемся и действуем Аватарами Синтеза Кут Хуми Фаинь</w:t>
      </w:r>
      <w:r w:rsidR="00BD1865">
        <w:t>,</w:t>
      </w:r>
      <w:r w:rsidRPr="00880D89">
        <w:t xml:space="preserve"> но больше несёт Аватар Синтеза Кут Хуми</w:t>
      </w:r>
      <w:r w:rsidR="0083486C">
        <w:t>.</w:t>
      </w:r>
      <w:r w:rsidRPr="00880D89">
        <w:t xml:space="preserve"> </w:t>
      </w:r>
      <w:r w:rsidR="0083486C">
        <w:t>И</w:t>
      </w:r>
      <w:r w:rsidRPr="00880D89">
        <w:t xml:space="preserve"> вот наша задача как тех Учителей, Ипостасей, Владык и Аватаров по Подразделениям не внутри держать концентрацию Аватара Синтеза, а вовне держать концентрацию Аватара Синтеза. Внутри тогда</w:t>
      </w:r>
      <w:r w:rsidR="000136F5" w:rsidRPr="00880D89">
        <w:t xml:space="preserve"> </w:t>
      </w:r>
      <w:r w:rsidRPr="00880D89">
        <w:t>концентрируется нами Отец, а внешне мы являем Иосифа, Наума, Святослава, Петра</w:t>
      </w:r>
      <w:r w:rsidR="0083486C">
        <w:t>.</w:t>
      </w:r>
      <w:r w:rsidRPr="00880D89">
        <w:t xml:space="preserve"> </w:t>
      </w:r>
      <w:r w:rsidR="0083486C">
        <w:t>Д</w:t>
      </w:r>
      <w:r w:rsidRPr="00880D89">
        <w:t>а</w:t>
      </w:r>
      <w:r w:rsidR="0083486C">
        <w:t>?</w:t>
      </w:r>
      <w:r w:rsidRPr="00880D89">
        <w:t xml:space="preserve"> Сулеймана</w:t>
      </w:r>
      <w:r w:rsidR="0083486C">
        <w:t>.</w:t>
      </w:r>
      <w:r w:rsidRPr="00880D89">
        <w:t xml:space="preserve"> </w:t>
      </w:r>
      <w:r w:rsidR="0083486C">
        <w:t>Т</w:t>
      </w:r>
      <w:r w:rsidRPr="00880D89">
        <w:t xml:space="preserve">о есть у нас внешне звучит </w:t>
      </w:r>
      <w:r w:rsidR="0083486C">
        <w:t>А</w:t>
      </w:r>
      <w:r w:rsidRPr="00880D89">
        <w:t>ватаркость, а внутри явление И</w:t>
      </w:r>
      <w:r w:rsidR="0083486C">
        <w:t xml:space="preserve">значально </w:t>
      </w:r>
      <w:r w:rsidRPr="00880D89">
        <w:t>В</w:t>
      </w:r>
      <w:r w:rsidR="0083486C">
        <w:t xml:space="preserve">ышестоящий </w:t>
      </w:r>
      <w:r w:rsidRPr="00880D89">
        <w:t>О</w:t>
      </w:r>
      <w:r w:rsidR="0083486C">
        <w:t>тец</w:t>
      </w:r>
      <w:r w:rsidRPr="00880D89">
        <w:t xml:space="preserve">. И тогда магнитная притяжка условий больше не </w:t>
      </w:r>
      <w:r w:rsidR="0083486C">
        <w:t>и</w:t>
      </w:r>
      <w:r w:rsidRPr="00880D89">
        <w:t xml:space="preserve">ни притягиваются, а </w:t>
      </w:r>
      <w:r w:rsidR="0083486C">
        <w:t>я</w:t>
      </w:r>
      <w:r w:rsidRPr="00880D89">
        <w:t>ни притягиваются. Понимаете</w:t>
      </w:r>
      <w:r w:rsidR="0083486C">
        <w:t>?</w:t>
      </w:r>
      <w:r w:rsidRPr="00880D89">
        <w:t xml:space="preserve"> </w:t>
      </w:r>
    </w:p>
    <w:p w14:paraId="405C865E" w14:textId="65AD98E8" w:rsidR="002562D3" w:rsidRDefault="0083486C" w:rsidP="0083486C">
      <w:pPr>
        <w:ind w:firstLine="454"/>
      </w:pPr>
      <w:r>
        <w:lastRenderedPageBreak/>
        <w:t>В</w:t>
      </w:r>
      <w:r w:rsidR="00447D0B" w:rsidRPr="00880D89">
        <w:t xml:space="preserve">от не </w:t>
      </w:r>
      <w:r w:rsidRPr="00880D89">
        <w:t>знаю,</w:t>
      </w:r>
      <w:r w:rsidR="000136F5" w:rsidRPr="00880D89">
        <w:t xml:space="preserve"> </w:t>
      </w:r>
      <w:r w:rsidR="00447D0B" w:rsidRPr="00880D89">
        <w:t>насколько это вам важно, вы скорей всего такой проблемой не озабочены, это Новосибирск спрашивал, но тем не мене</w:t>
      </w:r>
      <w:r>
        <w:t>е</w:t>
      </w:r>
      <w:r w:rsidR="00447D0B" w:rsidRPr="00880D89">
        <w:t xml:space="preserve">, </w:t>
      </w:r>
      <w:r>
        <w:t xml:space="preserve">в </w:t>
      </w:r>
      <w:r w:rsidR="00447D0B" w:rsidRPr="00880D89">
        <w:t>Воле это исключительно важно. Почему</w:t>
      </w:r>
      <w:r>
        <w:t>?</w:t>
      </w:r>
      <w:r w:rsidR="00447D0B" w:rsidRPr="00880D89">
        <w:t xml:space="preserve"> </w:t>
      </w:r>
      <w:r>
        <w:t>Э</w:t>
      </w:r>
      <w:r w:rsidR="00447D0B" w:rsidRPr="00880D89">
        <w:t xml:space="preserve">то даже отражает наше с вами </w:t>
      </w:r>
      <w:r w:rsidRPr="0083486C">
        <w:t xml:space="preserve">сейчас </w:t>
      </w:r>
      <w:r w:rsidR="00447D0B" w:rsidRPr="00880D89">
        <w:t>явление. Вот мы погружаемся сейчас в Синтез, раскачиваемся постепенно, как</w:t>
      </w:r>
      <w:r w:rsidR="000136F5" w:rsidRPr="00880D89">
        <w:t xml:space="preserve"> – </w:t>
      </w:r>
      <w:r w:rsidR="00447D0B" w:rsidRPr="00880D89">
        <w:t xml:space="preserve">то там настраиваемся, какие-то темы нас возбуждают на Синтез, какие-то нас расхолаживают, где-то мы начинаем вникать, где-то мы начинаем копить концентрацию Синтеза к практике для </w:t>
      </w:r>
      <w:r w:rsidRPr="00880D89">
        <w:t>того,</w:t>
      </w:r>
      <w:r w:rsidR="00447D0B" w:rsidRPr="00880D89">
        <w:t xml:space="preserve"> чтобы выйти там как-то активироваться. Но по большому счёту у каждого из вас сейчас </w:t>
      </w:r>
      <w:r w:rsidR="00043B43">
        <w:t xml:space="preserve">из вас </w:t>
      </w:r>
      <w:r w:rsidR="00447D0B" w:rsidRPr="00880D89">
        <w:t>внутри, должно быть какое превалирующее выражение? Предложите, какое превалирующее выражение должно быть внутри</w:t>
      </w:r>
      <w:r>
        <w:t>?</w:t>
      </w:r>
      <w:r w:rsidR="00447D0B" w:rsidRPr="00880D89">
        <w:t xml:space="preserve"> </w:t>
      </w:r>
      <w:r>
        <w:t>К</w:t>
      </w:r>
      <w:r w:rsidR="00447D0B" w:rsidRPr="00880D89">
        <w:t>ого мы внутри с вами сейчас выражаем, именно внутри, выражаем</w:t>
      </w:r>
      <w:r w:rsidR="002562D3">
        <w:t>?</w:t>
      </w:r>
      <w:r w:rsidR="00447D0B" w:rsidRPr="00880D89">
        <w:t xml:space="preserve"> Кого мы внутри выражаем</w:t>
      </w:r>
      <w:r w:rsidR="002562D3">
        <w:t>?</w:t>
      </w:r>
      <w:r w:rsidR="00447D0B" w:rsidRPr="00880D89">
        <w:t xml:space="preserve"> </w:t>
      </w:r>
      <w:r w:rsidR="002562D3">
        <w:t>С</w:t>
      </w:r>
      <w:r w:rsidR="00447D0B" w:rsidRPr="00880D89">
        <w:t xml:space="preserve"> кем мы имеем чёткую связь</w:t>
      </w:r>
      <w:r w:rsidR="002562D3">
        <w:t>?</w:t>
      </w:r>
      <w:r w:rsidR="00447D0B" w:rsidRPr="00880D89">
        <w:t xml:space="preserve"> Правильно</w:t>
      </w:r>
      <w:r w:rsidR="002562D3">
        <w:t>.</w:t>
      </w:r>
      <w:r w:rsidR="00447D0B" w:rsidRPr="00880D89">
        <w:t xml:space="preserve"> </w:t>
      </w:r>
      <w:r w:rsidR="002562D3">
        <w:t>В</w:t>
      </w:r>
      <w:r w:rsidR="00447D0B" w:rsidRPr="00880D89">
        <w:t>от внутри</w:t>
      </w:r>
      <w:r w:rsidR="000136F5" w:rsidRPr="00880D89">
        <w:t xml:space="preserve"> </w:t>
      </w:r>
      <w:r w:rsidR="00447D0B" w:rsidRPr="00880D89">
        <w:t>у нас сейчас с вами ракурсом 42</w:t>
      </w:r>
      <w:r w:rsidR="002562D3">
        <w:t>-го</w:t>
      </w:r>
      <w:r w:rsidR="00447D0B" w:rsidRPr="00880D89">
        <w:t xml:space="preserve"> Синтеза, наступает концентрированное погружение в Отца, а вовне вот регулирует этот процесс внешне Аватар Снтеза Кут Хуми. Поэтому</w:t>
      </w:r>
      <w:r w:rsidR="000136F5" w:rsidRPr="00880D89">
        <w:t xml:space="preserve"> </w:t>
      </w:r>
      <w:r w:rsidR="00447D0B" w:rsidRPr="00880D89">
        <w:t xml:space="preserve">очень часто мы употребляем такое значение, выражение как вот среда Синтеза или коллективное состояние </w:t>
      </w:r>
      <w:r w:rsidRPr="00880D89">
        <w:t>Синтеза,</w:t>
      </w:r>
      <w:r w:rsidR="00447D0B" w:rsidRPr="00880D89">
        <w:t xml:space="preserve"> между нами. И во</w:t>
      </w:r>
      <w:r w:rsidR="002562D3">
        <w:t>т</w:t>
      </w:r>
      <w:r w:rsidR="00447D0B" w:rsidRPr="00880D89">
        <w:t xml:space="preserve"> когда мы говорим, как же</w:t>
      </w:r>
      <w:r w:rsidR="000136F5" w:rsidRPr="00880D89">
        <w:t xml:space="preserve"> </w:t>
      </w:r>
      <w:r w:rsidR="00447D0B" w:rsidRPr="00880D89">
        <w:t>уловить Кут Хуми</w:t>
      </w:r>
      <w:r w:rsidR="002562D3">
        <w:t>?</w:t>
      </w:r>
      <w:r w:rsidR="00447D0B" w:rsidRPr="00880D89">
        <w:t xml:space="preserve"> </w:t>
      </w:r>
      <w:r w:rsidR="002562D3">
        <w:t>К</w:t>
      </w:r>
      <w:r w:rsidR="00447D0B" w:rsidRPr="00880D89">
        <w:t>ак же вот проникнуться Аватаром Синтеза</w:t>
      </w:r>
      <w:r w:rsidR="002562D3">
        <w:t>?</w:t>
      </w:r>
      <w:r w:rsidR="00447D0B" w:rsidRPr="00880D89">
        <w:t xml:space="preserve"> </w:t>
      </w:r>
      <w:r w:rsidR="002562D3">
        <w:t>И</w:t>
      </w:r>
      <w:r w:rsidR="00447D0B" w:rsidRPr="00880D89">
        <w:t xml:space="preserve"> больше концентрируемся на внутреннее</w:t>
      </w:r>
      <w:r w:rsidR="002562D3">
        <w:t>.</w:t>
      </w:r>
      <w:r w:rsidR="00447D0B" w:rsidRPr="00880D89">
        <w:t xml:space="preserve"> </w:t>
      </w:r>
      <w:r w:rsidR="002562D3">
        <w:t>Д</w:t>
      </w:r>
      <w:r w:rsidR="00447D0B" w:rsidRPr="00880D89">
        <w:t>а</w:t>
      </w:r>
      <w:r w:rsidR="002562D3">
        <w:t>, м</w:t>
      </w:r>
      <w:r w:rsidR="00447D0B" w:rsidRPr="00880D89">
        <w:t>ы внутренне возжигаемся Кут Хуми, но там нас начинает заполнять Отец, потому что Синтез от Отца. А внешне Синтез ведёт Кут Хуми</w:t>
      </w:r>
      <w:r w:rsidR="000136F5" w:rsidRPr="00880D89">
        <w:t xml:space="preserve"> </w:t>
      </w:r>
      <w:r w:rsidR="00447D0B" w:rsidRPr="00880D89">
        <w:t>складывая цельность среды Синтеза, побуждая концентрация Столпа Синтеза на каждом</w:t>
      </w:r>
      <w:r w:rsidR="002562D3">
        <w:t>.</w:t>
      </w:r>
      <w:r w:rsidR="00447D0B" w:rsidRPr="00880D89">
        <w:t xml:space="preserve"> </w:t>
      </w:r>
      <w:r w:rsidR="002562D3">
        <w:t>П</w:t>
      </w:r>
      <w:r w:rsidR="00447D0B" w:rsidRPr="00880D89">
        <w:t>очему</w:t>
      </w:r>
      <w:r w:rsidR="002562D3">
        <w:t>?</w:t>
      </w:r>
      <w:r w:rsidR="00447D0B" w:rsidRPr="00880D89">
        <w:t xml:space="preserve"> Столп это где присутствует И</w:t>
      </w:r>
      <w:r w:rsidR="002562D3">
        <w:t xml:space="preserve">значально </w:t>
      </w:r>
      <w:r w:rsidR="00447D0B" w:rsidRPr="00880D89">
        <w:t>В</w:t>
      </w:r>
      <w:r w:rsidR="002562D3">
        <w:t>ышестоящий</w:t>
      </w:r>
      <w:r w:rsidR="00447D0B" w:rsidRPr="00880D89">
        <w:t xml:space="preserve"> Отец</w:t>
      </w:r>
      <w:r w:rsidR="00043B43">
        <w:t>, а</w:t>
      </w:r>
      <w:r w:rsidR="00447D0B" w:rsidRPr="00880D89">
        <w:t xml:space="preserve"> значит Владыка внешне на нашу группу вызывает явленность Отца, поэтому П</w:t>
      </w:r>
      <w:r w:rsidR="00880D89" w:rsidRPr="00880D89">
        <w:t>ро</w:t>
      </w:r>
      <w:r w:rsidR="002562D3">
        <w:t>-</w:t>
      </w:r>
      <w:r w:rsidR="00880D89" w:rsidRPr="00880D89">
        <w:t>видени</w:t>
      </w:r>
      <w:r w:rsidR="00447D0B" w:rsidRPr="00880D89">
        <w:t>е, про</w:t>
      </w:r>
      <w:r w:rsidR="00043B43">
        <w:t>-</w:t>
      </w:r>
      <w:r w:rsidR="00447D0B" w:rsidRPr="00880D89">
        <w:t>явление раньше было. И мы начинаем учиться на Синтезе выражать собою Отца, не с точки зрения каких-то там тотемных состояний</w:t>
      </w:r>
      <w:r w:rsidR="002562D3">
        <w:t>.</w:t>
      </w:r>
      <w:r w:rsidR="00447D0B" w:rsidRPr="00880D89">
        <w:t xml:space="preserve"> </w:t>
      </w:r>
      <w:r w:rsidR="002562D3">
        <w:t>Д</w:t>
      </w:r>
      <w:r w:rsidR="00447D0B" w:rsidRPr="00880D89">
        <w:t>а</w:t>
      </w:r>
      <w:r w:rsidR="002562D3">
        <w:t>?</w:t>
      </w:r>
      <w:r w:rsidR="00447D0B" w:rsidRPr="00880D89">
        <w:t xml:space="preserve"> </w:t>
      </w:r>
      <w:r w:rsidR="002562D3">
        <w:t>И</w:t>
      </w:r>
      <w:r w:rsidR="00447D0B" w:rsidRPr="00880D89">
        <w:t>ли мифологических подходов</w:t>
      </w:r>
      <w:r w:rsidR="002562D3">
        <w:t>.</w:t>
      </w:r>
      <w:r w:rsidR="00447D0B" w:rsidRPr="00880D89">
        <w:t xml:space="preserve"> </w:t>
      </w:r>
      <w:r w:rsidR="002562D3">
        <w:t>А</w:t>
      </w:r>
      <w:r w:rsidR="00447D0B" w:rsidRPr="00880D89">
        <w:t xml:space="preserve"> мы начинаем уже вникать в суть да дело, через или посредством каких – то действий с Аватаром Синтеза Кут Хуми. И Владыка нас фактически на Синтезе, знаете, чему учит? А давайте вы с</w:t>
      </w:r>
      <w:r w:rsidR="002562D3">
        <w:t xml:space="preserve"> в</w:t>
      </w:r>
      <w:r w:rsidR="00447D0B" w:rsidRPr="00880D89">
        <w:t>ами до этого додумаетесь, чему нас учит</w:t>
      </w:r>
      <w:r w:rsidR="000136F5" w:rsidRPr="00880D89">
        <w:t xml:space="preserve"> </w:t>
      </w:r>
      <w:r w:rsidR="00447D0B" w:rsidRPr="00880D89">
        <w:t>на Синтезе Аватар Синтеза Кут Хуми</w:t>
      </w:r>
      <w:r w:rsidR="00043B43">
        <w:t>?</w:t>
      </w:r>
      <w:r w:rsidR="00447D0B" w:rsidRPr="00880D89">
        <w:t xml:space="preserve"> Ответ можно сделать даже логикой, извините за даже, вот логикой можно сделать ответ</w:t>
      </w:r>
      <w:r w:rsidR="002562D3">
        <w:t>.</w:t>
      </w:r>
      <w:r w:rsidR="00447D0B" w:rsidRPr="00880D89">
        <w:t xml:space="preserve"> </w:t>
      </w:r>
      <w:r w:rsidR="002562D3">
        <w:t>Ч</w:t>
      </w:r>
      <w:r w:rsidR="00447D0B" w:rsidRPr="00880D89">
        <w:t>ему нас учит Аватар Синтеза Кут Хуми</w:t>
      </w:r>
      <w:r w:rsidR="002562D3">
        <w:t>?</w:t>
      </w:r>
      <w:r w:rsidR="00447D0B" w:rsidRPr="00880D89">
        <w:t xml:space="preserve"> </w:t>
      </w:r>
      <w:r w:rsidR="002562D3">
        <w:t>Н</w:t>
      </w:r>
      <w:r w:rsidR="00447D0B" w:rsidRPr="00880D89">
        <w:t>е тематика</w:t>
      </w:r>
      <w:r w:rsidR="002562D3">
        <w:t>, э</w:t>
      </w:r>
      <w:r w:rsidR="00447D0B" w:rsidRPr="00880D89">
        <w:t>то вы и так можете погрузиться. Чему нас учит Аватар Синтеза Кут Хуми</w:t>
      </w:r>
      <w:r w:rsidR="002562D3">
        <w:t>?</w:t>
      </w:r>
      <w:r w:rsidR="00447D0B" w:rsidRPr="00880D89">
        <w:t xml:space="preserve"> </w:t>
      </w:r>
      <w:r w:rsidR="002562D3">
        <w:t>О</w:t>
      </w:r>
      <w:r w:rsidR="00447D0B" w:rsidRPr="00880D89">
        <w:t>твет на поверхности. Галя</w:t>
      </w:r>
      <w:r w:rsidR="000A5407">
        <w:t>,</w:t>
      </w:r>
      <w:r w:rsidR="00447D0B" w:rsidRPr="00880D89">
        <w:t xml:space="preserve"> предложишь ответ? </w:t>
      </w:r>
    </w:p>
    <w:p w14:paraId="4CB1185D" w14:textId="1F04EFD7" w:rsidR="002562D3" w:rsidRPr="002562D3" w:rsidRDefault="002562D3" w:rsidP="0099236E">
      <w:pPr>
        <w:ind w:firstLine="454"/>
        <w:rPr>
          <w:i/>
          <w:iCs/>
        </w:rPr>
      </w:pPr>
      <w:r w:rsidRPr="002562D3">
        <w:rPr>
          <w:i/>
          <w:iCs/>
        </w:rPr>
        <w:t xml:space="preserve">Из </w:t>
      </w:r>
      <w:r w:rsidR="0099236E" w:rsidRPr="002562D3">
        <w:rPr>
          <w:i/>
          <w:iCs/>
        </w:rPr>
        <w:t>зала: –</w:t>
      </w:r>
      <w:r w:rsidR="00447D0B" w:rsidRPr="002562D3">
        <w:rPr>
          <w:i/>
          <w:iCs/>
        </w:rPr>
        <w:t xml:space="preserve"> Вести Синтез.</w:t>
      </w:r>
      <w:r w:rsidR="000136F5" w:rsidRPr="002562D3">
        <w:rPr>
          <w:i/>
          <w:iCs/>
        </w:rPr>
        <w:t xml:space="preserve"> </w:t>
      </w:r>
    </w:p>
    <w:p w14:paraId="4CAA5B16" w14:textId="77777777" w:rsidR="002562D3" w:rsidRDefault="00447D0B" w:rsidP="0083486C">
      <w:pPr>
        <w:ind w:firstLine="454"/>
      </w:pPr>
      <w:r w:rsidRPr="00880D89">
        <w:t xml:space="preserve">Раз, ещё? Аня предложите? </w:t>
      </w:r>
    </w:p>
    <w:p w14:paraId="6A9514CE" w14:textId="6E81EA1E" w:rsidR="002562D3" w:rsidRPr="002562D3" w:rsidRDefault="002562D3" w:rsidP="0099236E">
      <w:pPr>
        <w:ind w:firstLine="454"/>
        <w:rPr>
          <w:i/>
          <w:iCs/>
        </w:rPr>
      </w:pPr>
      <w:r w:rsidRPr="002562D3">
        <w:rPr>
          <w:i/>
          <w:iCs/>
        </w:rPr>
        <w:t xml:space="preserve">Из </w:t>
      </w:r>
      <w:r w:rsidR="0099236E" w:rsidRPr="002562D3">
        <w:rPr>
          <w:i/>
          <w:iCs/>
        </w:rPr>
        <w:t>зала: –</w:t>
      </w:r>
      <w:r w:rsidR="00447D0B" w:rsidRPr="002562D3">
        <w:rPr>
          <w:i/>
          <w:iCs/>
        </w:rPr>
        <w:t xml:space="preserve"> Являть Отца. </w:t>
      </w:r>
    </w:p>
    <w:p w14:paraId="5A6335D6" w14:textId="1EF2A782" w:rsidR="00447D0B" w:rsidRPr="00880D89" w:rsidRDefault="002562D3" w:rsidP="0083486C">
      <w:pPr>
        <w:ind w:firstLine="454"/>
      </w:pPr>
      <w:r w:rsidRPr="00880D89">
        <w:t>Абсолютно,</w:t>
      </w:r>
      <w:r w:rsidR="00447D0B" w:rsidRPr="00880D89">
        <w:t xml:space="preserve"> верно. Вот Аватар </w:t>
      </w:r>
      <w:r w:rsidRPr="00880D89">
        <w:t>Синтеза</w:t>
      </w:r>
      <w:r w:rsidR="00447D0B" w:rsidRPr="00880D89">
        <w:t xml:space="preserve"> Кут Хуми на Синтезе 42</w:t>
      </w:r>
      <w:r>
        <w:t>-м,</w:t>
      </w:r>
      <w:r w:rsidR="00447D0B" w:rsidRPr="00880D89">
        <w:t xml:space="preserve"> нас 12</w:t>
      </w:r>
      <w:r>
        <w:t>-ть</w:t>
      </w:r>
      <w:r w:rsidR="00447D0B" w:rsidRPr="00880D89">
        <w:t xml:space="preserve"> часов обучает, только я бы поправила, не являть Отца</w:t>
      </w:r>
      <w:r>
        <w:t>.</w:t>
      </w:r>
      <w:r w:rsidR="00447D0B" w:rsidRPr="00880D89">
        <w:t xml:space="preserve"> </w:t>
      </w:r>
      <w:r>
        <w:t>Д</w:t>
      </w:r>
      <w:r w:rsidR="00447D0B" w:rsidRPr="00880D89">
        <w:t>ействовать Отцом, оперировать его Синтезом 42</w:t>
      </w:r>
      <w:r>
        <w:t>-го</w:t>
      </w:r>
      <w:r w:rsidR="00447D0B" w:rsidRPr="00880D89">
        <w:t xml:space="preserve"> порядка тематиками, Провидения тематиками, Витиическое Тело тематиками ИВДИВО-</w:t>
      </w:r>
      <w:r>
        <w:t>И</w:t>
      </w:r>
      <w:r w:rsidR="00447D0B" w:rsidRPr="00880D89">
        <w:t>ерархического</w:t>
      </w:r>
      <w:r w:rsidR="000136F5" w:rsidRPr="00880D89">
        <w:t xml:space="preserve"> </w:t>
      </w:r>
      <w:r w:rsidR="00447D0B" w:rsidRPr="00880D89">
        <w:t xml:space="preserve">Знания и всем что описано. И всё, что мы с вами поднимаем, вот в этом как раз и коллизия, понимаете в этом и парадокс, в этом и проблематика, в этом и факт </w:t>
      </w:r>
      <w:r w:rsidRPr="00880D89">
        <w:t xml:space="preserve">нашей </w:t>
      </w:r>
      <w:r>
        <w:t xml:space="preserve">вот </w:t>
      </w:r>
      <w:r w:rsidR="00447D0B" w:rsidRPr="00880D89">
        <w:t>действенности</w:t>
      </w:r>
      <w:r>
        <w:t>.</w:t>
      </w:r>
      <w:r w:rsidR="00447D0B" w:rsidRPr="00880D89">
        <w:t xml:space="preserve"> </w:t>
      </w:r>
      <w:r>
        <w:t>К</w:t>
      </w:r>
      <w:r w:rsidR="00447D0B" w:rsidRPr="00880D89">
        <w:t>огда мы зацикливаемся только лишь на том, что мы должны погрузиться в тематики Синтеза и мы за тематиками Синтеза не видим</w:t>
      </w:r>
      <w:r w:rsidRPr="002562D3">
        <w:t xml:space="preserve"> </w:t>
      </w:r>
      <w:r>
        <w:t>г</w:t>
      </w:r>
      <w:r w:rsidRPr="002562D3">
        <w:t>лавное</w:t>
      </w:r>
      <w:r>
        <w:t>.</w:t>
      </w:r>
    </w:p>
    <w:p w14:paraId="3F15B72D" w14:textId="5C99DE7C" w:rsidR="00323AE0" w:rsidRDefault="000F319B" w:rsidP="00BD1865">
      <w:pPr>
        <w:pStyle w:val="12"/>
      </w:pPr>
      <w:bookmarkStart w:id="15" w:name="_Hlk63862121"/>
      <w:bookmarkStart w:id="16" w:name="_Toc81272600"/>
      <w:r w:rsidRPr="000F319B">
        <w:t>Перспективы действия с Отцом</w:t>
      </w:r>
      <w:bookmarkEnd w:id="16"/>
    </w:p>
    <w:bookmarkEnd w:id="15"/>
    <w:p w14:paraId="757C3CFA" w14:textId="5CD2C17A" w:rsidR="00690AB6" w:rsidRDefault="000A5407" w:rsidP="00023B41">
      <w:pPr>
        <w:ind w:firstLine="454"/>
      </w:pPr>
      <w:r>
        <w:t>М</w:t>
      </w:r>
      <w:r w:rsidR="00447D0B" w:rsidRPr="00880D89">
        <w:t>ы не видим действие с Аватарами Синтеза в умении действовать с И</w:t>
      </w:r>
      <w:r>
        <w:t xml:space="preserve">значально </w:t>
      </w:r>
      <w:r w:rsidR="00447D0B" w:rsidRPr="00880D89">
        <w:t>В</w:t>
      </w:r>
      <w:r>
        <w:t xml:space="preserve">ышестоящим </w:t>
      </w:r>
      <w:r w:rsidR="00447D0B" w:rsidRPr="00880D89">
        <w:t>О</w:t>
      </w:r>
      <w:r>
        <w:t>тцом</w:t>
      </w:r>
      <w:r w:rsidR="00447D0B" w:rsidRPr="00880D89">
        <w:t>. Вот может быть такой парадокс, но опять же, чтобы не было неправильных выводов, чтобы не было каких-то там, не знаю, отклонений от ч</w:t>
      </w:r>
      <w:r w:rsidR="00690AB6">
        <w:t>ё</w:t>
      </w:r>
      <w:r w:rsidR="00447D0B" w:rsidRPr="00880D89">
        <w:t>ткости Синтеза. Это не значит, что на Синтезе мы должны действовать только И</w:t>
      </w:r>
      <w:r>
        <w:t xml:space="preserve">значально </w:t>
      </w:r>
      <w:r w:rsidR="00447D0B" w:rsidRPr="00880D89">
        <w:t>В</w:t>
      </w:r>
      <w:r>
        <w:t xml:space="preserve">ышестоящим </w:t>
      </w:r>
      <w:r w:rsidR="00447D0B" w:rsidRPr="00880D89">
        <w:t>О</w:t>
      </w:r>
      <w:r>
        <w:t>тцом</w:t>
      </w:r>
      <w:r w:rsidR="00447D0B" w:rsidRPr="00880D89">
        <w:t>. В целом Отец действует, смотрите, нами, когда мы разработаны с Аватарами Синтеза. Да, через что? Через то, что мы вот,</w:t>
      </w:r>
      <w:r w:rsidR="00043B43">
        <w:t xml:space="preserve"> за счёт</w:t>
      </w:r>
      <w:r w:rsidR="00447D0B" w:rsidRPr="00880D89">
        <w:t xml:space="preserve"> чего включается опустошенность? Как раз за счет того, что мы начинаем действовать нашими Частями с Частями Аватар</w:t>
      </w:r>
      <w:r w:rsidR="00690AB6">
        <w:t>ов</w:t>
      </w:r>
      <w:r w:rsidR="00447D0B" w:rsidRPr="00880D89">
        <w:t>, потому что они есть Част</w:t>
      </w:r>
      <w:r w:rsidR="00690AB6">
        <w:t>и</w:t>
      </w:r>
      <w:r w:rsidR="00447D0B" w:rsidRPr="00880D89">
        <w:t xml:space="preserve"> Изначально Вышестоящего Отца. И когда мы сливаемся, допустим сейчас П</w:t>
      </w:r>
      <w:r w:rsidR="00880D89" w:rsidRPr="00880D89">
        <w:t>ровидени</w:t>
      </w:r>
      <w:r w:rsidR="00447D0B" w:rsidRPr="00880D89">
        <w:t>ем И</w:t>
      </w:r>
      <w:r>
        <w:t xml:space="preserve">значально </w:t>
      </w:r>
      <w:r w:rsidR="00447D0B" w:rsidRPr="00880D89">
        <w:t>В</w:t>
      </w:r>
      <w:r>
        <w:t xml:space="preserve">ышестоящего </w:t>
      </w:r>
      <w:r w:rsidR="00447D0B" w:rsidRPr="00880D89">
        <w:t>О</w:t>
      </w:r>
      <w:r>
        <w:t>тца</w:t>
      </w:r>
      <w:r w:rsidR="00447D0B" w:rsidRPr="00880D89">
        <w:t xml:space="preserve"> с Аватарами С</w:t>
      </w:r>
      <w:r w:rsidR="00323AE0" w:rsidRPr="00880D89">
        <w:t>и</w:t>
      </w:r>
      <w:r w:rsidR="00447D0B" w:rsidRPr="00880D89">
        <w:t>нтеза Сулейманом Синтия, мы начинаем действовать с И</w:t>
      </w:r>
      <w:r>
        <w:t xml:space="preserve">значально </w:t>
      </w:r>
      <w:r w:rsidR="00447D0B" w:rsidRPr="00880D89">
        <w:t>В</w:t>
      </w:r>
      <w:r>
        <w:t xml:space="preserve">ышестоящим </w:t>
      </w:r>
      <w:r w:rsidR="00447D0B" w:rsidRPr="00880D89">
        <w:t>О</w:t>
      </w:r>
      <w:r>
        <w:t>тцом</w:t>
      </w:r>
      <w:r w:rsidR="00447D0B" w:rsidRPr="00880D89">
        <w:t>, его цельностью Синтеза Посвященного И</w:t>
      </w:r>
      <w:r>
        <w:t xml:space="preserve">значально </w:t>
      </w:r>
      <w:r w:rsidR="00447D0B" w:rsidRPr="00880D89">
        <w:t>В</w:t>
      </w:r>
      <w:r>
        <w:t xml:space="preserve">ышестоящего </w:t>
      </w:r>
      <w:r w:rsidR="00447D0B" w:rsidRPr="00880D89">
        <w:t>О</w:t>
      </w:r>
      <w:r>
        <w:t>тца</w:t>
      </w:r>
      <w:r w:rsidR="00447D0B" w:rsidRPr="00880D89">
        <w:t xml:space="preserve"> в росте П</w:t>
      </w:r>
      <w:r w:rsidR="00880D89" w:rsidRPr="00880D89">
        <w:t>ровидени</w:t>
      </w:r>
      <w:r w:rsidR="00447D0B" w:rsidRPr="00880D89">
        <w:t>я каждого из нас. Но мы не всегда видим, что мы действуем с Отцом. Мы вначале видим и</w:t>
      </w:r>
      <w:r w:rsidR="00690AB6">
        <w:t>ли</w:t>
      </w:r>
      <w:r w:rsidR="00447D0B" w:rsidRPr="00880D89">
        <w:t xml:space="preserve"> понимаем, что мы действуем с Аватарами Синтеза</w:t>
      </w:r>
      <w:r w:rsidR="00405991">
        <w:t>, о</w:t>
      </w:r>
      <w:r w:rsidR="00447D0B" w:rsidRPr="00880D89">
        <w:t xml:space="preserve">ни нас научают, чтобы после мы действовали с Отцом. И вот это как раз расширение горизонтов или </w:t>
      </w:r>
      <w:r w:rsidRPr="00880D89">
        <w:t>масштабности, потому что</w:t>
      </w:r>
      <w:r w:rsidR="00447D0B" w:rsidRPr="00880D89">
        <w:t xml:space="preserve"> любое действие П</w:t>
      </w:r>
      <w:r w:rsidR="00880D89" w:rsidRPr="00880D89">
        <w:t>ровидени</w:t>
      </w:r>
      <w:r w:rsidR="00447D0B" w:rsidRPr="00880D89">
        <w:t>я или Виден</w:t>
      </w:r>
      <w:r w:rsidR="00880D89" w:rsidRPr="00880D89">
        <w:t>и</w:t>
      </w:r>
      <w:r w:rsidR="00447D0B" w:rsidRPr="00880D89">
        <w:t xml:space="preserve">я оно всегда в вопросах масштаба. Понимаете, вот если я набила руку видеть что-то одно, какую-то свою специфику, или мои установки, или мои понимания дают мне видеть только так картину </w:t>
      </w:r>
      <w:r w:rsidR="00405991">
        <w:t>м</w:t>
      </w:r>
      <w:r w:rsidR="00447D0B" w:rsidRPr="00880D89">
        <w:t xml:space="preserve">ира </w:t>
      </w:r>
      <w:r w:rsidR="00447D0B" w:rsidRPr="00880D89">
        <w:lastRenderedPageBreak/>
        <w:t xml:space="preserve">или </w:t>
      </w:r>
      <w:r w:rsidR="00BD1865">
        <w:t>так какие-</w:t>
      </w:r>
      <w:r w:rsidR="00447D0B" w:rsidRPr="00880D89">
        <w:t>то ответы на какие</w:t>
      </w:r>
      <w:r w:rsidR="00BD1865">
        <w:t xml:space="preserve"> – </w:t>
      </w:r>
      <w:r w:rsidR="00447D0B" w:rsidRPr="00880D89">
        <w:t xml:space="preserve">то вопросы, дальше я не </w:t>
      </w:r>
      <w:r w:rsidRPr="00880D89">
        <w:t>увижу, потому что</w:t>
      </w:r>
      <w:r w:rsidR="00447D0B" w:rsidRPr="00880D89">
        <w:t xml:space="preserve"> моя масштабность, моя перспектива ограничена в этом узком объеме пространства тематик, пространства каких-то знаний, пространства каких-то возможностей. И вот Аватары Синтеза учат нас расширяться на масштабность перспектив действия с Отцом. Но действуем с Отцом мы чем? Но не конкретно ж мы выходим в зал к Отцу и говорим: «Папа, пойдем мы с тобой подействуем». Ну, и так тоже бывает</w:t>
      </w:r>
      <w:r w:rsidR="00405991">
        <w:t>, н</w:t>
      </w:r>
      <w:r w:rsidR="00447D0B" w:rsidRPr="00880D89">
        <w:t xml:space="preserve">о нужно иметь, не знаю, наверно, допуск для такого действия или пропуск для такого действия. </w:t>
      </w:r>
    </w:p>
    <w:p w14:paraId="2D6B7344" w14:textId="54CA27EE" w:rsidR="000F319B" w:rsidRDefault="00447D0B" w:rsidP="00023B41">
      <w:pPr>
        <w:ind w:firstLine="454"/>
      </w:pPr>
      <w:r w:rsidRPr="00880D89">
        <w:t xml:space="preserve">Кстати, пока вы думаете, но не то, чтобы там так по хвастаться, это не из разряда хвастовства, а из разряда того, чтобы мы видели, как внутренне, чего мы можем достичь. На одном из </w:t>
      </w:r>
      <w:r w:rsidR="00690AB6">
        <w:t xml:space="preserve">вот </w:t>
      </w:r>
      <w:r w:rsidRPr="00880D89">
        <w:t>Янских Синтезов один служащий, в определенном действии, в определенном исполнении показал такое состояние Синтеза и Огня, которое сформировало П</w:t>
      </w:r>
      <w:r w:rsidR="00880D89" w:rsidRPr="00880D89">
        <w:t>ровидени</w:t>
      </w:r>
      <w:r w:rsidRPr="00880D89">
        <w:t>ем картину, чем он занимается в вышестоящем выражении</w:t>
      </w:r>
      <w:r w:rsidR="00690AB6">
        <w:t>.</w:t>
      </w:r>
      <w:r w:rsidRPr="00880D89">
        <w:t xml:space="preserve"> </w:t>
      </w:r>
      <w:r w:rsidR="00690AB6">
        <w:t>И</w:t>
      </w:r>
      <w:r w:rsidRPr="00880D89">
        <w:t xml:space="preserve"> очень интересный момент был, он является Стражем в зале И</w:t>
      </w:r>
      <w:r w:rsidR="00690AB6">
        <w:t xml:space="preserve">значально </w:t>
      </w:r>
      <w:r w:rsidRPr="00880D89">
        <w:t>В</w:t>
      </w:r>
      <w:r w:rsidR="00690AB6">
        <w:t xml:space="preserve">ышестоящего </w:t>
      </w:r>
      <w:r w:rsidRPr="00880D89">
        <w:t>О</w:t>
      </w:r>
      <w:r w:rsidR="00690AB6">
        <w:t>тца</w:t>
      </w:r>
      <w:r w:rsidRPr="00880D89">
        <w:t xml:space="preserve">. Вот физический Служащий, </w:t>
      </w:r>
      <w:r w:rsidR="00690AB6">
        <w:t>я</w:t>
      </w:r>
      <w:r w:rsidRPr="00880D89">
        <w:t xml:space="preserve">нь </w:t>
      </w:r>
      <w:r w:rsidR="00690AB6">
        <w:t xml:space="preserve">там </w:t>
      </w:r>
      <w:r w:rsidRPr="00880D89">
        <w:t>одного из подразделений, он там Аватар чего-то, а вышестоящее тело помимо Аватарских обязанностей нес</w:t>
      </w:r>
      <w:r w:rsidR="00405991">
        <w:t>ё</w:t>
      </w:r>
      <w:r w:rsidRPr="00880D89">
        <w:t>т стражу, нес</w:t>
      </w:r>
      <w:r w:rsidR="00405991">
        <w:t>ё</w:t>
      </w:r>
      <w:r w:rsidRPr="00880D89">
        <w:t>т службу в зале у И</w:t>
      </w:r>
      <w:r w:rsidR="00690AB6">
        <w:t xml:space="preserve">значально </w:t>
      </w:r>
      <w:r w:rsidRPr="00880D89">
        <w:t>В</w:t>
      </w:r>
      <w:r w:rsidR="00690AB6">
        <w:t xml:space="preserve">ышестоящего </w:t>
      </w:r>
      <w:r w:rsidRPr="00880D89">
        <w:t>О</w:t>
      </w:r>
      <w:r w:rsidR="00690AB6">
        <w:t>тца</w:t>
      </w:r>
      <w:r w:rsidRPr="00880D89">
        <w:t>. Вот это понимаете, как раз про то, о ч</w:t>
      </w:r>
      <w:r w:rsidR="00405991">
        <w:t>ё</w:t>
      </w:r>
      <w:r w:rsidRPr="00880D89">
        <w:t>м мы сейчас с вами говорим</w:t>
      </w:r>
      <w:r w:rsidR="00405991">
        <w:t>, п</w:t>
      </w:r>
      <w:r w:rsidRPr="00880D89">
        <w:t xml:space="preserve">ро то, что Аватары Синтеза обучают нас, чтобы наш внутренний запал выводил нас на следующие перспективы действия с Отцом. </w:t>
      </w:r>
    </w:p>
    <w:p w14:paraId="34A2499B" w14:textId="260DFC10" w:rsidR="000F319B" w:rsidRDefault="00447D0B" w:rsidP="00023B41">
      <w:pPr>
        <w:ind w:firstLine="454"/>
      </w:pPr>
      <w:r w:rsidRPr="00880D89">
        <w:t>Нашли ответ, через что? Помните вопрос, как, ну, ваши предложения</w:t>
      </w:r>
      <w:r w:rsidR="00405991">
        <w:t>?</w:t>
      </w:r>
      <w:r w:rsidRPr="00880D89">
        <w:t xml:space="preserve"> Давайте, раскачайтесь. Вот, нам нужно раскачаться, чтобы не просто интересы были, которые запустят процессы, а чтобы это было </w:t>
      </w:r>
      <w:r w:rsidR="00690AB6" w:rsidRPr="00880D89">
        <w:t>с обоюдного состояния,</w:t>
      </w:r>
      <w:r w:rsidRPr="00880D89">
        <w:t xml:space="preserve"> и вы еще желали вникнуть в следующий этап Синтеза</w:t>
      </w:r>
      <w:r w:rsidR="000F319B">
        <w:t>.</w:t>
      </w:r>
      <w:r w:rsidRPr="00880D89">
        <w:t xml:space="preserve"> </w:t>
      </w:r>
      <w:r w:rsidR="000F319B">
        <w:t>В</w:t>
      </w:r>
      <w:r w:rsidRPr="00880D89">
        <w:t xml:space="preserve">от тогда у нас начинает развиваться прогрессия и мы прогрессируем </w:t>
      </w:r>
      <w:r w:rsidR="00690AB6" w:rsidRPr="00880D89">
        <w:t>Синтезом не потому, что</w:t>
      </w:r>
      <w:r w:rsidRPr="00880D89">
        <w:t xml:space="preserve"> Отец нам его с Владыкой говорит: «А ну ка давайте идите в определенное состояние условий». Это и так есть. Это как раз состояние чувствование Воли да</w:t>
      </w:r>
      <w:r w:rsidR="000F319B">
        <w:t>ё</w:t>
      </w:r>
      <w:r w:rsidRPr="00880D89">
        <w:t>т такое</w:t>
      </w:r>
      <w:r w:rsidR="000F319B">
        <w:t>,</w:t>
      </w:r>
      <w:r w:rsidRPr="00880D89">
        <w:t xml:space="preserve"> очень тонкая грань, тонкая материя, как раз то, что да</w:t>
      </w:r>
      <w:r w:rsidR="000F319B">
        <w:t>ё</w:t>
      </w:r>
      <w:r w:rsidRPr="00880D89">
        <w:t>т Вити</w:t>
      </w:r>
      <w:r w:rsidR="00323AE0" w:rsidRPr="00880D89">
        <w:t>и</w:t>
      </w:r>
      <w:r w:rsidRPr="00880D89">
        <w:t xml:space="preserve">ка. Когда у нас включается </w:t>
      </w:r>
      <w:r w:rsidR="000F319B">
        <w:t>В</w:t>
      </w:r>
      <w:r w:rsidRPr="00880D89">
        <w:t>ити</w:t>
      </w:r>
      <w:r w:rsidR="000F319B">
        <w:t>ё</w:t>
      </w:r>
      <w:r w:rsidRPr="00880D89">
        <w:t xml:space="preserve"> и наша Омега уже не может по-другому</w:t>
      </w:r>
      <w:r w:rsidR="00405991">
        <w:t>, о</w:t>
      </w:r>
      <w:r w:rsidRPr="00880D89">
        <w:t xml:space="preserve">на вникает в этот </w:t>
      </w:r>
      <w:r w:rsidR="00690AB6" w:rsidRPr="00880D89">
        <w:t>процесс, потому что</w:t>
      </w:r>
      <w:r w:rsidRPr="00880D89">
        <w:t xml:space="preserve"> складывается определенное состояние как раз того, что мы от вас сейчас жаждем, намерены услышать. </w:t>
      </w:r>
    </w:p>
    <w:p w14:paraId="3F2100D4" w14:textId="6892740C" w:rsidR="00447D0B" w:rsidRPr="00880D89" w:rsidRDefault="00447D0B" w:rsidP="00023B41">
      <w:pPr>
        <w:ind w:firstLine="454"/>
      </w:pPr>
      <w:r w:rsidRPr="00880D89">
        <w:t>Ну, ваши предложения</w:t>
      </w:r>
      <w:r w:rsidR="00405991">
        <w:t>?</w:t>
      </w:r>
      <w:r w:rsidRPr="00880D89">
        <w:t xml:space="preserve"> Ребята, не спим, в тетрадках этого не написано, в ногтях тоже, в полу тоже, нигде этой голограммы нет, она не столько у вас внутри</w:t>
      </w:r>
      <w:r w:rsidR="000F319B">
        <w:t>.</w:t>
      </w:r>
      <w:r w:rsidRPr="00880D89">
        <w:t xml:space="preserve"> </w:t>
      </w:r>
      <w:r w:rsidR="000F319B">
        <w:t>А</w:t>
      </w:r>
      <w:r w:rsidRPr="00880D89">
        <w:t xml:space="preserve"> знаете, чем? А тем, что, тем именно, чем вы внутри живете. Вот давайте так</w:t>
      </w:r>
      <w:r w:rsidR="000F319B">
        <w:t>,</w:t>
      </w:r>
      <w:r w:rsidRPr="00880D89">
        <w:t xml:space="preserve"> любой ответ, который вы слышите внутри, это из разряда того объ</w:t>
      </w:r>
      <w:r w:rsidR="000F319B">
        <w:t>ё</w:t>
      </w:r>
      <w:r w:rsidRPr="00880D89">
        <w:t>ма Синтеза и Огня, которым вы жив</w:t>
      </w:r>
      <w:r w:rsidR="000F319B">
        <w:t>ё</w:t>
      </w:r>
      <w:r w:rsidRPr="00880D89">
        <w:t>те и которым вы, очень важно, вы оперируете. Вы можете жить чем угодно, имеется в виду, разным качеством, разным количеством Синтеза, разным качеством Огня, разным количеством Огня</w:t>
      </w:r>
      <w:r w:rsidR="000F319B">
        <w:t>.</w:t>
      </w:r>
      <w:r w:rsidRPr="00880D89">
        <w:t xml:space="preserve"> </w:t>
      </w:r>
      <w:r w:rsidR="000F319B">
        <w:t>Н</w:t>
      </w:r>
      <w:r w:rsidRPr="00880D89">
        <w:t>о жить и применять, чтобы Огонь шел выше Жизни по специфике, как раз зависит вот из разряда того, о ч</w:t>
      </w:r>
      <w:r w:rsidR="000F319B">
        <w:t>ё</w:t>
      </w:r>
      <w:r w:rsidRPr="00880D89">
        <w:t>м мы вас спрашиваем</w:t>
      </w:r>
      <w:r w:rsidR="000F319B">
        <w:t>.</w:t>
      </w:r>
      <w:r w:rsidRPr="00880D89">
        <w:t xml:space="preserve"> </w:t>
      </w:r>
      <w:r w:rsidR="000F319B">
        <w:t>Ч</w:t>
      </w:r>
      <w:r w:rsidRPr="00880D89">
        <w:t>то нам даст с вами стимул</w:t>
      </w:r>
      <w:r w:rsidR="000F319B">
        <w:t>?</w:t>
      </w:r>
      <w:r w:rsidRPr="00880D89">
        <w:t xml:space="preserve"> </w:t>
      </w:r>
      <w:r w:rsidR="000F319B">
        <w:t>И</w:t>
      </w:r>
      <w:r w:rsidRPr="00880D89">
        <w:t>звините, что вот так. Что нам даст с вами стимул, чтобы мы переключились из разряда Жизни, ну допустим, в следующее выражение в Репликацию, в Созидание, в Творение, в Любовь, в Мудрость, в Волю и в Синтез. Вот где тот фактор решающего момента, который включит у нас с вами этот механизм</w:t>
      </w:r>
      <w:r w:rsidR="000F319B">
        <w:t>?</w:t>
      </w:r>
    </w:p>
    <w:p w14:paraId="7029A9CB" w14:textId="78C1F607" w:rsidR="00447D0B" w:rsidRPr="0099236E" w:rsidRDefault="00323AE0" w:rsidP="0099236E">
      <w:pPr>
        <w:ind w:firstLine="454"/>
        <w:rPr>
          <w:i/>
        </w:rPr>
      </w:pPr>
      <w:r w:rsidRPr="00880D89">
        <w:rPr>
          <w:i/>
        </w:rPr>
        <w:t xml:space="preserve">Из зала: </w:t>
      </w:r>
      <w:r w:rsidRPr="00880D89">
        <w:t>–</w:t>
      </w:r>
      <w:r w:rsidRPr="00880D89">
        <w:rPr>
          <w:i/>
        </w:rPr>
        <w:t xml:space="preserve"> </w:t>
      </w:r>
      <w:r w:rsidR="00447D0B" w:rsidRPr="00880D89">
        <w:rPr>
          <w:i/>
        </w:rPr>
        <w:t>Синтез</w:t>
      </w:r>
      <w:r w:rsidR="00447D0B" w:rsidRPr="00880D89">
        <w:t>.</w:t>
      </w:r>
    </w:p>
    <w:p w14:paraId="0963B65A" w14:textId="505EB31F" w:rsidR="00447D0B" w:rsidRPr="00880D89" w:rsidRDefault="00447D0B" w:rsidP="00023B41">
      <w:pPr>
        <w:ind w:firstLine="454"/>
      </w:pPr>
      <w:r w:rsidRPr="00880D89">
        <w:t>Синтез. Но все бы было так хорошо, если бы сразу Синтез. Но в принципе вы правы, да</w:t>
      </w:r>
      <w:r w:rsidR="000F319B">
        <w:t>,</w:t>
      </w:r>
      <w:r w:rsidRPr="00880D89">
        <w:t xml:space="preserve"> Синтез. Только, что? </w:t>
      </w:r>
    </w:p>
    <w:p w14:paraId="515759DC" w14:textId="1F8EB3FE" w:rsidR="00447D0B" w:rsidRPr="0099236E" w:rsidRDefault="00323AE0" w:rsidP="0099236E">
      <w:pPr>
        <w:ind w:firstLine="454"/>
        <w:rPr>
          <w:i/>
        </w:rPr>
      </w:pPr>
      <w:r w:rsidRPr="00880D89">
        <w:rPr>
          <w:i/>
        </w:rPr>
        <w:t xml:space="preserve">Из зала: </w:t>
      </w:r>
      <w:r w:rsidRPr="00880D89">
        <w:t>–</w:t>
      </w:r>
      <w:r w:rsidR="000136F5" w:rsidRPr="00880D89">
        <w:rPr>
          <w:i/>
        </w:rPr>
        <w:t xml:space="preserve"> </w:t>
      </w:r>
      <w:r w:rsidR="00447D0B" w:rsidRPr="00880D89">
        <w:rPr>
          <w:i/>
        </w:rPr>
        <w:t>Ядра Синтеза</w:t>
      </w:r>
      <w:r w:rsidR="00447D0B" w:rsidRPr="00880D89">
        <w:t>.</w:t>
      </w:r>
    </w:p>
    <w:p w14:paraId="677A2C4F" w14:textId="77777777" w:rsidR="00405991" w:rsidRDefault="000F319B" w:rsidP="00023B41">
      <w:pPr>
        <w:ind w:firstLine="454"/>
      </w:pPr>
      <w:r>
        <w:t xml:space="preserve">Ядра </w:t>
      </w:r>
      <w:r w:rsidR="00447D0B" w:rsidRPr="00880D89">
        <w:t>Синтеза</w:t>
      </w:r>
      <w:r>
        <w:t>. Много Синтеза.</w:t>
      </w:r>
      <w:r w:rsidR="00447D0B" w:rsidRPr="00880D89">
        <w:t xml:space="preserve"> </w:t>
      </w:r>
    </w:p>
    <w:p w14:paraId="0E7DE528" w14:textId="4878C9A4" w:rsidR="00405991" w:rsidRPr="00405991" w:rsidRDefault="00405991" w:rsidP="0099236E">
      <w:pPr>
        <w:ind w:firstLine="454"/>
        <w:rPr>
          <w:i/>
          <w:iCs/>
        </w:rPr>
      </w:pPr>
      <w:r w:rsidRPr="00405991">
        <w:rPr>
          <w:i/>
          <w:iCs/>
        </w:rPr>
        <w:t xml:space="preserve">Из </w:t>
      </w:r>
      <w:r w:rsidR="0099236E" w:rsidRPr="00405991">
        <w:rPr>
          <w:i/>
          <w:iCs/>
        </w:rPr>
        <w:t>зала:</w:t>
      </w:r>
      <w:r w:rsidR="00BD1865">
        <w:rPr>
          <w:i/>
          <w:iCs/>
        </w:rPr>
        <w:t xml:space="preserve"> – </w:t>
      </w:r>
      <w:r w:rsidRPr="00405991">
        <w:rPr>
          <w:i/>
          <w:iCs/>
        </w:rPr>
        <w:t xml:space="preserve">Прасинтезность. </w:t>
      </w:r>
    </w:p>
    <w:p w14:paraId="073F9217" w14:textId="77777777" w:rsidR="00405991" w:rsidRPr="00BD1865" w:rsidRDefault="00447D0B" w:rsidP="00023B41">
      <w:pPr>
        <w:ind w:firstLine="454"/>
      </w:pPr>
      <w:r w:rsidRPr="00880D89">
        <w:t xml:space="preserve">Прасинтезность, еще </w:t>
      </w:r>
      <w:r w:rsidRPr="00BD1865">
        <w:t xml:space="preserve">больше Прасинтезности. А вот в этом во всем и </w:t>
      </w:r>
      <w:r w:rsidR="000F319B" w:rsidRPr="00BD1865">
        <w:t>в Синтезе,</w:t>
      </w:r>
      <w:r w:rsidRPr="00BD1865">
        <w:t xml:space="preserve"> и в Прасинтезности, что есмь самое такое ключевое, что нас выведет на действие внутреннем синтезом с Отцом</w:t>
      </w:r>
      <w:r w:rsidR="000F319B" w:rsidRPr="00BD1865">
        <w:t>?</w:t>
      </w:r>
      <w:r w:rsidRPr="00BD1865">
        <w:t xml:space="preserve"> </w:t>
      </w:r>
      <w:r w:rsidR="000F319B" w:rsidRPr="00BD1865">
        <w:t>К</w:t>
      </w:r>
      <w:r w:rsidRPr="00BD1865">
        <w:t>огда мы развиваемся Синтезом для того, чтобы являть собою И</w:t>
      </w:r>
      <w:r w:rsidR="000F319B" w:rsidRPr="00BD1865">
        <w:t xml:space="preserve">значально </w:t>
      </w:r>
      <w:r w:rsidRPr="00BD1865">
        <w:t>В</w:t>
      </w:r>
      <w:r w:rsidR="000F319B" w:rsidRPr="00BD1865">
        <w:t xml:space="preserve">ышестоящего </w:t>
      </w:r>
      <w:r w:rsidRPr="00BD1865">
        <w:t>О</w:t>
      </w:r>
      <w:r w:rsidR="000F319B" w:rsidRPr="00BD1865">
        <w:t>тца</w:t>
      </w:r>
      <w:r w:rsidRPr="00BD1865">
        <w:t xml:space="preserve">. </w:t>
      </w:r>
    </w:p>
    <w:p w14:paraId="7E0F7516" w14:textId="4652A380" w:rsidR="0043256B" w:rsidRPr="00BD1865" w:rsidRDefault="00447D0B" w:rsidP="00023B41">
      <w:pPr>
        <w:ind w:firstLine="454"/>
      </w:pPr>
      <w:r w:rsidRPr="00BD1865">
        <w:t>А пока вы думаете, попробуйте задать себе вопросом Санкт-Петербург, ну Ладога сама по себе на это ответит</w:t>
      </w:r>
      <w:r w:rsidR="00405991" w:rsidRPr="00BD1865">
        <w:t>, у</w:t>
      </w:r>
      <w:r w:rsidRPr="00BD1865">
        <w:t xml:space="preserve"> вас Окскость для этого есть</w:t>
      </w:r>
      <w:r w:rsidR="00405991" w:rsidRPr="00BD1865">
        <w:t>.</w:t>
      </w:r>
      <w:r w:rsidRPr="00BD1865">
        <w:t xml:space="preserve"> </w:t>
      </w:r>
      <w:r w:rsidR="00405991" w:rsidRPr="00BD1865">
        <w:t>А</w:t>
      </w:r>
      <w:r w:rsidRPr="00BD1865">
        <w:t xml:space="preserve"> вот Питер? На </w:t>
      </w:r>
      <w:r w:rsidRPr="00BD1865">
        <w:rPr>
          <w:bCs/>
        </w:rPr>
        <w:t>сколько вы пересинтезировались Синтез</w:t>
      </w:r>
      <w:r w:rsidR="000F319B" w:rsidRPr="00BD1865">
        <w:rPr>
          <w:bCs/>
        </w:rPr>
        <w:t xml:space="preserve"> </w:t>
      </w:r>
      <w:r w:rsidRPr="00BD1865">
        <w:rPr>
          <w:bCs/>
        </w:rPr>
        <w:t>Волей, чтобы Воля стала Синтезная</w:t>
      </w:r>
      <w:r w:rsidR="000F319B" w:rsidRPr="00BD1865">
        <w:t>?</w:t>
      </w:r>
      <w:r w:rsidRPr="00BD1865">
        <w:t xml:space="preserve"> Вот вы пересинтезировали Синтез Волей, чтобы Воля стала Синтезная. Вот, если вы сейчас будете внимательны к проживанию своего физического тела, вы почувствуете, что на эту формулировку, как формулу, включаются капли </w:t>
      </w:r>
      <w:r w:rsidR="000F319B" w:rsidRPr="00BD1865">
        <w:t>С</w:t>
      </w:r>
      <w:r w:rsidRPr="00BD1865">
        <w:t>интезной Воли. Она прямо от Аватара Синтеза Кут Хуми начинает концентрироваться на ваше тело</w:t>
      </w:r>
      <w:r w:rsidR="00405991" w:rsidRPr="00BD1865">
        <w:t>, о</w:t>
      </w:r>
      <w:r w:rsidRPr="00BD1865">
        <w:t>ни большие, огромные</w:t>
      </w:r>
      <w:r w:rsidR="000F319B" w:rsidRPr="00BD1865">
        <w:t xml:space="preserve"> вот помещаются</w:t>
      </w:r>
      <w:r w:rsidRPr="00BD1865">
        <w:t xml:space="preserve"> на ладошку. И вот это как раз процесс или процессуальность. И вот вы правы, когда сказали, что это Ядра Синтеза и Синтез. Но Аватары Синтеза нас обучают процессу </w:t>
      </w:r>
      <w:r w:rsidR="000F319B" w:rsidRPr="00BD1865">
        <w:lastRenderedPageBreak/>
        <w:t>С</w:t>
      </w:r>
      <w:r w:rsidRPr="00BD1865">
        <w:t xml:space="preserve">интеза с </w:t>
      </w:r>
      <w:r w:rsidR="000F319B" w:rsidRPr="00BD1865">
        <w:t>Отцом, потому что</w:t>
      </w:r>
      <w:r w:rsidRPr="00BD1865">
        <w:t xml:space="preserve"> мы видим Отца, как итоговую точку Синтеза. А мы должны увидеть, что </w:t>
      </w:r>
      <w:r w:rsidRPr="00BD1865">
        <w:rPr>
          <w:bCs/>
        </w:rPr>
        <w:t>Отец</w:t>
      </w:r>
      <w:r w:rsidR="000F319B" w:rsidRPr="00BD1865">
        <w:rPr>
          <w:bCs/>
        </w:rPr>
        <w:t xml:space="preserve"> — это</w:t>
      </w:r>
      <w:r w:rsidRPr="00BD1865">
        <w:rPr>
          <w:bCs/>
        </w:rPr>
        <w:t xml:space="preserve"> течение процессов условий ИВДИВО.</w:t>
      </w:r>
      <w:r w:rsidRPr="00BD1865">
        <w:t xml:space="preserve"> И вот получается, что мы с вами, разрабатывая Синтез, включаемся в деловое, в деловую работу с Отцом, чтобы выстроить взаимосопряжение действием в Изначально Вышестоящем Доме Изначально Вышестоящего Отца. То есть, фактически, следующий этап роста</w:t>
      </w:r>
      <w:r w:rsidR="0043256B" w:rsidRPr="00BD1865">
        <w:t>,</w:t>
      </w:r>
      <w:r w:rsidRPr="00BD1865">
        <w:t xml:space="preserve"> не просто там среднеобразовательной школы, а уже каких-то следующих перспектив. Вот настройтесь на это и попробуйте сейчас внутренне прожить или там сконцентрироваться, что происходит вот у вас внутри по итогам этого осознания. Ну или хотя бы того, что вы собой сейчас смогли вместить, сорганизовать. Вот что и как происходит</w:t>
      </w:r>
      <w:r w:rsidR="0043256B" w:rsidRPr="00BD1865">
        <w:t>?</w:t>
      </w:r>
      <w:r w:rsidRPr="00BD1865">
        <w:t xml:space="preserve"> Хорошо. </w:t>
      </w:r>
    </w:p>
    <w:p w14:paraId="7344C00D" w14:textId="6D97C005" w:rsidR="0043256B" w:rsidRDefault="00447D0B" w:rsidP="00023B41">
      <w:pPr>
        <w:ind w:firstLine="454"/>
      </w:pPr>
      <w:r w:rsidRPr="00BD1865">
        <w:t>И вот погружаясь, настройтесь на действие. И вот с вами, когда мы с вами включаемся в состояние, что мы вольны в явление Аватаров, вольны в явление И</w:t>
      </w:r>
      <w:r w:rsidR="0043256B" w:rsidRPr="00BD1865">
        <w:t xml:space="preserve">значально </w:t>
      </w:r>
      <w:r w:rsidRPr="00BD1865">
        <w:t>В</w:t>
      </w:r>
      <w:r w:rsidR="0043256B" w:rsidRPr="00BD1865">
        <w:t xml:space="preserve">ышестоящего </w:t>
      </w:r>
      <w:r w:rsidRPr="00BD1865">
        <w:t>О</w:t>
      </w:r>
      <w:r w:rsidR="0043256B" w:rsidRPr="00BD1865">
        <w:t>тца</w:t>
      </w:r>
      <w:r w:rsidR="00405991" w:rsidRPr="00BD1865">
        <w:t>, н</w:t>
      </w:r>
      <w:r w:rsidRPr="00BD1865">
        <w:t>ам важно внутри вот в этом</w:t>
      </w:r>
      <w:r w:rsidRPr="00880D89">
        <w:t xml:space="preserve"> вольном выражении чувствовать, проживать внутреннее время. Вот вы сейчас час затратили, ну мы входили в Синтез, погружались, но вы концентрировали Синтез в определенном объ</w:t>
      </w:r>
      <w:r w:rsidR="0043256B">
        <w:t>ё</w:t>
      </w:r>
      <w:r w:rsidRPr="00880D89">
        <w:t xml:space="preserve">ме часа для </w:t>
      </w:r>
      <w:r w:rsidR="0043256B">
        <w:t xml:space="preserve">ну </w:t>
      </w:r>
      <w:r w:rsidRPr="00880D89">
        <w:t xml:space="preserve">какого-то волевого вхождения. </w:t>
      </w:r>
    </w:p>
    <w:p w14:paraId="4BAE2CE2" w14:textId="77777777" w:rsidR="0043256B" w:rsidRDefault="00447D0B" w:rsidP="00023B41">
      <w:pPr>
        <w:ind w:firstLine="454"/>
      </w:pPr>
      <w:r w:rsidRPr="00880D89">
        <w:t>Вот попробуйте настроится и большей ч</w:t>
      </w:r>
      <w:r w:rsidR="0043256B">
        <w:t>ё</w:t>
      </w:r>
      <w:r w:rsidRPr="00880D89">
        <w:t>ткостью вспыхнуть. Понятно, что у каждого из вас свои какие-то цели на Синтез, свои вопросы, но вот необходимо, чтоб</w:t>
      </w:r>
      <w:r w:rsidR="0043256B">
        <w:t>ы</w:t>
      </w:r>
      <w:r w:rsidRPr="00880D89">
        <w:t xml:space="preserve"> это было. Хорошо. </w:t>
      </w:r>
    </w:p>
    <w:p w14:paraId="3A506A07" w14:textId="3F7717C3" w:rsidR="0043256B" w:rsidRDefault="00447D0B" w:rsidP="00023B41">
      <w:pPr>
        <w:ind w:firstLine="454"/>
      </w:pPr>
      <w:r w:rsidRPr="00880D89">
        <w:t xml:space="preserve">Вот мы с вами обозначили насколько смогли </w:t>
      </w:r>
      <w:r w:rsidR="00E84614">
        <w:t>з</w:t>
      </w:r>
      <w:r w:rsidRPr="00880D89">
        <w:t xml:space="preserve">а этот час такую вводную. У нас с вами сейчас по плану две практики. Одна из которых будет </w:t>
      </w:r>
      <w:r w:rsidR="0043256B">
        <w:t>Т</w:t>
      </w:r>
      <w:r w:rsidRPr="00880D89">
        <w:t>ренинг с Аватаром Синтеза Кут Хуми, другая с И</w:t>
      </w:r>
      <w:r w:rsidR="0043256B">
        <w:t xml:space="preserve">значально </w:t>
      </w:r>
      <w:r w:rsidRPr="00880D89">
        <w:t>В</w:t>
      </w:r>
      <w:r w:rsidR="0043256B">
        <w:t xml:space="preserve">ышестоящим </w:t>
      </w:r>
      <w:r w:rsidRPr="00880D89">
        <w:t>О</w:t>
      </w:r>
      <w:r w:rsidR="0043256B">
        <w:t>тцом.</w:t>
      </w:r>
      <w:r w:rsidRPr="00880D89">
        <w:t xml:space="preserve"> </w:t>
      </w:r>
      <w:r w:rsidR="0043256B">
        <w:t>И</w:t>
      </w:r>
      <w:r w:rsidRPr="00880D89">
        <w:t xml:space="preserve"> соответственно надеемся, что мы сейчас с вами</w:t>
      </w:r>
      <w:r w:rsidR="000136F5" w:rsidRPr="00880D89">
        <w:t xml:space="preserve"> </w:t>
      </w:r>
      <w:r w:rsidRPr="00880D89">
        <w:t xml:space="preserve">будем с вами соблюдать вот эту линию тренинга для того, чтобы мы продолжили развиваться. И то, что с нами складывается в зале пред Отцом, </w:t>
      </w:r>
      <w:r w:rsidR="0043256B">
        <w:t xml:space="preserve">и </w:t>
      </w:r>
      <w:r w:rsidRPr="00880D89">
        <w:t xml:space="preserve">пред Аватаром у нас вами то же самое начало формироваться и физически. Хорошо. </w:t>
      </w:r>
    </w:p>
    <w:p w14:paraId="176C3F63" w14:textId="25F10736" w:rsidR="0043256B" w:rsidRDefault="00447D0B" w:rsidP="00023B41">
      <w:pPr>
        <w:ind w:firstLine="454"/>
      </w:pPr>
      <w:r w:rsidRPr="00880D89">
        <w:t xml:space="preserve">Прежде, чем мы выйдем небольшая такая ремарка или комментарий. У нас сейчас может быть такое состояние, что где же то выражение Синтеза, к которому мы привыкли. У нас со вчерашнего дня идет преображение Синтеза в ИВДИВО. Вот там может будете слушать Синтез в Ставрополе, там </w:t>
      </w:r>
      <w:r w:rsidR="0043256B">
        <w:t>Г</w:t>
      </w:r>
      <w:r w:rsidRPr="00880D89">
        <w:t xml:space="preserve">лава ИДИВО более подробно, если Владыка Кут Хуми обозначит эту тему, поднимет. Но вот можно </w:t>
      </w:r>
      <w:r w:rsidR="0043256B" w:rsidRPr="00880D89">
        <w:t>сказать,</w:t>
      </w:r>
      <w:r w:rsidR="0043256B">
        <w:t xml:space="preserve"> что</w:t>
      </w:r>
      <w:r w:rsidRPr="00880D89">
        <w:t xml:space="preserve"> не ищите сейчас внутри привычного состояния Синтеза по проживанию</w:t>
      </w:r>
      <w:r w:rsidR="00E84614">
        <w:t>, э</w:t>
      </w:r>
      <w:r w:rsidRPr="00880D89">
        <w:t>то будет ошибочно и, кроме самозакапывания, вы ни к чему не прид</w:t>
      </w:r>
      <w:r w:rsidR="0043256B">
        <w:t>ё</w:t>
      </w:r>
      <w:r w:rsidRPr="00880D89">
        <w:t>те</w:t>
      </w:r>
      <w:r w:rsidR="0043256B">
        <w:t>.</w:t>
      </w:r>
      <w:r w:rsidRPr="00880D89">
        <w:t xml:space="preserve"> </w:t>
      </w:r>
      <w:r w:rsidR="0043256B">
        <w:t>П</w:t>
      </w:r>
      <w:r w:rsidRPr="00880D89">
        <w:t>оэтому попробуйте вот просто оторваться от той системы, которая вам знакома попроживанию</w:t>
      </w:r>
      <w:r w:rsidR="0043256B">
        <w:t>.</w:t>
      </w:r>
      <w:r w:rsidRPr="00880D89">
        <w:t xml:space="preserve"> </w:t>
      </w:r>
      <w:r w:rsidR="0043256B">
        <w:t>И</w:t>
      </w:r>
      <w:r w:rsidRPr="00880D89">
        <w:t xml:space="preserve"> давайте увидим, что проживание в П</w:t>
      </w:r>
      <w:r w:rsidR="00880D89" w:rsidRPr="00880D89">
        <w:t>ровидени</w:t>
      </w:r>
      <w:r w:rsidRPr="00880D89">
        <w:t>е, если оно не объективно, оно всегда заводит в тупик</w:t>
      </w:r>
      <w:r w:rsidR="00E84614">
        <w:t>, т</w:t>
      </w:r>
      <w:r w:rsidRPr="00880D89">
        <w:t>о же самое, как и виден</w:t>
      </w:r>
      <w:r w:rsidR="00880D89" w:rsidRPr="00880D89">
        <w:t>и</w:t>
      </w:r>
      <w:r w:rsidRPr="00880D89">
        <w:t>е</w:t>
      </w:r>
      <w:r w:rsidR="0043256B">
        <w:t>, е</w:t>
      </w:r>
      <w:r w:rsidRPr="00880D89">
        <w:t xml:space="preserve">сли оно не объективно, оно заводит в тупик. Вот сейчас вот нам на этом </w:t>
      </w:r>
      <w:r w:rsidR="00E84614" w:rsidRPr="00880D89">
        <w:t>объяснении, может быть,</w:t>
      </w:r>
      <w:r w:rsidRPr="00880D89">
        <w:t xml:space="preserve"> вам будет проще концентрироваться и входить в </w:t>
      </w:r>
      <w:r w:rsidR="0043256B">
        <w:t>С</w:t>
      </w:r>
      <w:r w:rsidRPr="00880D89">
        <w:t>интез с Кут Хуми</w:t>
      </w:r>
      <w:r w:rsidR="0043256B">
        <w:t>,</w:t>
      </w:r>
      <w:r w:rsidRPr="00880D89">
        <w:t xml:space="preserve"> в </w:t>
      </w:r>
      <w:r w:rsidR="0043256B">
        <w:t>С</w:t>
      </w:r>
      <w:r w:rsidRPr="00880D89">
        <w:t>интез с И</w:t>
      </w:r>
      <w:r w:rsidR="0043256B">
        <w:t xml:space="preserve">значально </w:t>
      </w:r>
      <w:r w:rsidRPr="00880D89">
        <w:t>В</w:t>
      </w:r>
      <w:r w:rsidR="0043256B">
        <w:t xml:space="preserve">ышестоящим </w:t>
      </w:r>
      <w:r w:rsidRPr="00880D89">
        <w:t>О</w:t>
      </w:r>
      <w:r w:rsidR="0043256B">
        <w:t>тцом</w:t>
      </w:r>
      <w:r w:rsidRPr="00880D89">
        <w:t>, или там с Сулейманом Синтия</w:t>
      </w:r>
      <w:r w:rsidR="0043256B">
        <w:t>.</w:t>
      </w:r>
      <w:r w:rsidRPr="00880D89">
        <w:t xml:space="preserve"> </w:t>
      </w:r>
      <w:r w:rsidR="0043256B">
        <w:t>Т</w:t>
      </w:r>
      <w:r w:rsidRPr="00880D89">
        <w:t>о, что мы пойдем по трем парам Аватаров для того, чтобы внутри обновиться на подготовку скорей всего к 24</w:t>
      </w:r>
      <w:r w:rsidR="00E84614">
        <w:t>-му</w:t>
      </w:r>
      <w:r w:rsidRPr="00880D89">
        <w:t xml:space="preserve"> числу, чтобы вот этот вот цикл Рождественских стяжаний запустил в Доме Отца новый объ</w:t>
      </w:r>
      <w:r w:rsidR="0043256B">
        <w:t>ё</w:t>
      </w:r>
      <w:r w:rsidRPr="00880D89">
        <w:t xml:space="preserve">м Синтеза. И вот </w:t>
      </w:r>
      <w:r w:rsidR="0043256B">
        <w:t xml:space="preserve">тут </w:t>
      </w:r>
      <w:r w:rsidRPr="00880D89">
        <w:t>вопрос, знаете как</w:t>
      </w:r>
      <w:r w:rsidR="0043256B">
        <w:t xml:space="preserve">: </w:t>
      </w:r>
      <w:r w:rsidRPr="00880D89">
        <w:rPr>
          <w:b/>
        </w:rPr>
        <w:t>никто,</w:t>
      </w:r>
      <w:r w:rsidRPr="00880D89">
        <w:t xml:space="preserve"> </w:t>
      </w:r>
      <w:r w:rsidRPr="00880D89">
        <w:rPr>
          <w:b/>
        </w:rPr>
        <w:t>кроме нас</w:t>
      </w:r>
      <w:r w:rsidRPr="00880D89">
        <w:t>. Вот этот вот девиз</w:t>
      </w:r>
      <w:r w:rsidR="0043256B">
        <w:t>, о</w:t>
      </w:r>
      <w:r w:rsidRPr="00880D89">
        <w:t xml:space="preserve">н очень хорошо олицетворяет, как раз эти наши внутренние возможности. Хорошо. </w:t>
      </w:r>
    </w:p>
    <w:p w14:paraId="1F1F2B7C" w14:textId="7C850DB8" w:rsidR="00447D0B" w:rsidRPr="00880D89" w:rsidRDefault="00447D0B" w:rsidP="00023B41">
      <w:pPr>
        <w:ind w:firstLine="454"/>
      </w:pPr>
      <w:r w:rsidRPr="00880D89">
        <w:t>Что-то дополните, уточните, подтвердите, дадите какую-то обратную связь или ответ, как результат какого-то осознания или вы согласны, просто услышали какие-то комментарии, и мы идем дальше, да? Хорошо.</w:t>
      </w:r>
    </w:p>
    <w:p w14:paraId="09D3F05E" w14:textId="4028B1C8" w:rsidR="00896873" w:rsidRPr="00880D89" w:rsidRDefault="0048329F" w:rsidP="008521FE">
      <w:pPr>
        <w:pStyle w:val="12"/>
      </w:pPr>
      <w:bookmarkStart w:id="17" w:name="_Toc81272601"/>
      <w:r w:rsidRPr="0048329F">
        <w:t xml:space="preserve">Практика 1. </w:t>
      </w:r>
      <w:r w:rsidR="00896873" w:rsidRPr="00880D89">
        <w:t>Практик</w:t>
      </w:r>
      <w:r w:rsidR="008E34DD">
        <w:t>а</w:t>
      </w:r>
      <w:r w:rsidR="00896873" w:rsidRPr="00880D89">
        <w:t xml:space="preserve"> с И</w:t>
      </w:r>
      <w:r>
        <w:t xml:space="preserve">значально </w:t>
      </w:r>
      <w:r w:rsidR="00896873" w:rsidRPr="00880D89">
        <w:t>В</w:t>
      </w:r>
      <w:r>
        <w:t xml:space="preserve">ышестоящим </w:t>
      </w:r>
      <w:r w:rsidR="00896873" w:rsidRPr="00880D89">
        <w:t>А</w:t>
      </w:r>
      <w:r>
        <w:t xml:space="preserve">ватаром </w:t>
      </w:r>
      <w:r w:rsidR="00896873" w:rsidRPr="00880D89">
        <w:t>С</w:t>
      </w:r>
      <w:r>
        <w:t>интеза</w:t>
      </w:r>
      <w:r w:rsidR="00896873" w:rsidRPr="00880D89">
        <w:t xml:space="preserve"> Кут Хуми</w:t>
      </w:r>
      <w:r w:rsidR="008E34DD">
        <w:t>.</w:t>
      </w:r>
      <w:bookmarkEnd w:id="17"/>
      <w:r w:rsidR="00896873" w:rsidRPr="00880D89">
        <w:t xml:space="preserve"> </w:t>
      </w:r>
    </w:p>
    <w:bookmarkEnd w:id="5"/>
    <w:p w14:paraId="34D06925" w14:textId="5F241613" w:rsidR="00955789" w:rsidRPr="00880D89" w:rsidRDefault="00E84614" w:rsidP="00023B41">
      <w:pPr>
        <w:ind w:firstLine="454"/>
      </w:pPr>
      <w:r>
        <w:t>Д</w:t>
      </w:r>
      <w:r w:rsidR="00955789" w:rsidRPr="00880D89">
        <w:t>авайте так, начнём с простого. Возжигаемся Синтезом и Огнём в каждом из нас, и просто начинаем погружаться во внутреннюю работу Синтеза с каждым. Вот прямо в такую формулировку: погружаться во внутреннюю работу Синтеза с каждым из нас соответственно. Пока вы погружаетесь, скажите, пожалуйста, вам зябко от температуры здесь в помещении? То есть закрыть окна ещё, да? Хорошо. Возжигайтесь. Я одно закрою. Закрывать наоборот, закрою?</w:t>
      </w:r>
    </w:p>
    <w:p w14:paraId="34EF6C08" w14:textId="77777777" w:rsidR="00BD1865" w:rsidRDefault="00955789" w:rsidP="00023B41">
      <w:pPr>
        <w:ind w:firstLine="454"/>
        <w:rPr>
          <w:i/>
        </w:rPr>
      </w:pPr>
      <w:r w:rsidRPr="00880D89">
        <w:rPr>
          <w:i/>
        </w:rPr>
        <w:t>Из зала:</w:t>
      </w:r>
    </w:p>
    <w:p w14:paraId="3A5E82A3" w14:textId="290B635B" w:rsidR="00955789" w:rsidRPr="00880D89" w:rsidRDefault="00955789" w:rsidP="00023B41">
      <w:pPr>
        <w:ind w:firstLine="454"/>
        <w:rPr>
          <w:i/>
        </w:rPr>
      </w:pPr>
      <w:r w:rsidRPr="00880D89">
        <w:t>–</w:t>
      </w:r>
      <w:r w:rsidRPr="00880D89">
        <w:rPr>
          <w:i/>
        </w:rPr>
        <w:t xml:space="preserve"> Нет, не надо.</w:t>
      </w:r>
    </w:p>
    <w:p w14:paraId="56C68B05" w14:textId="066FC1C1" w:rsidR="00955789" w:rsidRPr="00880D89" w:rsidRDefault="00955789" w:rsidP="00023B41">
      <w:pPr>
        <w:ind w:firstLine="454"/>
      </w:pPr>
      <w:r w:rsidRPr="00880D89">
        <w:t>Не нужно, да? Ну смотрите, чтоб</w:t>
      </w:r>
      <w:r w:rsidR="00E84614">
        <w:t>ы</w:t>
      </w:r>
      <w:r w:rsidRPr="00880D89">
        <w:t xml:space="preserve"> вы просто не чувствовали себя дискомфортно. </w:t>
      </w:r>
    </w:p>
    <w:p w14:paraId="19D0168F" w14:textId="6A720DEF" w:rsidR="00955789" w:rsidRPr="00880D89" w:rsidRDefault="00955789" w:rsidP="00023B41">
      <w:pPr>
        <w:ind w:firstLine="454"/>
      </w:pPr>
      <w:r w:rsidRPr="00880D89">
        <w:t>Хорошо, возжигаемся. И ещё раз намекнём, не мой Синтез, а твой, вот Отец, Кут Хуми</w:t>
      </w:r>
      <w:r w:rsidR="00E84614">
        <w:t>, п</w:t>
      </w:r>
      <w:r w:rsidRPr="00880D89">
        <w:t xml:space="preserve">опробуйте внутри эту динамику Синтеза запустить. Нам это с вами не хватает, потому что мы больше к Отцу идём с наполненными руками Синтеза, не умея пересинтезировать его пред Отцом, </w:t>
      </w:r>
      <w:r w:rsidRPr="00880D89">
        <w:lastRenderedPageBreak/>
        <w:t xml:space="preserve">не умея пересинтезировать его пред Кут Хуми, и вот это как раз возможность того, чтобы мы учили опустошаться. Нам для этого важно применяться и уметь, ну допустим, компактифицировать этот Синтез, какие-то направления, которыми мы с вами занимаемся. Возжигаемся. И поскольку здесь больше иней, вы уж простите, попробуйте физически начать возжигание с ног, яни с головы физически. Только держите такую грань определённой скорости, чтобы вы не зависали в длительности процесса, а немного себя просто стимулировали вниманием на определённые участки тела, в данном случае, это ноги, и начинали возжигаться. </w:t>
      </w:r>
    </w:p>
    <w:p w14:paraId="5EFE3A53" w14:textId="578E4780" w:rsidR="00955789" w:rsidRPr="00880D89" w:rsidRDefault="00955789" w:rsidP="00023B41">
      <w:pPr>
        <w:ind w:firstLine="454"/>
      </w:pPr>
      <w:r w:rsidRPr="00880D89">
        <w:t>И есть такое слово хорошо: соразмерность</w:t>
      </w:r>
      <w:r w:rsidR="00E84614">
        <w:t>, в</w:t>
      </w:r>
      <w:r w:rsidRPr="00880D89">
        <w:t xml:space="preserve">от, когда вы возжигаетесь, попробуйте соразмерно возжечь Синтез и Огонь в теле. И любое возжигание Синтеза в теле приводит к тому, что тело обновляется. И вот возжигаясь, переключитесь на вхождение в 42-й Синтез. И вот, когда это сделаете, есть хорошее слово: закрепитесь тем, что вы самостоятельно возожгли эти условия собою. Хорошо. </w:t>
      </w:r>
    </w:p>
    <w:p w14:paraId="5A105BD7" w14:textId="052EF55E" w:rsidR="00955789" w:rsidRPr="00880D89" w:rsidRDefault="00955789" w:rsidP="00023B41">
      <w:pPr>
        <w:ind w:firstLine="454"/>
      </w:pPr>
      <w:r w:rsidRPr="00880D89">
        <w:t>Возжигаемся! Синтезируемся с Аватарами Синтеза Кут Хуми Фаинь. Вот начинает включаться Синтез и Огонь ИВДИВО Изначально Вышестоящего Дома Изначально Вышестоящего Отца, мы устремляемся на Синтез в Октавную Метагалактику на 4 194 240-ю ИВДИВО-Цельность</w:t>
      </w:r>
      <w:r w:rsidR="00E84614">
        <w:t>, п</w:t>
      </w:r>
      <w:r w:rsidRPr="00880D89">
        <w:t xml:space="preserve">робуйте настроиться на сопряжение Синтезом с Кут Хуми и Фаинь. И мы развёртываемся пред Аватарами Синтеза Кут Хуми Фаинь в Изначально Вышестоящем Доме Изначально Вышестоящего Отца и становимся в зале, возжигаемся формой внутренней организации итогом месяца, по итогам 41-го Синтеза, кто был. И вот отстраиваемся пред Аватарами Синтеза Кут Хуми Фаинь подведением итогов за предыдущий месяц. </w:t>
      </w:r>
    </w:p>
    <w:p w14:paraId="7567686D" w14:textId="09112F9D" w:rsidR="00E84614" w:rsidRDefault="00955789" w:rsidP="00023B41">
      <w:pPr>
        <w:ind w:firstLine="454"/>
      </w:pPr>
      <w:r w:rsidRPr="00880D89">
        <w:t xml:space="preserve">Есть такое значение, как – сделать определённый выбор, так как мы с вами все </w:t>
      </w:r>
      <w:r w:rsidR="00E84614">
        <w:t>У</w:t>
      </w:r>
      <w:r w:rsidRPr="00880D89">
        <w:t>чителя 42-го Синтеза, там 41-го Синтеза; учительский выбор в каких-то принципах, в какой-то достоверности возжигания Синтезом, достоверности служения. Вот попробуйте вашу фиксацию возжечь Синтез Синтезом Изначально Вышестоящего Отца достоверностью физичности возожжённости Кут Хуми и Фаинь, чтобы смена в Хум, смена по телу, смена в оболочках ИВДИВО сложилась таким обновлением Огня. Это сродни, как знаете, перелистывание листьев в книге, перелистывание</w:t>
      </w:r>
      <w:r w:rsidR="00E84614">
        <w:t>, п</w:t>
      </w:r>
      <w:r w:rsidRPr="00880D89">
        <w:t>ерелистывание Огня. И мы все, вместе синтезируясь с Хум Аватаров Синтеза Кут Хуми Фаинь, возжигаясь, развёртываясь, переходим окончательно и полноценно в зал Изначально Вышестоящего Дома Изначально Вышестоящего Отца на 4 194 240-ю ИВДИВО-Цельность. Развёртываемся синтез</w:t>
      </w:r>
      <w:r w:rsidR="00BD1865">
        <w:t xml:space="preserve"> – </w:t>
      </w:r>
      <w:r w:rsidRPr="00880D89">
        <w:t>физически телесно пред Аватарами Синтеза Кут Хуми Фаинь, и стяжая Синтез Синтеза Изначально Вышестоящего Отца, мы просим преобразить каждого из нас и Синтез нас, а главное те цели, с которыми мы пришли на Синтез, с учётом обновления Изначально Вышестоящего Дома Изначально Вышестоящего Отца</w:t>
      </w:r>
      <w:r w:rsidR="00E84614">
        <w:t>,</w:t>
      </w:r>
      <w:r w:rsidRPr="00880D89">
        <w:t xml:space="preserve"> и с учётом 42-го Синтеза в явлении трёх пар Аватаров Синтеза нами в развитии вышеуказанных и обозначенных тематик. </w:t>
      </w:r>
    </w:p>
    <w:p w14:paraId="40A03134" w14:textId="62F85439" w:rsidR="00955789" w:rsidRPr="00880D89" w:rsidRDefault="00955789" w:rsidP="00023B41">
      <w:pPr>
        <w:ind w:firstLine="454"/>
      </w:pPr>
      <w:r w:rsidRPr="00880D89">
        <w:t xml:space="preserve">И возжигаясь, заполняясь Синтез Синтезом, преображаемся, переключаясь, освобождаясь </w:t>
      </w:r>
      <w:r w:rsidR="00B93859">
        <w:t xml:space="preserve">вот </w:t>
      </w:r>
      <w:r w:rsidRPr="00880D89">
        <w:t xml:space="preserve">внутренним пониманием куда и ради чего вы пришли. Вы пришли в Дом Отца, к Кут Хуми Фаинь к Аватарам ИВДИВО, значит любое, давайте так, мирское, оно нам не чуждо, но мы пришли в развитии и становлении. И попробуйте развернуться не теми задачами, которые вас физически озадачивают, а прийти и развернуться в ИВДИВО, в организации Кут Хуми Фаинь, </w:t>
      </w:r>
      <w:r w:rsidR="00B93859">
        <w:t xml:space="preserve">вот </w:t>
      </w:r>
      <w:r w:rsidRPr="00880D89">
        <w:t xml:space="preserve">по принципу, как мы говорили, эгида, чтобы вы встали во внутреннем состоянии вникновения в организацию Изначально Вышестоящего Дома, вошли в явление </w:t>
      </w:r>
      <w:r w:rsidR="00B93859">
        <w:t>П</w:t>
      </w:r>
      <w:r w:rsidRPr="00880D89">
        <w:t xml:space="preserve">рав ИВДИВО постепенно, вошли в какое-то состояние внутренней защиты или </w:t>
      </w:r>
      <w:r w:rsidR="00B93859">
        <w:t>Щ</w:t>
      </w:r>
      <w:r w:rsidRPr="00880D89">
        <w:t xml:space="preserve">ита Изначально Вышестоящего Дома Изначально Вышестоящего Отца. Вот переключитесь. </w:t>
      </w:r>
    </w:p>
    <w:p w14:paraId="5C8C7985" w14:textId="77777777" w:rsidR="00955789" w:rsidRPr="00880D89" w:rsidRDefault="00955789" w:rsidP="00023B41">
      <w:pPr>
        <w:ind w:firstLine="454"/>
      </w:pPr>
      <w:r w:rsidRPr="00880D89">
        <w:t xml:space="preserve">Мы с вами, ну понятно, что дальше будет практика, но, если мы не закроем эти вопросы или не обозначим их, нам будет сложно концентрироваться, так как будет всё время, извините за это слово, вылазить наше с вами вот это вот состояние. </w:t>
      </w:r>
    </w:p>
    <w:p w14:paraId="7B79DF1B" w14:textId="77777777" w:rsidR="00B93859" w:rsidRDefault="00955789" w:rsidP="00023B41">
      <w:pPr>
        <w:ind w:firstLine="454"/>
      </w:pPr>
      <w:r w:rsidRPr="00880D89">
        <w:t>И мы возжигаемся</w:t>
      </w:r>
      <w:r w:rsidR="00B93859">
        <w:t>,</w:t>
      </w:r>
      <w:r w:rsidRPr="00880D89">
        <w:t xml:space="preserve"> развёртыванием Ивдивно Октавно-метагалактически в каждом из нас и стяжаем вновь Синтез Синтеза Изначально Вышестоящего Отца. Погружаемся на сонастроенность с Аватарами Синтеза Кут Хуми Фаинь, стяжая форму Учителя 42-го Синтеза курсом Ипостаси в </w:t>
      </w:r>
      <w:r w:rsidR="00B93859">
        <w:t>П</w:t>
      </w:r>
      <w:r w:rsidRPr="00880D89">
        <w:t xml:space="preserve">одразделении ИВДИВО Санкт-Петербург, стяжая тематичность явления Синтеза Посвящений Изначально Вышестоящего Отца Провидением Изначально Вышестоящего Отца, развитие Витиического Тела и ИВДИВО-иерархического знания Изначально Вышестоящего Отца каждому из нас. И развёртываясь, сонастраиваемся с условиями Изначально Вышестоящего Дома Изначально Вышестоящего Отца в каждом. </w:t>
      </w:r>
    </w:p>
    <w:p w14:paraId="27679DA6" w14:textId="77777777" w:rsidR="00B93859" w:rsidRDefault="00955789" w:rsidP="00023B41">
      <w:pPr>
        <w:ind w:firstLine="454"/>
      </w:pPr>
      <w:r w:rsidRPr="00880D89">
        <w:lastRenderedPageBreak/>
        <w:t xml:space="preserve">Проникаемся глубже. </w:t>
      </w:r>
      <w:r w:rsidR="00B93859">
        <w:t>Вот и</w:t>
      </w:r>
      <w:r w:rsidRPr="00880D89">
        <w:t xml:space="preserve">ногда нам сложно себя осознать или проявлять большую осознанность к себе, доверьтесь тому, что вам комментируют, и больше проникайтесь, открывайтесь, вспомните, что принцип открытости, он всегда равнозначен степени возожённости. И, возжигаясь, развёртываемся Синтез Синтезом Аватаров Синтеза Кут Хуми и Фаинь в каждом из нас. </w:t>
      </w:r>
    </w:p>
    <w:p w14:paraId="141ED729" w14:textId="7DE26809" w:rsidR="00955789" w:rsidRPr="00BD1865" w:rsidRDefault="00955789" w:rsidP="00023B41">
      <w:pPr>
        <w:ind w:firstLine="454"/>
      </w:pPr>
      <w:r w:rsidRPr="00880D89">
        <w:t>И мы просим Аватара Кут Хуми, в независимости от устремлений, пониманий, глубины тех целей и задач, которые мы ставим перед собою, развернуть незаурядность подхода к Синтезу, стяжая для этого явления 42 Синтеза 256-ричными явлениями Эталонных Частей, стяжая 42 Синтез Синтеза 256-ричными явлениями Эталонных Систем, стяжая незаурядность концентрации 42-ричности выражения Синтез Синтеза 256-ричностью Эталонных Аппаратов. И стяжаем у Аватара Синтеза Кут Хуми концентрацию 42-ричности Синтез Синтеза 256-рицы Эталонности Частностей каждым из нас. И возжигаясь, стяжаем у Аватара Синтеза Кут Хуми 1024 Эталонных Синтеза 42-го Синтеза Аватара Синтеза Кут Хуми на каждом из нас. И возжигаясь, заполняемся, прося преобразить нас на глубину телесности явления или проявления Провидения, и как возможности воплощения Синтез Посвящённости в выражении Жизни, Репликаци</w:t>
      </w:r>
      <w:r w:rsidR="00B93859">
        <w:t>и</w:t>
      </w:r>
      <w:r w:rsidRPr="00880D89">
        <w:t xml:space="preserve">, Созидания, Творения, Любви, Мудрости, Воли и Синтеза в каждом из нас. И возжигаясь, насыщаемся, преображаясь. </w:t>
      </w:r>
      <w:r w:rsidR="00B93859">
        <w:t>Вот п</w:t>
      </w:r>
      <w:r w:rsidRPr="00880D89">
        <w:t>робуйте отследить состояние в теле, оно у вас такого двойного явления</w:t>
      </w:r>
      <w:r w:rsidR="00B93859">
        <w:t>:</w:t>
      </w:r>
      <w:r w:rsidRPr="00880D89">
        <w:t xml:space="preserve"> </w:t>
      </w:r>
      <w:r w:rsidR="00B93859">
        <w:t>п</w:t>
      </w:r>
      <w:r w:rsidRPr="00880D89">
        <w:t>ервая внутренняя цельность на однородность Синтеза</w:t>
      </w:r>
      <w:r w:rsidR="00B93859">
        <w:t>,</w:t>
      </w:r>
      <w:r w:rsidRPr="00880D89">
        <w:t xml:space="preserve"> и внешняя цельность на погруженность в такое единичное явление Синтеза конкретно вами. Это вот Синтез Синтеза вы синтезируете внутренне-внешне собою, </w:t>
      </w:r>
      <w:r w:rsidR="00B93859">
        <w:t xml:space="preserve">вот </w:t>
      </w:r>
      <w:r w:rsidRPr="00880D89">
        <w:t>1024</w:t>
      </w:r>
      <w:r w:rsidR="00B93859">
        <w:t>-е</w:t>
      </w:r>
      <w:r w:rsidRPr="00880D89">
        <w:t xml:space="preserve"> Синтеза, ракурсом эталонности частей, систем, аппаратов и частностей, дают нам с вами ракурсом Провидения вникновение в 42-й Синтез, в его потенциал, внутреннюю мощь. </w:t>
      </w:r>
      <w:r w:rsidR="00B93859">
        <w:t>Вот о</w:t>
      </w:r>
      <w:r w:rsidRPr="00880D89">
        <w:t xml:space="preserve">тследите состояние через не понимаю, не могу, засыпаю. Погружаясь в Синтез, усваиваем его, пробуем распределить как раз по 256-рице Эталонных Частей, Систем, Аппаратов в 256-ричном варианте. И возжигаясь концентрацией 1024-ричного выражения Синтеза, ещё раз преображаемся. </w:t>
      </w:r>
      <w:r w:rsidRPr="00B93859">
        <w:rPr>
          <w:i/>
          <w:iCs/>
        </w:rPr>
        <w:t>(Крик чаек</w:t>
      </w:r>
      <w:r w:rsidRPr="00BD1865">
        <w:rPr>
          <w:i/>
          <w:iCs/>
        </w:rPr>
        <w:t>).</w:t>
      </w:r>
      <w:r w:rsidRPr="00BD1865">
        <w:t xml:space="preserve"> Чайки вам помогают усердно, поддерживают своими криками. Хорошо. </w:t>
      </w:r>
    </w:p>
    <w:p w14:paraId="35E72157" w14:textId="05620211" w:rsidR="00323AE0" w:rsidRPr="00BD1865" w:rsidRDefault="00955789" w:rsidP="00B93859">
      <w:pPr>
        <w:ind w:firstLine="454"/>
      </w:pPr>
      <w:r w:rsidRPr="00BD1865">
        <w:t>Обратите внимание</w:t>
      </w:r>
      <w:r w:rsidR="00B93859" w:rsidRPr="00BD1865">
        <w:t xml:space="preserve"> вот</w:t>
      </w:r>
      <w:r w:rsidRPr="00BD1865">
        <w:t>, что сейчас сложилось во внутренней струнности накала внутри пред Владыкой Кут Хуми, Аватаром Синтеза. Вот не зря мы сказали слово Владыка</w:t>
      </w:r>
      <w:r w:rsidR="00B93859" w:rsidRPr="00BD1865">
        <w:t>, вот в</w:t>
      </w:r>
      <w:r w:rsidRPr="00BD1865">
        <w:t xml:space="preserve"> той </w:t>
      </w:r>
      <w:r w:rsidR="00B93859" w:rsidRPr="00BD1865">
        <w:t>4-ч</w:t>
      </w:r>
      <w:r w:rsidRPr="00BD1865">
        <w:t>ности, где</w:t>
      </w:r>
      <w:r w:rsidR="00323AE0" w:rsidRPr="00BD1865">
        <w:t>:</w:t>
      </w:r>
      <w:r w:rsidRPr="00BD1865">
        <w:t xml:space="preserve"> </w:t>
      </w:r>
    </w:p>
    <w:p w14:paraId="7EF6E3BD" w14:textId="77777777" w:rsidR="00955789" w:rsidRPr="00BD1865" w:rsidRDefault="00955789" w:rsidP="00023B41">
      <w:pPr>
        <w:ind w:firstLine="454"/>
        <w:rPr>
          <w:bCs/>
        </w:rPr>
      </w:pPr>
      <w:r w:rsidRPr="00BD1865">
        <w:rPr>
          <w:bCs/>
        </w:rPr>
        <w:t xml:space="preserve">Учитель – это точность, </w:t>
      </w:r>
    </w:p>
    <w:p w14:paraId="608BC165" w14:textId="77777777" w:rsidR="00955789" w:rsidRPr="00BD1865" w:rsidRDefault="00955789" w:rsidP="00023B41">
      <w:pPr>
        <w:ind w:firstLine="454"/>
        <w:rPr>
          <w:bCs/>
        </w:rPr>
      </w:pPr>
      <w:r w:rsidRPr="00BD1865">
        <w:rPr>
          <w:bCs/>
        </w:rPr>
        <w:t xml:space="preserve">Аватар – это профессионализм, </w:t>
      </w:r>
    </w:p>
    <w:p w14:paraId="6C8723B8" w14:textId="77777777" w:rsidR="00955789" w:rsidRPr="00BD1865" w:rsidRDefault="00955789" w:rsidP="00023B41">
      <w:pPr>
        <w:ind w:firstLine="454"/>
        <w:rPr>
          <w:bCs/>
        </w:rPr>
      </w:pPr>
      <w:r w:rsidRPr="00BD1865">
        <w:rPr>
          <w:bCs/>
        </w:rPr>
        <w:t xml:space="preserve">Владыка – это определённый уклад, </w:t>
      </w:r>
    </w:p>
    <w:p w14:paraId="1772367E" w14:textId="77777777" w:rsidR="00955789" w:rsidRPr="00BD1865" w:rsidRDefault="00955789" w:rsidP="00023B41">
      <w:pPr>
        <w:ind w:firstLine="454"/>
        <w:rPr>
          <w:bCs/>
        </w:rPr>
      </w:pPr>
      <w:r w:rsidRPr="00BD1865">
        <w:rPr>
          <w:bCs/>
        </w:rPr>
        <w:t xml:space="preserve">а Отец – это определённая Стать. </w:t>
      </w:r>
    </w:p>
    <w:p w14:paraId="13A141F0" w14:textId="678F15BF" w:rsidR="00955789" w:rsidRPr="00880D89" w:rsidRDefault="00955789" w:rsidP="00023B41">
      <w:pPr>
        <w:ind w:firstLine="454"/>
      </w:pPr>
      <w:r w:rsidRPr="00BD1865">
        <w:t xml:space="preserve">Вот какой внутренний уклад во внутреннем состоянии вы собою отразили Синтезом с Кут Хуми? И вот Синтез, когда входит в тело, он упорядочивает, идёт упорядочивание энных свойств, качеств, насыщенности, условий, знаний, реализации, явлений, ну и там </w:t>
      </w:r>
      <w:r w:rsidR="00927491" w:rsidRPr="00BD1865">
        <w:t xml:space="preserve">вот </w:t>
      </w:r>
      <w:r w:rsidRPr="00BD1865">
        <w:t>целого спектра возможностей, которые мы с тобою концентрируем. И вот, когда мы возжигаемся Владыкой, у нас включается внутренние упорядочивания, идёт возожжённое состояние, внутри нас выстраивает нам некую внутреннюю столпность, как</w:t>
      </w:r>
      <w:r w:rsidRPr="00880D89">
        <w:t xml:space="preserve"> раз, где внутри начинает концентрироваться Отец. Но Отец концентрируется Синтезом во внутреннем мире, расширяя наши границы и наш масштаб. Не надо там заглядывать к себе вовнутрь, вам надо просто сейчас погрузиться на сонастройку, сканер во внутреннем мире, концентрацию присутствия Отца. </w:t>
      </w:r>
      <w:r w:rsidR="00927491">
        <w:t>Вот п</w:t>
      </w:r>
      <w:r w:rsidRPr="00880D89">
        <w:t>ерестаньте думать, как это сделать. В</w:t>
      </w:r>
      <w:r w:rsidR="00927491">
        <w:t>от в</w:t>
      </w:r>
      <w:r w:rsidRPr="00880D89">
        <w:t xml:space="preserve"> Провидении основной фактор, это внутренняя вера. Если вы сейчас слились с Аватаром Синтеза, значит, у вас несоизмеримая вера в действии с Аватаром, приводит к такому, что это, как действие знаний. Если мы с вами что-то узнали, мы начинаем это реплицировать вовне, и значит тогда каждый из жителей, там, Метагалактики, </w:t>
      </w:r>
      <w:r w:rsidR="00927491">
        <w:t>П</w:t>
      </w:r>
      <w:r w:rsidRPr="00880D89">
        <w:t xml:space="preserve">ланеты Земля не эти знания имеет, а имеет соответствующее состояние, чтобы прийти к этому Знанию. </w:t>
      </w:r>
    </w:p>
    <w:p w14:paraId="2C6B5693" w14:textId="77777777" w:rsidR="00955789" w:rsidRPr="00880D89" w:rsidRDefault="00955789" w:rsidP="00023B41">
      <w:pPr>
        <w:ind w:firstLine="454"/>
      </w:pPr>
      <w:r w:rsidRPr="00880D89">
        <w:t>Вот то же само здесь, вы сливаетесь с Кут Хуми, с Аватаром Синтеза, и Владыка знает, Аватар Синтеза знает вот это вот – как нужно, или что нужно, и передаёт вам эти Знания. Вот просьба: немножко как-то умерьте свой физический пыл устремлённости и переключитесь на внутреннее усердие знаний через доверие, работу с Аватаром Кут Хуми.</w:t>
      </w:r>
    </w:p>
    <w:p w14:paraId="2CE51CB2" w14:textId="77777777" w:rsidR="00955789" w:rsidRPr="00880D89" w:rsidRDefault="00955789" w:rsidP="00023B41">
      <w:pPr>
        <w:ind w:firstLine="454"/>
      </w:pPr>
      <w:r w:rsidRPr="00880D89">
        <w:t xml:space="preserve">И возжигаясь Аватарами Синтеза Кут Хуми Фаинь, тут уже поддержка Аватарессы должна быть, мы стяжаем, следующим шагом, Синтез Синтеза Изначально Вышестоящего Отца в росте концентрации действия Совершенного Провидения Изначально Вышестоящего Отца постепенным его ростом в каждом из нас, стяжая Эталонный Синтез и Огонь 42-го Синтеза каждому из нас. И, </w:t>
      </w:r>
      <w:r w:rsidRPr="00880D89">
        <w:lastRenderedPageBreak/>
        <w:t>возжигаясь, заполняемся, преображаемся, стяжая явление концентрации 42-го Синтеза через ясность Синтеза действия с тремя парами Аватаров. И, заполняясь 42-м Синтезом внутренне, мы стяжаем у Аватара Синтеза Кут Хуми поддержку на синтезирование с тремя парами Аватаров Синтеза.</w:t>
      </w:r>
    </w:p>
    <w:p w14:paraId="6C8AA397" w14:textId="4B9FCDD6" w:rsidR="00955789" w:rsidRPr="00BD1865" w:rsidRDefault="00955789" w:rsidP="00023B41">
      <w:pPr>
        <w:ind w:firstLine="454"/>
      </w:pPr>
      <w:r w:rsidRPr="00880D89">
        <w:t xml:space="preserve">И в зале перед нами, справа от нас, слева от Аватаров Синтеза Кут Хуми Фаинь, выходит первая пара Аватаров Сулейман Синтия. Мы синтезируемся с Хум Аватаров Синтеза Сулейман Синтия Ивдивно-Октавно-метагалактически, стяжаем Синтез Посвящений Изначально Вышестоящего Отца каждым из нас через синтез-телесное масштабное перспективное явление 42-м Синтезом третьим курсом подготовки, </w:t>
      </w:r>
      <w:r w:rsidRPr="00BD1865">
        <w:t xml:space="preserve">служением в Изначально Вышестоящем Доме Изначально Вышестоящего Отца, прося освободить от какого-то служебного автоматизма, если такой есть и значится с точки зрения Прав Синтеза, с точки зрения внутренних Знаний или Витиического тела </w:t>
      </w:r>
      <w:r w:rsidR="00927491" w:rsidRPr="00BD1865">
        <w:t xml:space="preserve">вот </w:t>
      </w:r>
      <w:r w:rsidRPr="00BD1865">
        <w:t>Сулеймана Синтии, как они видят, для того, чтобы совершить прорыв достижением каких-то следующих перспектив в Провидении Изначально Вышестоящего Отца каждым из нас.</w:t>
      </w:r>
    </w:p>
    <w:p w14:paraId="1DB2CA46" w14:textId="700A71E7" w:rsidR="00955789" w:rsidRPr="00BD1865" w:rsidRDefault="00955789" w:rsidP="00023B41">
      <w:pPr>
        <w:ind w:firstLine="454"/>
      </w:pPr>
      <w:r w:rsidRPr="00BD1865">
        <w:t>И вот теперь, вмещая Синтез Сулеймана Синтии, стяжаем условия Синтез Синтезом Аватаров Синтеза Кут Хуми Фаинь, и синтезируем Синтез Аватаров Синтеза Сулеймана Синтии каждым из нас и держим его. Вот вы тут и знакомитесь, и адаптируетесь, и концентрируетесь, и сонастраиваетесь и внутренне вникаете глубже</w:t>
      </w:r>
      <w:r w:rsidR="00927491" w:rsidRPr="00BD1865">
        <w:t>, г</w:t>
      </w:r>
      <w:r w:rsidRPr="00BD1865">
        <w:t>лубже</w:t>
      </w:r>
      <w:r w:rsidR="00927491" w:rsidRPr="00BD1865">
        <w:t>е.</w:t>
      </w:r>
    </w:p>
    <w:p w14:paraId="6F06A0FD" w14:textId="77777777" w:rsidR="00955789" w:rsidRPr="00BD1865" w:rsidRDefault="00955789" w:rsidP="00023B41">
      <w:pPr>
        <w:ind w:firstLine="454"/>
      </w:pPr>
      <w:r w:rsidRPr="00BD1865">
        <w:t>Если какие-то свои физические мысли не отпустите и не погрузитесь вот более глубоко в действие с Аватарами, дальше будет только тяжелее.</w:t>
      </w:r>
    </w:p>
    <w:p w14:paraId="6C5B07A3" w14:textId="75252B5C" w:rsidR="00955789" w:rsidRPr="00BD1865" w:rsidRDefault="00955789" w:rsidP="00023B41">
      <w:pPr>
        <w:ind w:firstLine="454"/>
      </w:pPr>
      <w:r w:rsidRPr="00BD1865">
        <w:t xml:space="preserve">Провидение всегда опирается на </w:t>
      </w:r>
      <w:r w:rsidR="00927491" w:rsidRPr="00BD1865">
        <w:t xml:space="preserve">вот </w:t>
      </w:r>
      <w:r w:rsidRPr="00BD1865">
        <w:t>физичность реализации, физичность ваших мыслей, предпочтений, намерений, условий. То есть, чтобы не было диссонанса, попробуйте полноценно переключиться.</w:t>
      </w:r>
    </w:p>
    <w:p w14:paraId="7B40F09F" w14:textId="2819048D" w:rsidR="00955789" w:rsidRPr="00BD1865" w:rsidRDefault="00955789" w:rsidP="00023B41">
      <w:pPr>
        <w:ind w:firstLine="454"/>
      </w:pPr>
      <w:r w:rsidRPr="00BD1865">
        <w:t xml:space="preserve">Помните, делая что-то одно, достигайте только того, что вы «намерили» и поставили в свою цель – какую-то синтезную реакцию. </w:t>
      </w:r>
      <w:r w:rsidR="00927491" w:rsidRPr="00BD1865">
        <w:t>И в</w:t>
      </w:r>
      <w:r w:rsidRPr="00BD1865">
        <w:t xml:space="preserve">се остальные реакции и действия убираем, и вникаем в действие с Сулейманом Синтией. Концентрируем Синтез и Огонь Аватаров на тело каждого из нас и перенимаем у Аватаров Синтеза Сулеймана Синтии записи в </w:t>
      </w:r>
      <w:r w:rsidR="00927491" w:rsidRPr="00BD1865">
        <w:t>С</w:t>
      </w:r>
      <w:r w:rsidRPr="00BD1865">
        <w:t xml:space="preserve">интезе, в </w:t>
      </w:r>
      <w:r w:rsidR="00927491" w:rsidRPr="00BD1865">
        <w:t>О</w:t>
      </w:r>
      <w:r w:rsidRPr="00BD1865">
        <w:t>гне и опыт в Ядра Синтеза каждого из нас. Возжигаясь, благодарим.</w:t>
      </w:r>
    </w:p>
    <w:p w14:paraId="055C0012" w14:textId="7059888A" w:rsidR="00955789" w:rsidRPr="00BD1865" w:rsidRDefault="00955789" w:rsidP="00023B41">
      <w:pPr>
        <w:ind w:firstLine="454"/>
      </w:pPr>
      <w:r w:rsidRPr="00BD1865">
        <w:t>Далее, синтезируемся, в явлении Аватаров Синтеза Кут Хуми Фаинь, с Аватарами Синтеза Тео́нис Эли́на</w:t>
      </w:r>
      <w:r w:rsidR="00927491" w:rsidRPr="00BD1865">
        <w:t>,</w:t>
      </w:r>
      <w:r w:rsidRPr="00BD1865">
        <w:t xml:space="preserve"> Аватары вышли в зал. Возжигаемся уже двойным Синтезом: Кут Хуми, Сулейман Синтия, и синтезируясь с Хум Аватаров Синтеза Теонис Элина, стяжаем Синтез Витиического тела Изначально Вышестоящего Отца каждому из нас. Возжигаясь, преображаясь, заполняемся Учителем Синтеза, цельностью Синтеза и Огня 42-го явления Изначально Вышестоящего Отца Аватарами Синтеза Теонис Элина каждым из нас. И возжигаясь спецификой, развёртываемся, полноценно возжигаясь Аватарами в пересинтезировании телесности тела </w:t>
      </w:r>
      <w:r w:rsidR="00927491" w:rsidRPr="00BD1865">
        <w:t>В</w:t>
      </w:r>
      <w:r w:rsidRPr="00BD1865">
        <w:t>итиики метагалактически каждым из нас.</w:t>
      </w:r>
    </w:p>
    <w:p w14:paraId="357B7334" w14:textId="6B774039" w:rsidR="00955789" w:rsidRPr="00BD1865" w:rsidRDefault="00955789" w:rsidP="00023B41">
      <w:pPr>
        <w:ind w:firstLine="454"/>
      </w:pPr>
      <w:r w:rsidRPr="00BD1865">
        <w:t xml:space="preserve">Вот зарегистрируйте или сонастройтесь утончённостью – Аватары Синтеза очень </w:t>
      </w:r>
      <w:r w:rsidR="00927491" w:rsidRPr="00BD1865">
        <w:t xml:space="preserve">вот </w:t>
      </w:r>
      <w:r w:rsidRPr="00BD1865">
        <w:t>утончены, Теонис и Элина, на третий объём Синтеза. Он очень хрупкий</w:t>
      </w:r>
      <w:r w:rsidR="00927491" w:rsidRPr="00BD1865">
        <w:t>, н</w:t>
      </w:r>
      <w:r w:rsidRPr="00BD1865">
        <w:t xml:space="preserve">о хрупкий в кавычках, тонкий и сквозной такой Огонь, который и Синтез проникает в тело и, фактически, обволакивает тело Учителя, которым мы стоим, проницая </w:t>
      </w:r>
      <w:r w:rsidR="00927491" w:rsidRPr="00BD1865">
        <w:t>С</w:t>
      </w:r>
      <w:r w:rsidRPr="00BD1865">
        <w:t>интезом каждого из нас. Такая телесная стабильность</w:t>
      </w:r>
      <w:r w:rsidR="00927491" w:rsidRPr="00BD1865">
        <w:t>, и</w:t>
      </w:r>
      <w:r w:rsidRPr="00BD1865">
        <w:t xml:space="preserve"> стабильность, и телесность движения. Хорошо. Усваиваем Синтез и Огонь Теониса Элины. Может быть параллельно вы слышите какую-то дополнительную рекомендацию</w:t>
      </w:r>
      <w:r w:rsidR="006762C5" w:rsidRPr="00BD1865">
        <w:t xml:space="preserve"> к</w:t>
      </w:r>
      <w:r w:rsidRPr="00BD1865">
        <w:t xml:space="preserve"> вам</w:t>
      </w:r>
      <w:r w:rsidR="006762C5" w:rsidRPr="00BD1865">
        <w:t>, т</w:t>
      </w:r>
      <w:r w:rsidRPr="00BD1865">
        <w:t>о есть, синтезируясь с Аватарами не значит, что только лишь синтез с ними – это итог взаимодействия.</w:t>
      </w:r>
    </w:p>
    <w:p w14:paraId="530C7D5D" w14:textId="41CD2D09" w:rsidR="00955789" w:rsidRPr="00BD1865" w:rsidRDefault="00955789" w:rsidP="006762C5">
      <w:pPr>
        <w:ind w:firstLine="454"/>
      </w:pPr>
      <w:r w:rsidRPr="00BD1865">
        <w:t>Хорошо. И третья пара Аватаров Синтеза в явлении Аватаров Синтеза Кут Хуми Фаинь Аватара Синтеза Кут Хуми, мы синтезируемся с Аватарами Синтеза Павел Юнона, возжигаясь Синтезом ИВДИВО-иерархического знания Изначально Вышестоящего Отца каждому из нас. И возжигаясь концентрацией на каждом, погружаясь, развёртываемся Синтез ИВДИВО-иерархическим знанием Изначально Вышестоящего Отца, стяжая устремлённость знаниями в сложении внутренних Прав и по Правам каждого из нас. И вот это вот по Правам – это ИВДИВО-иерархическое Право.</w:t>
      </w:r>
      <w:r w:rsidR="006762C5" w:rsidRPr="00BD1865">
        <w:t xml:space="preserve"> </w:t>
      </w:r>
      <w:r w:rsidRPr="00BD1865">
        <w:t xml:space="preserve">И возжигаемся любыми накопленными Правами и </w:t>
      </w:r>
      <w:r w:rsidR="006762C5" w:rsidRPr="00BD1865">
        <w:t>С</w:t>
      </w:r>
      <w:r w:rsidRPr="00BD1865">
        <w:t xml:space="preserve">интезом действия любой Компетенции каждого из нас, доступной на сейчас в активации в ИВДИВО. И возжигаемся в этом Степенями Внутренних Прав Синтеза: </w:t>
      </w:r>
    </w:p>
    <w:p w14:paraId="213244E9" w14:textId="77777777" w:rsidR="00955789" w:rsidRPr="00BD1865" w:rsidRDefault="00955789" w:rsidP="00023B41">
      <w:pPr>
        <w:ind w:firstLine="454"/>
        <w:rPr>
          <w:bCs/>
        </w:rPr>
      </w:pPr>
      <w:r w:rsidRPr="00BD1865">
        <w:rPr>
          <w:bCs/>
        </w:rPr>
        <w:t xml:space="preserve">Право Отцовского становления Статью, </w:t>
      </w:r>
    </w:p>
    <w:p w14:paraId="208A563E" w14:textId="77777777" w:rsidR="00955789" w:rsidRPr="00BD1865" w:rsidRDefault="00955789" w:rsidP="00023B41">
      <w:pPr>
        <w:ind w:firstLine="454"/>
        <w:rPr>
          <w:bCs/>
        </w:rPr>
      </w:pPr>
      <w:r w:rsidRPr="00BD1865">
        <w:rPr>
          <w:bCs/>
        </w:rPr>
        <w:t xml:space="preserve">Право Аватарского Профессионализма Ростом, </w:t>
      </w:r>
    </w:p>
    <w:p w14:paraId="761B59D1" w14:textId="77777777" w:rsidR="00955789" w:rsidRPr="00BD1865" w:rsidRDefault="00955789" w:rsidP="00023B41">
      <w:pPr>
        <w:ind w:firstLine="454"/>
        <w:rPr>
          <w:bCs/>
        </w:rPr>
      </w:pPr>
      <w:r w:rsidRPr="00BD1865">
        <w:rPr>
          <w:bCs/>
        </w:rPr>
        <w:t xml:space="preserve">Право Владыческого уклада Действием, </w:t>
      </w:r>
    </w:p>
    <w:p w14:paraId="6A1FEBF0" w14:textId="77777777" w:rsidR="00BD1865" w:rsidRPr="00BD1865" w:rsidRDefault="00955789" w:rsidP="00023B41">
      <w:pPr>
        <w:ind w:firstLine="454"/>
        <w:rPr>
          <w:bCs/>
        </w:rPr>
      </w:pPr>
      <w:r w:rsidRPr="00BD1865">
        <w:rPr>
          <w:bCs/>
        </w:rPr>
        <w:lastRenderedPageBreak/>
        <w:t xml:space="preserve">Право Учительской Точности и соразмерности в каждом из нас. </w:t>
      </w:r>
    </w:p>
    <w:p w14:paraId="003A184E" w14:textId="60103DCE" w:rsidR="00955789" w:rsidRPr="00BD1865" w:rsidRDefault="006762C5" w:rsidP="006762C5">
      <w:pPr>
        <w:ind w:firstLine="454"/>
      </w:pPr>
      <w:r w:rsidRPr="00BD1865">
        <w:t>Вот пр</w:t>
      </w:r>
      <w:r w:rsidR="00955789" w:rsidRPr="00BD1865">
        <w:t>ямо</w:t>
      </w:r>
      <w:r w:rsidRPr="00BD1865">
        <w:t xml:space="preserve"> </w:t>
      </w:r>
      <w:r w:rsidR="00955789" w:rsidRPr="00BD1865">
        <w:t>знакомимся, проникаемся, раскрываем дееспособность или актуальность сопряжения с Хум нашего с Аватарами Синтеза, вникаем в активацию Синтеза.</w:t>
      </w:r>
      <w:r w:rsidRPr="00BD1865">
        <w:t xml:space="preserve"> </w:t>
      </w:r>
      <w:r w:rsidR="00955789" w:rsidRPr="00BD1865">
        <w:t>И мы возжигаемся вначале тремя Синтез Синтезами: Павла Юноны, Теониса Элины, Сулеймана Синтии в каждом из нас. И возжигаясь тройным явлением Синтеза Изначально Вышестоящего Отца в специфике Аватаров Синтеза.</w:t>
      </w:r>
    </w:p>
    <w:p w14:paraId="4FC31F8F" w14:textId="60A9C1F6" w:rsidR="00955789" w:rsidRPr="00BD1865" w:rsidRDefault="006762C5" w:rsidP="00023B41">
      <w:pPr>
        <w:ind w:firstLine="454"/>
      </w:pPr>
      <w:r w:rsidRPr="00BD1865">
        <w:t>Вот п</w:t>
      </w:r>
      <w:r w:rsidR="00955789" w:rsidRPr="00BD1865">
        <w:t>опробуйте увидеть, что Аватары Синтеза обступили группу</w:t>
      </w:r>
      <w:r w:rsidRPr="00BD1865">
        <w:t>, и</w:t>
      </w:r>
      <w:r w:rsidR="00955789" w:rsidRPr="00BD1865">
        <w:t xml:space="preserve"> мы стоим с тремя парами Аватаров напротив Аватара Синтеза Кут Хуми. Мы стяжаем Эталонный Синтез и Огонь 42-го Синтеза каждому из нас, стяжая Телесность фиксации Учителю Синтеза каждым из нас в развитии масштабной, перспективной, стабильной Телесности 42-го горизонта и порядка Синтеза Изначально Вышестоящего Отца нами. И стяжаем внутреннее осуществление рост</w:t>
      </w:r>
      <w:r w:rsidRPr="00BD1865">
        <w:t>ом</w:t>
      </w:r>
      <w:r w:rsidR="00955789" w:rsidRPr="00BD1865">
        <w:t xml:space="preserve"> выносливости, дееспособности, разработанности физическим явлением Ядра Аватара Синтеза Кут Хуми Синтеза в каждом из нас. И возжигаемся Ядром Учителя Синтеза и ядерностью всей внутренней структуры Учителя Синтеза в каждом из нас.</w:t>
      </w:r>
    </w:p>
    <w:p w14:paraId="0B9E85C6" w14:textId="30CCF71C" w:rsidR="00955789" w:rsidRPr="00BD1865" w:rsidRDefault="006762C5" w:rsidP="00023B41">
      <w:pPr>
        <w:ind w:firstLine="454"/>
      </w:pPr>
      <w:r w:rsidRPr="00BD1865">
        <w:t>Вот т</w:t>
      </w:r>
      <w:r w:rsidR="00955789" w:rsidRPr="00BD1865">
        <w:t>акой тонкий контекст сопряжения</w:t>
      </w:r>
      <w:r w:rsidRPr="00BD1865">
        <w:t>, к</w:t>
      </w:r>
      <w:r w:rsidR="00955789" w:rsidRPr="00BD1865">
        <w:t xml:space="preserve">огда в зале пред Аватаром Синтеза Кут Хуми, от Аватара Кут Хуми идёт концентрация в усилении на каждом из вас трёх пар Аватаров и вашего четвёртого выражения – вот такая </w:t>
      </w:r>
      <w:r w:rsidRPr="00BD1865">
        <w:t>4-</w:t>
      </w:r>
      <w:r w:rsidR="00955789" w:rsidRPr="00BD1865">
        <w:t xml:space="preserve">рица. А от Аватара Синтеза Кут Хуми – пятое явление Синтеза. Возожгитесь, пожалуйста, </w:t>
      </w:r>
      <w:r w:rsidRPr="00BD1865">
        <w:t>5-</w:t>
      </w:r>
      <w:r w:rsidR="00955789" w:rsidRPr="00BD1865">
        <w:t>чной концентрированностью Синтеза на каждом из вас.</w:t>
      </w:r>
    </w:p>
    <w:p w14:paraId="5B7EB01B" w14:textId="77777777" w:rsidR="00955789" w:rsidRPr="00BD1865" w:rsidRDefault="00955789" w:rsidP="00023B41">
      <w:pPr>
        <w:ind w:firstLine="454"/>
      </w:pPr>
      <w:r w:rsidRPr="00BD1865">
        <w:t>И вот начинайте распускать, то есть эманировать в Изначально Вышестоящий Дом Изнача</w:t>
      </w:r>
      <w:r w:rsidR="00880D89" w:rsidRPr="00BD1865">
        <w:t>льно Вышестоящего Отца каждого</w:t>
      </w:r>
      <w:r w:rsidRPr="00BD1865">
        <w:t>, каждого, только каждого.</w:t>
      </w:r>
    </w:p>
    <w:p w14:paraId="2636D7F9" w14:textId="3686B2BB" w:rsidR="00955789" w:rsidRPr="00BD1865" w:rsidRDefault="00955789" w:rsidP="00023B41">
      <w:pPr>
        <w:ind w:firstLine="454"/>
      </w:pPr>
      <w:r w:rsidRPr="00BD1865">
        <w:t xml:space="preserve">И попробуйте подействовать, вот эманацией Синтеза подействовать, чтобы сложиться ещё и на групповой эффект или на групповое какое-то действие. И тем самым, эманируя, попробуйте повысить концентрацию </w:t>
      </w:r>
      <w:r w:rsidR="006762C5" w:rsidRPr="00BD1865">
        <w:t>С</w:t>
      </w:r>
      <w:r w:rsidRPr="00BD1865">
        <w:t>интеза в теле вплоть до того, что вы физически зафиксируете эту концентрацию в каждом. И этой возожжённостью или концентрированностью вместе с тремя парами Аватаров Синтеза возвращаемся физически</w:t>
      </w:r>
      <w:r w:rsidR="00BD1865" w:rsidRPr="00BD1865">
        <w:t xml:space="preserve"> – </w:t>
      </w:r>
      <w:r w:rsidR="008E34DD" w:rsidRPr="00BD1865">
        <w:t>Сулейман</w:t>
      </w:r>
      <w:r w:rsidRPr="00BD1865">
        <w:t xml:space="preserve"> Синтия, Теонис Элина и Павел Юнона.</w:t>
      </w:r>
    </w:p>
    <w:p w14:paraId="21082EF8" w14:textId="7B0F86BF" w:rsidR="00955789" w:rsidRPr="00BD1865" w:rsidRDefault="00955789" w:rsidP="00023B41">
      <w:pPr>
        <w:ind w:firstLine="454"/>
      </w:pPr>
      <w:r w:rsidRPr="00BD1865">
        <w:t>Вот вернулись</w:t>
      </w:r>
      <w:r w:rsidR="006762C5" w:rsidRPr="00BD1865">
        <w:t>, м</w:t>
      </w:r>
      <w:r w:rsidRPr="00BD1865">
        <w:t xml:space="preserve">ожете там </w:t>
      </w:r>
      <w:r w:rsidR="006762C5" w:rsidRPr="00BD1865">
        <w:t>закрыть глаза, открыть как вам будет удобно или комфортно и просто побудьте сейчас</w:t>
      </w:r>
      <w:r w:rsidRPr="00BD1865">
        <w:t xml:space="preserve"> в этом явлении эманирующего Синтеза вами. То есть, позаполняйтесь или продолжите заполнять ИВДИВО каждого физически, тем самым усиляя пять физичностей концентрацией: первой Высокой Цельной Реальности, первой Высокой Цельностью, первой Изначально Вышестоящей Цельностью, первой Иерархической Цельностью и первой ИВДИВО-Цельностью.</w:t>
      </w:r>
    </w:p>
    <w:p w14:paraId="51FEACD2" w14:textId="3ED53EE3" w:rsidR="00955789" w:rsidRPr="00BD1865" w:rsidRDefault="00955789" w:rsidP="00023B41">
      <w:pPr>
        <w:ind w:firstLine="454"/>
      </w:pPr>
      <w:r w:rsidRPr="00BD1865">
        <w:t xml:space="preserve">И, </w:t>
      </w:r>
      <w:r w:rsidR="00B418AA" w:rsidRPr="00BD1865">
        <w:t xml:space="preserve">возжигаясь </w:t>
      </w:r>
      <w:r w:rsidR="006762C5" w:rsidRPr="00BD1865">
        <w:t>5-</w:t>
      </w:r>
      <w:r w:rsidRPr="00BD1865">
        <w:t>чностью физичностей, мы концентрируем собою в трёхвариативности Синтеза трёх пар Аватаров, 42-й Синтез сорока двумя Высокими Цельными Реальностями Метагалактикой ФА – вот первое состояние сорока двух слоёв.</w:t>
      </w:r>
    </w:p>
    <w:p w14:paraId="3238CE21" w14:textId="733A69DB" w:rsidR="00955789" w:rsidRPr="00BD1865" w:rsidRDefault="00955789" w:rsidP="00023B41">
      <w:pPr>
        <w:ind w:firstLine="454"/>
      </w:pPr>
      <w:r w:rsidRPr="00BD1865">
        <w:t>Сейчас будет сложно. И вот вы развёртываете, каждый из вас входит с учётом вашего понимания, перспектив, разработанности, знаний, внутренней заострённости контекста исполнения</w:t>
      </w:r>
      <w:r w:rsidR="0000687F" w:rsidRPr="00BD1865">
        <w:t>.</w:t>
      </w:r>
      <w:r w:rsidRPr="00BD1865">
        <w:t xml:space="preserve"> </w:t>
      </w:r>
      <w:r w:rsidR="0000687F" w:rsidRPr="00BD1865">
        <w:t>Д</w:t>
      </w:r>
      <w:r w:rsidRPr="00BD1865">
        <w:t>ля чего? Чтобы у нас сложилась концентрация Синтеза, мы его должны собою вместить физичностью применения. Чтоб</w:t>
      </w:r>
      <w:r w:rsidR="0000687F" w:rsidRPr="00BD1865">
        <w:t>ы</w:t>
      </w:r>
      <w:r w:rsidRPr="00BD1865">
        <w:t xml:space="preserve"> вы учились, как кто-то сказал, применять Синтез, владеть им.</w:t>
      </w:r>
    </w:p>
    <w:p w14:paraId="484899A9" w14:textId="38363D01" w:rsidR="00955789" w:rsidRPr="00BD1865" w:rsidRDefault="00955789" w:rsidP="00023B41">
      <w:pPr>
        <w:ind w:firstLine="454"/>
      </w:pPr>
      <w:r w:rsidRPr="00BD1865">
        <w:t xml:space="preserve">Далее, то же самое: сорока двумя Высокими Цельностями – в Изначально Вышестоящей Метагалактике; сорока двумя Изначально Вышестоящими Цельностями – в Высокой Цельной Метагалактике; сорока двумя Иерархическими Цельностями – в Истинной Метагалактике. Вот здесь вы можете усилиться и сознательно возжечься одним миллионом, ты-ты-ты-ты – 20-рицы Человека Истинной Метагалактики, чтобы включился внутренний процесс </w:t>
      </w:r>
      <w:r w:rsidR="0000687F" w:rsidRPr="00BD1865">
        <w:t>С</w:t>
      </w:r>
      <w:r w:rsidRPr="00BD1865">
        <w:t>интеза с тремя парами Аватаров. Если вдруг не совсем понятно, что мы говорим, просто упускайте эту расшифровку и включайтесь в Огонь Аватаров Синтеза, чтобы ими действовать.</w:t>
      </w:r>
    </w:p>
    <w:p w14:paraId="243BC1C9" w14:textId="0A224775" w:rsidR="00955789" w:rsidRPr="00BD1865" w:rsidRDefault="00955789" w:rsidP="00023B41">
      <w:pPr>
        <w:ind w:firstLine="454"/>
      </w:pPr>
      <w:r w:rsidRPr="00BD1865">
        <w:t xml:space="preserve">И последний этап, пятый: 42-ричностью ИВДИВО-Цельностей – Октавной Метагалактики. И начинаем внутренне раскрываться Ядром ведения Аватара Синтеза Кут Хуми, преображаясь практичностью действующего </w:t>
      </w:r>
      <w:r w:rsidR="0000687F" w:rsidRPr="00BD1865">
        <w:t>С</w:t>
      </w:r>
      <w:r w:rsidRPr="00BD1865">
        <w:t>интеза физически в каждом из нас и синтезом нас.</w:t>
      </w:r>
    </w:p>
    <w:p w14:paraId="23860A3F" w14:textId="77777777" w:rsidR="00955789" w:rsidRPr="00BD1865" w:rsidRDefault="00955789" w:rsidP="00023B41">
      <w:pPr>
        <w:ind w:firstLine="454"/>
      </w:pPr>
      <w:r w:rsidRPr="00BD1865">
        <w:t>И оставаясь в выражении Аватара Синтеза Кут Хуми и трёх пар Аватаров, выходим из первого вхождения во внутреннюю разработку.</w:t>
      </w:r>
    </w:p>
    <w:p w14:paraId="773B21B9" w14:textId="77777777" w:rsidR="00BD1865" w:rsidRPr="00BD1865" w:rsidRDefault="00955789" w:rsidP="00023B41">
      <w:pPr>
        <w:ind w:firstLine="454"/>
      </w:pPr>
      <w:r w:rsidRPr="00BD1865">
        <w:t>Аминь.</w:t>
      </w:r>
    </w:p>
    <w:p w14:paraId="59B5451D" w14:textId="7B7BF1B3" w:rsidR="00447D0B" w:rsidRPr="00880D89" w:rsidRDefault="00BD1865" w:rsidP="00BD1865">
      <w:pPr>
        <w:pStyle w:val="12"/>
      </w:pPr>
      <w:bookmarkStart w:id="18" w:name="_Toc81272602"/>
      <w:r>
        <w:lastRenderedPageBreak/>
        <w:t>Пояснение после практики</w:t>
      </w:r>
      <w:bookmarkEnd w:id="18"/>
    </w:p>
    <w:p w14:paraId="3B6992CA" w14:textId="540448E0" w:rsidR="00447D0B" w:rsidRPr="00880D89" w:rsidRDefault="00447D0B" w:rsidP="00023B41">
      <w:pPr>
        <w:ind w:firstLine="454"/>
      </w:pPr>
      <w:r w:rsidRPr="00880D89">
        <w:t>Ну, что</w:t>
      </w:r>
      <w:r w:rsidR="0048329F">
        <w:t>, д</w:t>
      </w:r>
      <w:r w:rsidRPr="00880D89">
        <w:t>овольно</w:t>
      </w:r>
      <w:r w:rsidR="000136F5" w:rsidRPr="00880D89">
        <w:t xml:space="preserve"> – </w:t>
      </w:r>
      <w:r w:rsidRPr="00880D89">
        <w:t>таки сложный процесс</w:t>
      </w:r>
      <w:r w:rsidR="00513552">
        <w:t>, м</w:t>
      </w:r>
      <w:r w:rsidRPr="00880D89">
        <w:t>алообъяснимый устно, но очень хорошо задействующий процессы Синтеза и Огня через оперирование Синтез</w:t>
      </w:r>
      <w:r w:rsidR="00513552">
        <w:t>а</w:t>
      </w:r>
      <w:r w:rsidRPr="00880D89">
        <w:t xml:space="preserve">. Вот, я не знаю, практиковались ли вы в течении месяца с предыдущими </w:t>
      </w:r>
      <w:r w:rsidR="0048329F">
        <w:t>тремя</w:t>
      </w:r>
      <w:r w:rsidRPr="00880D89">
        <w:t xml:space="preserve"> парами Аватаров</w:t>
      </w:r>
      <w:r w:rsidR="0048329F">
        <w:t>.</w:t>
      </w:r>
      <w:r w:rsidRPr="00880D89">
        <w:t xml:space="preserve"> </w:t>
      </w:r>
      <w:r w:rsidR="0048329F">
        <w:t>И</w:t>
      </w:r>
      <w:r w:rsidRPr="00880D89">
        <w:t xml:space="preserve"> ходили ли вы по </w:t>
      </w:r>
      <w:r w:rsidR="0048329F">
        <w:t>четырём</w:t>
      </w:r>
      <w:r w:rsidRPr="00880D89">
        <w:t xml:space="preserve"> Метагалактикам ракурсом 41-ричности Синтеза. Скорее всего этого не было, это была просто ночная учеба или какие -то там тематики, которые </w:t>
      </w:r>
      <w:r w:rsidR="0048329F">
        <w:t xml:space="preserve">были </w:t>
      </w:r>
      <w:r w:rsidRPr="00880D89">
        <w:t xml:space="preserve">вам комфортны в понимании. </w:t>
      </w:r>
    </w:p>
    <w:p w14:paraId="5C31295F" w14:textId="159A6D06" w:rsidR="00447D0B" w:rsidRPr="00880D89" w:rsidRDefault="00447D0B" w:rsidP="00023B41">
      <w:pPr>
        <w:ind w:firstLine="454"/>
      </w:pPr>
      <w:r w:rsidRPr="00880D89">
        <w:t>Но давайте увидим так, что тематики тематиками, но здесь же вопрос для чего мы с вами вообще собрались на этом мероприятии. Для того, чтобы мы с вами все- таки погрузились во внутреннюю разработанность. А внутренняя разработанность она не предполагает лишь только тематический активации</w:t>
      </w:r>
      <w:r w:rsidR="00513552">
        <w:t>, о</w:t>
      </w:r>
      <w:r w:rsidRPr="00880D89">
        <w:t xml:space="preserve">на предполагает какие- то действия. И вот сейчас мы с вами запустили процесс, ну так скажем, усложненного действия Синтезом, когда у нас ракурсом </w:t>
      </w:r>
      <w:r w:rsidR="0048329F">
        <w:t>пяти</w:t>
      </w:r>
      <w:r w:rsidRPr="00880D89">
        <w:t xml:space="preserve"> Физичностей</w:t>
      </w:r>
      <w:r w:rsidR="0048329F">
        <w:t>,</w:t>
      </w:r>
      <w:r w:rsidRPr="00880D89">
        <w:t xml:space="preserve"> запустился что? Ну, хотя</w:t>
      </w:r>
      <w:r w:rsidR="00BD1865">
        <w:t xml:space="preserve"> – </w:t>
      </w:r>
      <w:r w:rsidRPr="00880D89">
        <w:t xml:space="preserve">бы минимально ваш внутренний мир, да, на </w:t>
      </w:r>
      <w:r w:rsidR="0048329F">
        <w:t xml:space="preserve">один миллион </w:t>
      </w:r>
      <w:r w:rsidRPr="00880D89">
        <w:t>392</w:t>
      </w:r>
      <w:r w:rsidR="0048329F">
        <w:t xml:space="preserve"> тысяч </w:t>
      </w:r>
      <w:r w:rsidRPr="00880D89">
        <w:t>640 видов Организации Материи</w:t>
      </w:r>
      <w:r w:rsidR="00513552">
        <w:t>, п</w:t>
      </w:r>
      <w:r w:rsidRPr="00880D89">
        <w:t xml:space="preserve">отому что мы с вами сложили </w:t>
      </w:r>
      <w:r w:rsidR="0048329F">
        <w:t>пятью</w:t>
      </w:r>
      <w:r w:rsidRPr="00880D89">
        <w:t xml:space="preserve"> Физиками состояние </w:t>
      </w:r>
      <w:r w:rsidR="0048329F">
        <w:t>трё</w:t>
      </w:r>
      <w:r w:rsidRPr="00880D89">
        <w:t xml:space="preserve">х пар Аватаров Синтеза. </w:t>
      </w:r>
    </w:p>
    <w:p w14:paraId="7E15523A" w14:textId="5FDE2FFF" w:rsidR="00FB7C64" w:rsidRPr="00BD1865" w:rsidRDefault="00447D0B" w:rsidP="0048329F">
      <w:pPr>
        <w:ind w:firstLine="454"/>
      </w:pPr>
      <w:r w:rsidRPr="00880D89">
        <w:t xml:space="preserve">Зачем мы это делаем? </w:t>
      </w:r>
      <w:r w:rsidRPr="00BD1865">
        <w:t>Потому что, когда мы начн</w:t>
      </w:r>
      <w:r w:rsidR="0048329F" w:rsidRPr="00BD1865">
        <w:t>ё</w:t>
      </w:r>
      <w:r w:rsidRPr="00BD1865">
        <w:t xml:space="preserve">м погружаться в само </w:t>
      </w:r>
      <w:r w:rsidR="0048329F" w:rsidRPr="00BD1865">
        <w:t>я</w:t>
      </w:r>
      <w:r w:rsidRPr="00BD1865">
        <w:t xml:space="preserve">вление Части Провидение, само Провидение должно напитываться концентрацией </w:t>
      </w:r>
      <w:r w:rsidR="0048329F" w:rsidRPr="00BD1865">
        <w:t xml:space="preserve">вот </w:t>
      </w:r>
      <w:r w:rsidRPr="00BD1865">
        <w:t xml:space="preserve">внутренних условий, внутренних знаний, омежного состояния, </w:t>
      </w:r>
      <w:r w:rsidR="0048329F" w:rsidRPr="00BD1865">
        <w:t>внутренней</w:t>
      </w:r>
      <w:r w:rsidRPr="00BD1865">
        <w:t xml:space="preserve"> Веры, внутренней Парадигмы. Это все, что строит Омегу</w:t>
      </w:r>
      <w:r w:rsidR="0048329F" w:rsidRPr="00BD1865">
        <w:t>, с</w:t>
      </w:r>
      <w:r w:rsidRPr="00BD1865">
        <w:t>одержание. И когда мы с вами начинаем концентрироваться на Частности и на Части, они должны откуда</w:t>
      </w:r>
      <w:r w:rsidR="00BD1865" w:rsidRPr="00BD1865">
        <w:t xml:space="preserve"> – </w:t>
      </w:r>
      <w:r w:rsidRPr="00BD1865">
        <w:t xml:space="preserve">то иметь </w:t>
      </w:r>
      <w:r w:rsidR="0048329F" w:rsidRPr="00BD1865">
        <w:t>с</w:t>
      </w:r>
      <w:r w:rsidRPr="00BD1865">
        <w:t xml:space="preserve">илу. А </w:t>
      </w:r>
      <w:r w:rsidRPr="00BD1865">
        <w:rPr>
          <w:bCs/>
        </w:rPr>
        <w:t>силу они имеют из действия внутренних условий Синтеза и Огня ИВДИВО в Метагалактиках и в Октавной Метагалактике</w:t>
      </w:r>
      <w:r w:rsidRPr="00BD1865">
        <w:t>. Вот, когда мы просто проходим тематику и стяжаем е</w:t>
      </w:r>
      <w:r w:rsidR="0048329F" w:rsidRPr="00BD1865">
        <w:t>ё</w:t>
      </w:r>
      <w:r w:rsidRPr="00BD1865">
        <w:t xml:space="preserve"> у Отца и </w:t>
      </w:r>
      <w:r w:rsidR="0048329F" w:rsidRPr="00BD1865">
        <w:t xml:space="preserve">у </w:t>
      </w:r>
      <w:r w:rsidRPr="00BD1865">
        <w:t>Владыки Кут Хуми</w:t>
      </w:r>
      <w:r w:rsidR="00BD1865" w:rsidRPr="00BD1865">
        <w:t xml:space="preserve"> – </w:t>
      </w:r>
      <w:r w:rsidRPr="00BD1865">
        <w:t>это одно. А здесь мы с вами пошли от обратного</w:t>
      </w:r>
      <w:r w:rsidR="0048329F" w:rsidRPr="00BD1865">
        <w:t>: м</w:t>
      </w:r>
      <w:r w:rsidRPr="00BD1865">
        <w:t xml:space="preserve">ы вначале вызвали эффект </w:t>
      </w:r>
      <w:r w:rsidR="0048329F" w:rsidRPr="00BD1865">
        <w:t xml:space="preserve">ну вот </w:t>
      </w:r>
      <w:r w:rsidRPr="00BD1865">
        <w:t>этого, так скажем, сложное слово «влияния Синтеза на нас»</w:t>
      </w:r>
      <w:r w:rsidR="0048329F" w:rsidRPr="00BD1865">
        <w:t>.</w:t>
      </w:r>
      <w:r w:rsidRPr="00BD1865">
        <w:t xml:space="preserve"> </w:t>
      </w:r>
      <w:r w:rsidR="0048329F" w:rsidRPr="00BD1865">
        <w:t>Ч</w:t>
      </w:r>
      <w:r w:rsidRPr="00BD1865">
        <w:t xml:space="preserve">тобы Синтез, влияя на нас, уже направлял концентрацию Синтеза темой в ту перспективу, на которую мы должны выйти. Вот, это слово «влияние»- оно не должно у вас </w:t>
      </w:r>
      <w:r w:rsidR="0048329F" w:rsidRPr="00BD1865">
        <w:t xml:space="preserve">вызывать </w:t>
      </w:r>
      <w:r w:rsidRPr="00BD1865">
        <w:t xml:space="preserve">сейчас в данном контексте ничего </w:t>
      </w:r>
      <w:r w:rsidR="0048329F" w:rsidRPr="00BD1865">
        <w:t xml:space="preserve">ну </w:t>
      </w:r>
      <w:r w:rsidRPr="00BD1865">
        <w:t>или от</w:t>
      </w:r>
      <w:r w:rsidR="00FB7C64" w:rsidRPr="00BD1865">
        <w:t>ра</w:t>
      </w:r>
      <w:r w:rsidRPr="00BD1865">
        <w:t xml:space="preserve">жающего, или </w:t>
      </w:r>
      <w:r w:rsidR="00FB7C64" w:rsidRPr="00BD1865">
        <w:t xml:space="preserve">там </w:t>
      </w:r>
      <w:r w:rsidRPr="00BD1865">
        <w:t xml:space="preserve">не воспринимающего. Почему? </w:t>
      </w:r>
    </w:p>
    <w:p w14:paraId="3EF0D369" w14:textId="584CE7DB" w:rsidR="00447D0B" w:rsidRPr="00BD1865" w:rsidRDefault="00447D0B" w:rsidP="0048329F">
      <w:pPr>
        <w:ind w:firstLine="454"/>
      </w:pPr>
      <w:r w:rsidRPr="00BD1865">
        <w:t xml:space="preserve">Потому что, когда мы входим в состояние Синтеза, априори, </w:t>
      </w:r>
      <w:r w:rsidRPr="00BD1865">
        <w:rPr>
          <w:bCs/>
        </w:rPr>
        <w:t>любое преображение</w:t>
      </w:r>
      <w:r w:rsidR="0048329F" w:rsidRPr="00BD1865">
        <w:rPr>
          <w:bCs/>
        </w:rPr>
        <w:t xml:space="preserve"> — это</w:t>
      </w:r>
      <w:r w:rsidRPr="00BD1865">
        <w:rPr>
          <w:bCs/>
        </w:rPr>
        <w:t xml:space="preserve"> смена не только формы, но и нашего с вами содержания.</w:t>
      </w:r>
      <w:r w:rsidRPr="00BD1865">
        <w:t xml:space="preserve"> И как мы с вами, эманируя Синтез и Огонь, влияем на что-то, на смену каких- то условий, так и фактически Синтез, в</w:t>
      </w:r>
      <w:r w:rsidR="00FB7C64" w:rsidRPr="00BD1865">
        <w:t>хо</w:t>
      </w:r>
      <w:r w:rsidRPr="00BD1865">
        <w:t xml:space="preserve">дя в наше тело, он концентрирует действия тех стяжаний или </w:t>
      </w:r>
      <w:r w:rsidR="00FB7C64" w:rsidRPr="00BD1865">
        <w:t xml:space="preserve">там </w:t>
      </w:r>
      <w:r w:rsidRPr="00BD1865">
        <w:t xml:space="preserve">тех тем, чтобы перестроить нас в том или ином контексте. Поэтому </w:t>
      </w:r>
      <w:r w:rsidR="00FB7C64" w:rsidRPr="00BD1865">
        <w:t xml:space="preserve">вот </w:t>
      </w:r>
      <w:r w:rsidRPr="00BD1865">
        <w:t xml:space="preserve">отнеситесь сейчас к этому слову, как к некой направленности. </w:t>
      </w:r>
    </w:p>
    <w:p w14:paraId="37EB321F" w14:textId="712905DE" w:rsidR="00447D0B" w:rsidRPr="00BD1865" w:rsidRDefault="00447D0B" w:rsidP="00023B41">
      <w:pPr>
        <w:ind w:firstLine="454"/>
      </w:pPr>
      <w:r w:rsidRPr="00BD1865">
        <w:t xml:space="preserve">Собственно, перед тем как мы выйдем к Отцу, </w:t>
      </w:r>
      <w:r w:rsidR="00FB7C64" w:rsidRPr="00BD1865">
        <w:t xml:space="preserve">вот </w:t>
      </w:r>
      <w:r w:rsidRPr="00BD1865">
        <w:t xml:space="preserve">эти условия у нас с вами </w:t>
      </w:r>
      <w:r w:rsidR="0048329F" w:rsidRPr="00BD1865">
        <w:t>должны усвоиться,</w:t>
      </w:r>
      <w:r w:rsidRPr="00BD1865">
        <w:t xml:space="preserve"> и мы с вами ещ</w:t>
      </w:r>
      <w:r w:rsidR="00FB7C64" w:rsidRPr="00BD1865">
        <w:t>ё</w:t>
      </w:r>
      <w:r w:rsidRPr="00BD1865">
        <w:t xml:space="preserve"> раз должны вспомнить, что нам важно, чтобы у </w:t>
      </w:r>
      <w:r w:rsidR="00FB7C64" w:rsidRPr="00BD1865">
        <w:t>в</w:t>
      </w:r>
      <w:r w:rsidRPr="00BD1865">
        <w:t xml:space="preserve">ас срабатывала внутренняя активность. Но если до этого вы не имеете </w:t>
      </w:r>
      <w:r w:rsidR="00FB7C64" w:rsidRPr="00BD1865">
        <w:t xml:space="preserve">вот </w:t>
      </w:r>
      <w:r w:rsidRPr="00BD1865">
        <w:t xml:space="preserve">этой </w:t>
      </w:r>
      <w:r w:rsidR="00FB7C64" w:rsidRPr="00BD1865">
        <w:t xml:space="preserve">вот </w:t>
      </w:r>
      <w:r w:rsidRPr="00BD1865">
        <w:t>разработанности и активности, то, когда вы приходите на Синтез, мы начинаем с вами, грубо говоря, заново какие</w:t>
      </w:r>
      <w:r w:rsidR="00BD1865" w:rsidRPr="00BD1865">
        <w:t xml:space="preserve"> – </w:t>
      </w:r>
      <w:r w:rsidRPr="00BD1865">
        <w:t xml:space="preserve">то </w:t>
      </w:r>
      <w:r w:rsidR="00FB7C64" w:rsidRPr="00BD1865">
        <w:t xml:space="preserve">вот </w:t>
      </w:r>
      <w:r w:rsidRPr="00BD1865">
        <w:t>условия расширения ваших возможностей. Поэтому какой- то период времени вы можете сейчас испытываете напряжение или там закрытость. Попробуйте просто открыться</w:t>
      </w:r>
      <w:r w:rsidR="00FB7C64" w:rsidRPr="00BD1865">
        <w:t xml:space="preserve"> и</w:t>
      </w:r>
      <w:r w:rsidRPr="00BD1865">
        <w:t xml:space="preserve"> начать настраиваться на </w:t>
      </w:r>
      <w:r w:rsidR="00FB7C64" w:rsidRPr="00BD1865">
        <w:t>трёх</w:t>
      </w:r>
      <w:r w:rsidRPr="00BD1865">
        <w:t xml:space="preserve"> пар Аватаров Синтеза. </w:t>
      </w:r>
    </w:p>
    <w:p w14:paraId="54EE93F8" w14:textId="348A2E7F" w:rsidR="005252E5" w:rsidRPr="00BD1865" w:rsidRDefault="00447D0B" w:rsidP="00023B41">
      <w:pPr>
        <w:ind w:firstLine="454"/>
      </w:pPr>
      <w:r w:rsidRPr="00BD1865">
        <w:t>Соответственно, мы идем сейчас к Изначально Вышестоящему Отцу, настроимся уже на Изначально Вышестоящего Отца и попробуем сложить то, о ч</w:t>
      </w:r>
      <w:r w:rsidR="00FB7C64" w:rsidRPr="00BD1865">
        <w:t>ё</w:t>
      </w:r>
      <w:r w:rsidRPr="00BD1865">
        <w:t>м мы с вами говорили до Синтеза, до практики. Что у нас внешне будут действовать Аватары Синтеза</w:t>
      </w:r>
      <w:r w:rsidR="00513552" w:rsidRPr="00BD1865">
        <w:t>, в</w:t>
      </w:r>
      <w:r w:rsidRPr="00BD1865">
        <w:t>нутри на объ</w:t>
      </w:r>
      <w:r w:rsidR="00FB7C64" w:rsidRPr="00BD1865">
        <w:t>ё</w:t>
      </w:r>
      <w:r w:rsidRPr="00BD1865">
        <w:t xml:space="preserve">м </w:t>
      </w:r>
      <w:r w:rsidR="00FB7C64" w:rsidRPr="00BD1865">
        <w:t>трёх</w:t>
      </w:r>
      <w:r w:rsidRPr="00BD1865">
        <w:t xml:space="preserve"> пар Аватаров Синтеза тройным </w:t>
      </w:r>
      <w:r w:rsidR="00FB7C64" w:rsidRPr="00BD1865">
        <w:t>я</w:t>
      </w:r>
      <w:r w:rsidRPr="00BD1865">
        <w:t xml:space="preserve">влением войдет Изначально Вышестоящий Отец. Вот, как раз же опять, выносливость и внутренняя телесная разработанность у нас </w:t>
      </w:r>
      <w:r w:rsidR="00FB7C64" w:rsidRPr="00BD1865">
        <w:t xml:space="preserve">с вами </w:t>
      </w:r>
      <w:r w:rsidRPr="00BD1865">
        <w:t>должна быть. И, соответственно, уже у Изначально Вышестоящего Отца мы сонастроимся на Аватар Ипостась Изначально Вышестоящий Посвященный Творец Физичности</w:t>
      </w:r>
      <w:r w:rsidR="00FB7C64" w:rsidRPr="00BD1865">
        <w:t>. Да?</w:t>
      </w:r>
      <w:r w:rsidRPr="00BD1865">
        <w:t xml:space="preserve"> Ре</w:t>
      </w:r>
      <w:r w:rsidR="00BD1865" w:rsidRPr="00BD1865">
        <w:t xml:space="preserve"> – </w:t>
      </w:r>
      <w:r w:rsidRPr="00BD1865">
        <w:t>ИВДИВО Изначально Вышестоящей Метагалактики Изначально Вышестоящего Отца. И с ним ещ</w:t>
      </w:r>
      <w:r w:rsidR="00513552" w:rsidRPr="00BD1865">
        <w:t>ё</w:t>
      </w:r>
      <w:r w:rsidRPr="00BD1865">
        <w:t xml:space="preserve"> </w:t>
      </w:r>
      <w:r w:rsidR="00FB7C64" w:rsidRPr="00BD1865">
        <w:t>с акцентируем</w:t>
      </w:r>
      <w:r w:rsidR="00415280" w:rsidRPr="00BD1865">
        <w:t xml:space="preserve"> момент чтобы включилась Вити</w:t>
      </w:r>
      <w:r w:rsidR="00FB7C64" w:rsidRPr="00BD1865">
        <w:t>ика</w:t>
      </w:r>
      <w:r w:rsidRPr="00BD1865">
        <w:t xml:space="preserve">, как вид Материи 42 -ой, и у нас уже так более </w:t>
      </w:r>
      <w:r w:rsidR="00FB7C64" w:rsidRPr="00BD1865">
        <w:t>изощрённо</w:t>
      </w:r>
      <w:r w:rsidRPr="00BD1865">
        <w:t xml:space="preserve"> запустился процесс Омеги в каждом из нас.</w:t>
      </w:r>
    </w:p>
    <w:p w14:paraId="6B60F3C8" w14:textId="2A3D8870" w:rsidR="00513552" w:rsidRPr="00BD1865" w:rsidRDefault="00447D0B" w:rsidP="00023B41">
      <w:pPr>
        <w:ind w:firstLine="454"/>
      </w:pPr>
      <w:r w:rsidRPr="00BD1865">
        <w:t>Соответственно, у нас к вам вопрос. Есть ли какие- то нюансы, тонкости, наблюдения, которые вы испытали или допустили себе испытать вот в координации в предыдущей практике? Вот что</w:t>
      </w:r>
      <w:r w:rsidR="00BD1865" w:rsidRPr="00BD1865">
        <w:t xml:space="preserve"> – </w:t>
      </w:r>
      <w:r w:rsidRPr="00BD1865">
        <w:t>то было такое необычное, специфическое в погружении на Синтез, проявили ли вы аналогию или провели ли вы линию или параллель</w:t>
      </w:r>
      <w:r w:rsidR="00BD1865" w:rsidRPr="00BD1865">
        <w:t xml:space="preserve"> – </w:t>
      </w:r>
      <w:r w:rsidRPr="00BD1865">
        <w:t xml:space="preserve">что значит, когда вы возжигались внутренне и сопрягались с </w:t>
      </w:r>
      <w:r w:rsidRPr="00BD1865">
        <w:lastRenderedPageBreak/>
        <w:t xml:space="preserve">внешними условиями? Как произошло это взаимодействие </w:t>
      </w:r>
      <w:r w:rsidR="00FB7C64" w:rsidRPr="00BD1865">
        <w:t xml:space="preserve">вот </w:t>
      </w:r>
      <w:r w:rsidRPr="00BD1865">
        <w:t xml:space="preserve">с </w:t>
      </w:r>
      <w:r w:rsidR="00FB7C64" w:rsidRPr="00BD1865">
        <w:t>тремя</w:t>
      </w:r>
      <w:r w:rsidRPr="00BD1865">
        <w:t xml:space="preserve"> парами Аватаров? Было ли какое</w:t>
      </w:r>
      <w:r w:rsidR="00BD1865" w:rsidRPr="00BD1865">
        <w:t xml:space="preserve"> – </w:t>
      </w:r>
      <w:r w:rsidRPr="00BD1865">
        <w:t xml:space="preserve">то осознание? Знаю, что сложно. </w:t>
      </w:r>
    </w:p>
    <w:p w14:paraId="5FAF8096" w14:textId="70DCD0F5" w:rsidR="00447D0B" w:rsidRPr="00BD1865" w:rsidRDefault="00447D0B" w:rsidP="00023B41">
      <w:pPr>
        <w:ind w:firstLine="454"/>
      </w:pPr>
      <w:r w:rsidRPr="00BD1865">
        <w:t>Нам с вами нужно</w:t>
      </w:r>
      <w:r w:rsidR="00FB7C64" w:rsidRPr="00BD1865">
        <w:t xml:space="preserve"> вот</w:t>
      </w:r>
      <w:r w:rsidRPr="00BD1865">
        <w:t xml:space="preserve"> по</w:t>
      </w:r>
      <w:r w:rsidR="00FB7C64" w:rsidRPr="00BD1865">
        <w:t xml:space="preserve"> </w:t>
      </w:r>
      <w:r w:rsidRPr="00BD1865">
        <w:t>восстанавливаться в Синтезе</w:t>
      </w:r>
      <w:r w:rsidR="00513552" w:rsidRPr="00BD1865">
        <w:t>, ч</w:t>
      </w:r>
      <w:r w:rsidRPr="00BD1865">
        <w:t xml:space="preserve">ем-то вы таким интересным занимались в течении месяца, что буквально уже </w:t>
      </w:r>
      <w:r w:rsidR="00FB7C64" w:rsidRPr="00BD1865">
        <w:t>два</w:t>
      </w:r>
      <w:r w:rsidRPr="00BD1865">
        <w:t xml:space="preserve"> часа мы вас… Ну, вспомните, как предыдущие у нас Синтезы проходили и как у нас идут эти </w:t>
      </w:r>
      <w:r w:rsidR="00FB7C64" w:rsidRPr="00BD1865">
        <w:t>два</w:t>
      </w:r>
      <w:r w:rsidRPr="00BD1865">
        <w:t xml:space="preserve"> часа. И так немножко ставится внутренний вопрос: чем занимался Санкт-Петербург этот месяц? Да, пожалуйста. </w:t>
      </w:r>
    </w:p>
    <w:p w14:paraId="6AE4DF1E" w14:textId="20FBF03B" w:rsidR="00447D0B" w:rsidRPr="00BD1865" w:rsidRDefault="00415280" w:rsidP="0099236E">
      <w:pPr>
        <w:ind w:firstLine="454"/>
        <w:rPr>
          <w:i/>
        </w:rPr>
      </w:pPr>
      <w:r w:rsidRPr="00BD1865">
        <w:rPr>
          <w:i/>
        </w:rPr>
        <w:t>Из зала: – Мне в течение</w:t>
      </w:r>
      <w:r w:rsidR="00447D0B" w:rsidRPr="00BD1865">
        <w:rPr>
          <w:i/>
        </w:rPr>
        <w:t xml:space="preserve"> месяца и сейчас в практике пришло </w:t>
      </w:r>
      <w:r w:rsidR="007D276A" w:rsidRPr="00BD1865">
        <w:rPr>
          <w:i/>
        </w:rPr>
        <w:t xml:space="preserve">такое интересное </w:t>
      </w:r>
      <w:r w:rsidR="00447D0B" w:rsidRPr="00BD1865">
        <w:rPr>
          <w:i/>
        </w:rPr>
        <w:t>осознание, ну, что в клеточке, может потому, что это 10 Горизонт. Клеточки менялись на столповые клеточки.</w:t>
      </w:r>
    </w:p>
    <w:p w14:paraId="69507FED" w14:textId="7ABE714B" w:rsidR="00447D0B" w:rsidRPr="00BD1865" w:rsidRDefault="00447D0B" w:rsidP="00023B41">
      <w:pPr>
        <w:ind w:firstLine="454"/>
      </w:pPr>
      <w:r w:rsidRPr="00BD1865">
        <w:t>Да. Вс</w:t>
      </w:r>
      <w:r w:rsidR="00FB7C64" w:rsidRPr="00BD1865">
        <w:t>ё</w:t>
      </w:r>
      <w:r w:rsidRPr="00BD1865">
        <w:t xml:space="preserve"> верно.</w:t>
      </w:r>
    </w:p>
    <w:p w14:paraId="50489504" w14:textId="45E5EE83" w:rsidR="00447D0B" w:rsidRPr="00BD1865" w:rsidRDefault="00323AE0" w:rsidP="0099236E">
      <w:pPr>
        <w:ind w:firstLine="454"/>
        <w:rPr>
          <w:i/>
        </w:rPr>
      </w:pPr>
      <w:r w:rsidRPr="00BD1865">
        <w:rPr>
          <w:i/>
        </w:rPr>
        <w:t xml:space="preserve">Из зала: – </w:t>
      </w:r>
      <w:r w:rsidR="00447D0B" w:rsidRPr="00BD1865">
        <w:rPr>
          <w:i/>
        </w:rPr>
        <w:t>Есть такие слова. На столповые клетки.</w:t>
      </w:r>
    </w:p>
    <w:p w14:paraId="0B89A634" w14:textId="4060D55D" w:rsidR="00447D0B" w:rsidRPr="00BD1865" w:rsidRDefault="00447D0B" w:rsidP="00023B41">
      <w:pPr>
        <w:ind w:firstLine="454"/>
      </w:pPr>
      <w:r w:rsidRPr="00BD1865">
        <w:t xml:space="preserve">На столповые клетки. Хорошо. А чем строился этот Столп? Как раз </w:t>
      </w:r>
      <w:r w:rsidR="00FB7C64" w:rsidRPr="00BD1865">
        <w:t>четырь</w:t>
      </w:r>
      <w:r w:rsidRPr="00BD1865">
        <w:t>мя 256-рицами эталонными: Части, Системы, Аппараты, Частности</w:t>
      </w:r>
      <w:r w:rsidR="007D276A" w:rsidRPr="00BD1865">
        <w:t>, в</w:t>
      </w:r>
      <w:r w:rsidRPr="00BD1865">
        <w:t xml:space="preserve">от то, что мы стяжали у Аватара Синтеза Кут Хуми. Хорошо. Восстановление было. Еще какие- то вот наблюдения? </w:t>
      </w:r>
    </w:p>
    <w:p w14:paraId="3AB9D402" w14:textId="77777777" w:rsidR="00447D0B" w:rsidRPr="00BD1865" w:rsidRDefault="00447D0B" w:rsidP="00023B41">
      <w:pPr>
        <w:ind w:firstLine="454"/>
      </w:pPr>
      <w:r w:rsidRPr="00BD1865">
        <w:t>Давай</w:t>
      </w:r>
      <w:r w:rsidR="00323AE0" w:rsidRPr="00BD1865">
        <w:t>, Валюш</w:t>
      </w:r>
      <w:r w:rsidRPr="00BD1865">
        <w:t>.</w:t>
      </w:r>
    </w:p>
    <w:p w14:paraId="060736A2" w14:textId="7AD7DA7D" w:rsidR="00447D0B" w:rsidRPr="00BD1865" w:rsidRDefault="00323AE0" w:rsidP="0099236E">
      <w:pPr>
        <w:ind w:firstLine="454"/>
        <w:rPr>
          <w:i/>
        </w:rPr>
      </w:pPr>
      <w:r w:rsidRPr="00BD1865">
        <w:rPr>
          <w:i/>
        </w:rPr>
        <w:t xml:space="preserve">Из зала: – </w:t>
      </w:r>
      <w:r w:rsidR="00447D0B" w:rsidRPr="00BD1865">
        <w:rPr>
          <w:i/>
        </w:rPr>
        <w:t xml:space="preserve">Когда мы входили в Синтез с Сулейманом Синтией, 256 Частей вот эти включились, и проживала проживание состояния Посвящений. То есть, в голове было </w:t>
      </w:r>
      <w:r w:rsidR="00FB7C64" w:rsidRPr="00BD1865">
        <w:rPr>
          <w:i/>
        </w:rPr>
        <w:t>такое давление,</w:t>
      </w:r>
      <w:r w:rsidR="00447D0B" w:rsidRPr="00BD1865">
        <w:rPr>
          <w:i/>
        </w:rPr>
        <w:t xml:space="preserve"> и каждая Часть что-то прямо вбирала в себя. Когда со второй парой Аватаров Синтеза мы синтезировались, было такое, вот когда посыпают что-то, блестки. Как- будто на тело что-то ложиться</w:t>
      </w:r>
      <w:r w:rsidR="00FB7C64" w:rsidRPr="00BD1865">
        <w:rPr>
          <w:i/>
        </w:rPr>
        <w:t xml:space="preserve"> вот эти б</w:t>
      </w:r>
      <w:r w:rsidR="00447D0B" w:rsidRPr="00BD1865">
        <w:rPr>
          <w:i/>
        </w:rPr>
        <w:t>л</w:t>
      </w:r>
      <w:r w:rsidR="00FB7C64" w:rsidRPr="00BD1865">
        <w:rPr>
          <w:i/>
        </w:rPr>
        <w:t>ё</w:t>
      </w:r>
      <w:r w:rsidR="00447D0B" w:rsidRPr="00BD1865">
        <w:rPr>
          <w:i/>
        </w:rPr>
        <w:t>стки. Но, это не блестки, а состояние Синтеза, витийности. Это настолько тонкие, что они вот раз, и рассыпятся.</w:t>
      </w:r>
    </w:p>
    <w:p w14:paraId="5DC79986" w14:textId="77777777" w:rsidR="00447D0B" w:rsidRPr="00BD1865" w:rsidRDefault="00447D0B" w:rsidP="00023B41">
      <w:pPr>
        <w:ind w:firstLine="454"/>
      </w:pPr>
      <w:r w:rsidRPr="00BD1865">
        <w:t>Хрупкие?! Да.</w:t>
      </w:r>
    </w:p>
    <w:p w14:paraId="4D599E1E" w14:textId="4371ABC7" w:rsidR="00447D0B" w:rsidRPr="00BD1865" w:rsidRDefault="00323AE0" w:rsidP="0099236E">
      <w:pPr>
        <w:ind w:firstLine="454"/>
        <w:rPr>
          <w:i/>
        </w:rPr>
      </w:pPr>
      <w:r w:rsidRPr="00BD1865">
        <w:rPr>
          <w:i/>
        </w:rPr>
        <w:t xml:space="preserve">Из зала: – </w:t>
      </w:r>
      <w:r w:rsidR="00447D0B" w:rsidRPr="00BD1865">
        <w:rPr>
          <w:i/>
        </w:rPr>
        <w:t>Прилипают как- бы на тело. И, следующая пара Аватаров: когда мы с ними синтезировались, я вдруг увидела, что начали меня</w:t>
      </w:r>
      <w:r w:rsidRPr="00BD1865">
        <w:rPr>
          <w:i/>
        </w:rPr>
        <w:t>ться буквы. Они как-то из слов,</w:t>
      </w:r>
      <w:r w:rsidR="000136F5" w:rsidRPr="00BD1865">
        <w:rPr>
          <w:i/>
        </w:rPr>
        <w:t xml:space="preserve"> </w:t>
      </w:r>
      <w:r w:rsidR="00447D0B" w:rsidRPr="00BD1865">
        <w:rPr>
          <w:i/>
        </w:rPr>
        <w:t xml:space="preserve">какие-то слова были, я их не видела, но буквы </w:t>
      </w:r>
      <w:r w:rsidR="00FB7C64" w:rsidRPr="00BD1865">
        <w:rPr>
          <w:i/>
        </w:rPr>
        <w:t xml:space="preserve">вдруг </w:t>
      </w:r>
      <w:r w:rsidR="00447D0B" w:rsidRPr="00BD1865">
        <w:rPr>
          <w:i/>
        </w:rPr>
        <w:t>выходили и вставали другие, какие-то записи шли. Вот что проживалось.</w:t>
      </w:r>
    </w:p>
    <w:p w14:paraId="0213C915" w14:textId="77777777" w:rsidR="00447D0B" w:rsidRPr="00BD1865" w:rsidRDefault="00447D0B" w:rsidP="00023B41">
      <w:pPr>
        <w:ind w:firstLine="454"/>
      </w:pPr>
      <w:r w:rsidRPr="00BD1865">
        <w:t>Хорошо. Спасибо большое. Всё, да? Ну, тоже неплохо.</w:t>
      </w:r>
      <w:r w:rsidR="000136F5" w:rsidRPr="00BD1865">
        <w:t xml:space="preserve"> </w:t>
      </w:r>
    </w:p>
    <w:p w14:paraId="7D1EED2E" w14:textId="7508A3BC" w:rsidR="00955789" w:rsidRPr="00BD1865" w:rsidRDefault="00955789" w:rsidP="00BD1865">
      <w:pPr>
        <w:pStyle w:val="12"/>
        <w:rPr>
          <w:rStyle w:val="normaltextrun"/>
        </w:rPr>
      </w:pPr>
      <w:bookmarkStart w:id="19" w:name="_Toc81272603"/>
      <w:r w:rsidRPr="00BD1865">
        <w:rPr>
          <w:rStyle w:val="normaltextrun"/>
        </w:rPr>
        <w:t>Практика 2.</w:t>
      </w:r>
      <w:r w:rsidR="008E34DD" w:rsidRPr="00BD1865">
        <w:rPr>
          <w:rStyle w:val="normaltextrun"/>
        </w:rPr>
        <w:t xml:space="preserve"> С Изначально Вышестоящим Отцом</w:t>
      </w:r>
      <w:bookmarkStart w:id="20" w:name="_Hlk63863369"/>
      <w:r w:rsidR="008E34DD" w:rsidRPr="00BD1865">
        <w:rPr>
          <w:rStyle w:val="normaltextrun"/>
        </w:rPr>
        <w:t>, с Аватар-Ипостасью</w:t>
      </w:r>
      <w:r w:rsidR="008E34DD" w:rsidRPr="00BD1865">
        <w:t xml:space="preserve"> </w:t>
      </w:r>
      <w:r w:rsidR="008E34DD" w:rsidRPr="00BD1865">
        <w:rPr>
          <w:rStyle w:val="normaltextrun"/>
        </w:rPr>
        <w:t>Изначально Вышестоящий Посвящённый-творец физичности Ре-ИВДИВО Изначально Вышестоящей Метагалактики Изначально Вышестоящего Отца</w:t>
      </w:r>
      <w:bookmarkEnd w:id="19"/>
    </w:p>
    <w:bookmarkEnd w:id="20"/>
    <w:p w14:paraId="4877A34B" w14:textId="77777777" w:rsidR="00955789" w:rsidRPr="00880D89" w:rsidRDefault="00955789" w:rsidP="00023B41">
      <w:pPr>
        <w:ind w:firstLine="454"/>
      </w:pPr>
      <w:r w:rsidRPr="00880D89">
        <w:t>И мы возжигаемся. Сейчас сопряжение с тремя парами Аватаров Синтеза. Если вы внимательны вот к физической утончённости, то Аватары Синтеза помогали нам адаптироваться или внутренне собраться.</w:t>
      </w:r>
    </w:p>
    <w:p w14:paraId="5AE56628" w14:textId="36B95412" w:rsidR="00955789" w:rsidRPr="00880D89" w:rsidRDefault="00955789" w:rsidP="007D276A">
      <w:pPr>
        <w:ind w:firstLine="454"/>
      </w:pPr>
      <w:r w:rsidRPr="00880D89">
        <w:t>И мы возжигаемся тремя парами Аватаров Синтеза фиксацией на каждого из нас. Синтезируемся с Аватаром Синтеза Кут Хуми и вспыхиваем Синтез Синтезом в голове. Возжигаемся в Хум фиксацией в активации головного мозга, как телесной системы 192-й Части в явлении Аватаров Синтеза Кут Хуми Фаинь ИВДИВО Отца. И вот смотрите, что мы делаем</w:t>
      </w:r>
      <w:r w:rsidR="007D276A">
        <w:t>, м</w:t>
      </w:r>
      <w:r w:rsidRPr="00880D89">
        <w:t>ы возожглись концентрацией Системы телесной, возожглись Частью 192-й ИВДИВО Отца, а теперь мы устремляемся к Изначально Вышестоящему Отцу, и Аватары Синтеза от Сулеймана Синтии до Юноны в активации.</w:t>
      </w:r>
    </w:p>
    <w:p w14:paraId="2D8CF3C9" w14:textId="77777777" w:rsidR="00955789" w:rsidRPr="00880D89" w:rsidRDefault="00955789" w:rsidP="00023B41">
      <w:pPr>
        <w:ind w:firstLine="454"/>
      </w:pPr>
      <w:r w:rsidRPr="00880D89">
        <w:t>И вот смотрите, три пары Аватаров Синтеза активируют телесную организацию внутренней среды ИВДИВО, а Аватары Синтеза Кут Хуми Фаинь, они поддерживают оболочку ИВДИВО, ну, сферу ИВДИВО, уплотняя её Синтезом.</w:t>
      </w:r>
    </w:p>
    <w:p w14:paraId="1371250A" w14:textId="77777777" w:rsidR="00955789" w:rsidRPr="00880D89" w:rsidRDefault="00955789" w:rsidP="00023B41">
      <w:pPr>
        <w:ind w:firstLine="454"/>
      </w:pPr>
      <w:r w:rsidRPr="00880D89">
        <w:t xml:space="preserve">И вот попробуйте сейчас, как бы замереть, и в этом состоянии замирания отследить сопряжение действия ИВДИВО с тремя Синтез Синтезами внутри Посвящений, Витиики, ИВДИВО-иерархического знания. Очень интересный момент, ну, даже для внутреннего исследования и наблюдения, только устремитесь. </w:t>
      </w:r>
    </w:p>
    <w:p w14:paraId="76A69AE4" w14:textId="4569991D" w:rsidR="00955789" w:rsidRPr="00880D89" w:rsidRDefault="00955789" w:rsidP="00023B41">
      <w:pPr>
        <w:ind w:firstLine="454"/>
      </w:pPr>
      <w:r w:rsidRPr="00880D89">
        <w:t xml:space="preserve">Вот </w:t>
      </w:r>
      <w:r w:rsidR="00B418AA" w:rsidRPr="00880D89">
        <w:t>мы можем с вами делать что-то вполсилы</w:t>
      </w:r>
      <w:r w:rsidRPr="00880D89">
        <w:t>, на полную силу, а можем делать в условиях, когда мы избыточны, делаем в состоянии второго дыхания</w:t>
      </w:r>
      <w:r w:rsidR="007D276A">
        <w:t>, и</w:t>
      </w:r>
      <w:r w:rsidRPr="00880D89">
        <w:t xml:space="preserve"> вот настраивайтесь на действие с Аватарами, чтобы внутри включилось состояние следующего шага.</w:t>
      </w:r>
    </w:p>
    <w:p w14:paraId="709107C0" w14:textId="77777777" w:rsidR="00955789" w:rsidRPr="00880D89" w:rsidRDefault="00955789" w:rsidP="00023B41">
      <w:pPr>
        <w:ind w:firstLine="454"/>
      </w:pPr>
      <w:r w:rsidRPr="00880D89">
        <w:t xml:space="preserve">И мы возжигаемся Синтез Синтезом в каждом из нас. Поддерживаясь Аватарами Синтеза, синтезируемся с Изначально Вышестоящим Отцом, устремляясь, развёртываемся в вершинном явлении ИВДИВО Октавной Метагалактики на 4 194 305 ИВДИВО–Цельности. Развёртываемся в </w:t>
      </w:r>
      <w:r w:rsidRPr="00880D89">
        <w:lastRenderedPageBreak/>
        <w:t>зале Изначально Вышестоящего Отца пред Изначально Вышестоящим Отцом явлением внутреннего Синтеза трёх пар Аватаров, внешнего выражения Учителя Синтеза Аватарами Синтеза Кут Хуми Фаинь. Стали.</w:t>
      </w:r>
    </w:p>
    <w:p w14:paraId="06E33263" w14:textId="69BA7803" w:rsidR="00955789" w:rsidRPr="00BD1865" w:rsidRDefault="00955789" w:rsidP="00023B41">
      <w:pPr>
        <w:ind w:firstLine="454"/>
      </w:pPr>
      <w:r w:rsidRPr="00880D89">
        <w:t>И вот попробуйте вложиться по максимуму в явление синтез</w:t>
      </w:r>
      <w:r w:rsidR="007D276A">
        <w:t>-</w:t>
      </w:r>
      <w:r w:rsidRPr="00880D89">
        <w:t>телесности, синтез</w:t>
      </w:r>
      <w:r w:rsidR="007D276A">
        <w:t>-</w:t>
      </w:r>
      <w:r w:rsidRPr="00880D89">
        <w:t xml:space="preserve">физичность всех тех возожжённых явлений, </w:t>
      </w:r>
      <w:r w:rsidRPr="00BD1865">
        <w:t>сложенных скрупулёзно или не скрупулёзно организованных Синтезов в теле, которые были заложены сейчас до этого предыдущим действием с Аватарами Синтеза. И развёртываясь, помните, что мы пред Отцом всегда совершенны, развёртываемся внутренне-внешним явлением Компетенций Синтеза Учителя Синтеза в каждом, где Компетенцией будут активации Посвящений в каждом из нас Синтезом Прав</w:t>
      </w:r>
      <w:r w:rsidR="007D276A" w:rsidRPr="00BD1865">
        <w:t>, в</w:t>
      </w:r>
      <w:r w:rsidRPr="00BD1865">
        <w:t>озжигаемся.</w:t>
      </w:r>
    </w:p>
    <w:p w14:paraId="5510A727" w14:textId="0A6BF001" w:rsidR="00955789" w:rsidRPr="00BD1865" w:rsidRDefault="00955789" w:rsidP="00023B41">
      <w:pPr>
        <w:ind w:firstLine="454"/>
      </w:pPr>
      <w:r w:rsidRPr="00BD1865">
        <w:t>И вот есть в целом явление Отца, а есть для каждого из вас. Обратите внимание перед вами, вы стоите пред Отцом? Пред Изначально Вышестоящим Отцом, вы стоите? Группа стоит</w:t>
      </w:r>
      <w:r w:rsidR="007D276A" w:rsidRPr="00BD1865">
        <w:t>. А</w:t>
      </w:r>
      <w:r w:rsidRPr="00BD1865">
        <w:t xml:space="preserve"> вы конкретно?</w:t>
      </w:r>
    </w:p>
    <w:p w14:paraId="7AE95CEE" w14:textId="22F9FB36" w:rsidR="00955789" w:rsidRPr="00BD1865" w:rsidRDefault="00955789" w:rsidP="00023B41">
      <w:pPr>
        <w:ind w:firstLine="454"/>
      </w:pPr>
      <w:r w:rsidRPr="00BD1865">
        <w:t>И вот мы не берёмся сейчас концентрировать каждого, но есть какой-то процент группы, который не совсем чётко стоит перед Отцом. Вернее, как – внешне стоят все, а сонастроенности, настройки на Отца маловато</w:t>
      </w:r>
      <w:r w:rsidR="007D276A" w:rsidRPr="00BD1865">
        <w:t>, н</w:t>
      </w:r>
      <w:r w:rsidRPr="00BD1865">
        <w:t>астройки на Отца маловато.</w:t>
      </w:r>
    </w:p>
    <w:p w14:paraId="20F0A3A1" w14:textId="4F2609E8" w:rsidR="00955789" w:rsidRPr="00BD1865" w:rsidRDefault="00955789" w:rsidP="007D276A">
      <w:pPr>
        <w:ind w:firstLine="454"/>
      </w:pPr>
      <w:r w:rsidRPr="00BD1865">
        <w:t>Проникаемся, погружаемся, разгружаемся</w:t>
      </w:r>
      <w:r w:rsidR="007D276A" w:rsidRPr="00BD1865">
        <w:t>, в</w:t>
      </w:r>
      <w:r w:rsidRPr="00BD1865">
        <w:t xml:space="preserve">ходим в </w:t>
      </w:r>
      <w:r w:rsidR="007D276A" w:rsidRPr="00BD1865">
        <w:t xml:space="preserve">состояние как </w:t>
      </w:r>
      <w:r w:rsidRPr="00BD1865">
        <w:t>устремлённости, как бытия с Отцом, погружаясь в познание Отца слиянностью с ним</w:t>
      </w:r>
      <w:r w:rsidR="007D276A" w:rsidRPr="00BD1865">
        <w:t>, т</w:t>
      </w:r>
      <w:r w:rsidRPr="00BD1865">
        <w:t>о есть, чем больше мы погружаемся в Отца, у нас включается внутренне погружение в слиянность с Изначально Вышестоящим Отцом. И погружаясь с Отцом, мы разгружаемся от своего человеческого. Что воля, что неволя, всё равно</w:t>
      </w:r>
      <w:r w:rsidR="007D276A" w:rsidRPr="00BD1865">
        <w:t>.</w:t>
      </w:r>
      <w:r w:rsidRPr="00BD1865">
        <w:t xml:space="preserve"> </w:t>
      </w:r>
      <w:r w:rsidR="007D276A" w:rsidRPr="00BD1865">
        <w:t>Д</w:t>
      </w:r>
      <w:r w:rsidRPr="00BD1865">
        <w:t>а? Нет? Хорошо. Погружаемся с Отцом и разгружаемся. Да-да-да-да.</w:t>
      </w:r>
    </w:p>
    <w:p w14:paraId="4AC22C4F" w14:textId="3D01709A" w:rsidR="00955789" w:rsidRPr="00BD1865" w:rsidRDefault="00955789" w:rsidP="00023B41">
      <w:pPr>
        <w:ind w:firstLine="454"/>
      </w:pPr>
      <w:r w:rsidRPr="00BD1865">
        <w:t>Вот, а что означает разгрузиться? Это найти состояние упрощённости внутреннего действия. Упрощённости. Упрощённость помогает утончиться. Утончённость приводит к внутренней изысканности. И вот как раз Синтез и Огонь, действующие в каждом из нас телом Учителя, он даёт определённый колорит изысканности или изящества Веления, вот Воли, Воление в каждом из вас</w:t>
      </w:r>
      <w:r w:rsidR="007D276A" w:rsidRPr="00BD1865">
        <w:t>, и</w:t>
      </w:r>
      <w:r w:rsidRPr="00BD1865">
        <w:t xml:space="preserve"> вот либо вы – увалень, либо вы – учительски вольны. И вот чем сейчас пред Отцом? В данном случае Синтезом трёх пар Аватаров. Это очень здорово звучит концентрация Синтеза, тут и Лотос может активироваться, и Дух внутренне настроиться, и лепестки развернуться, и внутреннее состояние эталонности явления Отца вспыхнет, и зерцало активируется в Лотосе. Нам важен сейчас Дух, потому что Провидение без Духа не имеет движения вперёд. Возжигаемся. Хорошо.</w:t>
      </w:r>
    </w:p>
    <w:p w14:paraId="162A9DDB" w14:textId="55FD2970" w:rsidR="00955789" w:rsidRPr="00BD1865" w:rsidRDefault="00955789" w:rsidP="00023B41">
      <w:pPr>
        <w:ind w:firstLine="454"/>
      </w:pPr>
      <w:r w:rsidRPr="00BD1865">
        <w:t>И вот средняя по группе – где-то 4</w:t>
      </w:r>
      <w:r w:rsidR="00DF4BE7" w:rsidRPr="00BD1865">
        <w:t>8 процентов</w:t>
      </w:r>
      <w:r w:rsidRPr="00BD1865">
        <w:t xml:space="preserve"> Отца видят перед собою, почти близко к 5</w:t>
      </w:r>
      <w:r w:rsidR="00DF4BE7" w:rsidRPr="00BD1865">
        <w:t>1-му</w:t>
      </w:r>
      <w:r w:rsidRPr="00BD1865">
        <w:t>, но у нас вот недостаточно времени, чтобы давать вам возможность там расхолаживаться в этом, поэтому возжигаемся таким явлением, как реальность командного явления Изначально Вышестоящего Отца группой.</w:t>
      </w:r>
    </w:p>
    <w:p w14:paraId="3DC4D4A8" w14:textId="2E2636E3" w:rsidR="00955789" w:rsidRPr="00BD1865" w:rsidRDefault="00955789" w:rsidP="00DF4BE7">
      <w:pPr>
        <w:ind w:firstLine="454"/>
      </w:pPr>
      <w:r w:rsidRPr="00BD1865">
        <w:t xml:space="preserve">Кстати, вспомните такое явление, что у нас отдел головного мозга, который отвечает за реальность вот того, что он умеет, что он знает. Именно этот же отдел головного мозга отвечает за состояние мечтаний, какой-то внутренней фантазийности, то есть то, что он может вообразить и представить. И </w:t>
      </w:r>
      <w:r w:rsidR="00DF4BE7" w:rsidRPr="00BD1865">
        <w:t xml:space="preserve">вот </w:t>
      </w:r>
      <w:r w:rsidRPr="00BD1865">
        <w:t>поэтому реальное и представляемое, оно может зародиться и стать реальным, когда внутри этой утончённостью вы пресыщаетесь.</w:t>
      </w:r>
      <w:r w:rsidR="00DF4BE7" w:rsidRPr="00BD1865">
        <w:t xml:space="preserve"> </w:t>
      </w:r>
      <w:r w:rsidRPr="00BD1865">
        <w:t>То есть мы можем констатировать, что по итогам 41-го Синтеза вы недостаточно пресытились Отцом и его 41-м порядком. Вот поэтому собранности внутренней нет. Может быть, дела какие-то были, проработки были, интересы были, а вот пресыщенности и внутренней работы было недостаточно. Если позволите: – в суете потерялись, вот в мелкой суете каких-то проблем потерялись. А теперь вот собирайтесь.</w:t>
      </w:r>
    </w:p>
    <w:p w14:paraId="431F02A1" w14:textId="3CDC5104" w:rsidR="00955789" w:rsidRPr="00BD1865" w:rsidRDefault="00955789" w:rsidP="00023B41">
      <w:pPr>
        <w:ind w:firstLine="454"/>
      </w:pPr>
      <w:r w:rsidRPr="00BD1865">
        <w:t>Тогда, синтезируясь с Хум Изначально Вышестоящего Отца, стяжая Синтез Изначально Вышестоящего Отца каждому из нас и синтезу нашей группы</w:t>
      </w:r>
      <w:r w:rsidR="00DF4BE7" w:rsidRPr="00BD1865">
        <w:t>, м</w:t>
      </w:r>
      <w:r w:rsidRPr="00BD1865">
        <w:t>ы просим Изначально Вышестоящего Отца преобразить каждого из нас и синтез нас итогами подготовки в течение месяца в настройке на 42-й Синтез каждым из нас.</w:t>
      </w:r>
    </w:p>
    <w:p w14:paraId="17B4ACEA" w14:textId="77777777" w:rsidR="00955789" w:rsidRPr="00BD1865" w:rsidRDefault="00955789" w:rsidP="00023B41">
      <w:pPr>
        <w:ind w:firstLine="454"/>
      </w:pPr>
      <w:r w:rsidRPr="00BD1865">
        <w:t>И возжигаясь, открываясь Изначально Вышестоящему Отцу, стяжаем Синтез Синтеза Изначально Вышестоящего Отца Октавно-метагалактически нами, стяжая Эталон и Совершенство тройным явлением Прав Синтеза Изначально Вышестоящего Отца трёх пар Аватаров Синтеза выше явленных Синтезом и Огнём в каждом из нас.</w:t>
      </w:r>
    </w:p>
    <w:p w14:paraId="095A38FF" w14:textId="77777777" w:rsidR="00955789" w:rsidRPr="00BD1865" w:rsidRDefault="00955789" w:rsidP="00023B41">
      <w:pPr>
        <w:ind w:firstLine="454"/>
      </w:pPr>
      <w:r w:rsidRPr="00BD1865">
        <w:t>И возжигаясь Изначально Вышестоящим Отцом, стяжаем Компетенцию реализации Синтеза ИВДИВО-иерархического знания Изначально Вышестоящего Отца, возжигаясь, заполняемся им, Витиического тела Изначально Вышестоящего Отца и Синтеза Посвящений Изначально Вышестоящего Отца каждым из нас.</w:t>
      </w:r>
    </w:p>
    <w:p w14:paraId="654933A6" w14:textId="77777777" w:rsidR="00955789" w:rsidRPr="00BD1865" w:rsidRDefault="00955789" w:rsidP="00023B41">
      <w:pPr>
        <w:ind w:firstLine="454"/>
      </w:pPr>
      <w:r w:rsidRPr="00BD1865">
        <w:lastRenderedPageBreak/>
        <w:t xml:space="preserve">И раскручиваясь Синтезом Изначально Вышестоящего Отца, стяжаем Волевое и Синтез Синтезное явление Провидения Изначально Вышестоящего Отца нами физически. </w:t>
      </w:r>
    </w:p>
    <w:p w14:paraId="69A0B708" w14:textId="5FB755B6" w:rsidR="00955789" w:rsidRPr="00BD1865" w:rsidRDefault="00955789" w:rsidP="00DF4BE7">
      <w:pPr>
        <w:ind w:firstLine="454"/>
      </w:pPr>
      <w:r w:rsidRPr="00BD1865">
        <w:t>И раскрываясь этим, мы просим Изначально Вышестоящего Отца преобразить каждого из нас и синтез нас 42-м уровнем Синтеза Октавно-метагалактически нами.</w:t>
      </w:r>
      <w:r w:rsidR="00DF4BE7" w:rsidRPr="00BD1865">
        <w:t xml:space="preserve"> </w:t>
      </w:r>
      <w:r w:rsidRPr="00BD1865">
        <w:t xml:space="preserve">Стяжая преображение внутреннего мира синтезом пяти физик </w:t>
      </w:r>
      <w:r w:rsidR="00DF4BE7" w:rsidRPr="00BD1865">
        <w:t xml:space="preserve">в </w:t>
      </w:r>
      <w:r w:rsidRPr="00BD1865">
        <w:t>явлени</w:t>
      </w:r>
      <w:r w:rsidR="00DF4BE7" w:rsidRPr="00BD1865">
        <w:t>и</w:t>
      </w:r>
      <w:r w:rsidRPr="00BD1865">
        <w:t xml:space="preserve"> трёх пар Аватаров Синтеза и Аватара Синтеза Кут Хуми.</w:t>
      </w:r>
      <w:r w:rsidR="00DF4BE7" w:rsidRPr="00BD1865">
        <w:t xml:space="preserve"> </w:t>
      </w:r>
      <w:r w:rsidRPr="00BD1865">
        <w:t>И стяжаем преображение 1 392 640 видов организации материи Синтезом в каждом из нас Изначально Вышестоящим Отцом.</w:t>
      </w:r>
    </w:p>
    <w:p w14:paraId="265904E9" w14:textId="0A4EE59E" w:rsidR="00955789" w:rsidRPr="00BD1865" w:rsidRDefault="00955789" w:rsidP="00DF4BE7">
      <w:pPr>
        <w:ind w:firstLine="454"/>
      </w:pPr>
      <w:r w:rsidRPr="00BD1865">
        <w:t>Развёртываем сферу ИВДИВО каждого из нас вокруг нас. И стяжаем 65 Синтезов Изначально Вышестоящего Отца сложением и действием 64-х Совершенных Частей в реализации Совершенного Провидения каждым из нас от Совершенного Физического Миротела до ИВДИВО Отца.</w:t>
      </w:r>
      <w:r w:rsidR="00DF4BE7" w:rsidRPr="00BD1865">
        <w:t xml:space="preserve"> </w:t>
      </w:r>
      <w:r w:rsidRPr="00BD1865">
        <w:t>И возжигаясь, развёртываем собою в ИВДИВО каждого избыточностью Синтеза Изначально Вышестоящего Отца 42-</w:t>
      </w:r>
      <w:r w:rsidR="00DF4BE7" w:rsidRPr="00BD1865">
        <w:t>ые</w:t>
      </w:r>
      <w:r w:rsidRPr="00BD1865">
        <w:t xml:space="preserve"> эталонные условия </w:t>
      </w:r>
      <w:r w:rsidR="00DF4BE7" w:rsidRPr="00BD1865">
        <w:t>С</w:t>
      </w:r>
      <w:r w:rsidRPr="00BD1865">
        <w:t>интеза каждым из нас в активации Провидения нами.</w:t>
      </w:r>
    </w:p>
    <w:p w14:paraId="401E2F45" w14:textId="2AD64641" w:rsidR="00955789" w:rsidRPr="00BD1865" w:rsidRDefault="00955789" w:rsidP="00023B41">
      <w:pPr>
        <w:ind w:firstLine="454"/>
      </w:pPr>
      <w:r w:rsidRPr="00BD1865">
        <w:t>И эманируем Изначально Вышестоящего Отца. Зафиксируйте сейчас самостоятельное эманирование Синтеза Изначально Вышестоящего Отца</w:t>
      </w:r>
      <w:r w:rsidR="00DF4BE7" w:rsidRPr="00BD1865">
        <w:t>, в</w:t>
      </w:r>
      <w:r w:rsidRPr="00BD1865">
        <w:t xml:space="preserve">от вы в зале пред Отцом и самостоятельно эманируете Синтез Отца. Это не </w:t>
      </w:r>
      <w:r w:rsidR="00DF4BE7" w:rsidRPr="00BD1865">
        <w:t>то,</w:t>
      </w:r>
      <w:r w:rsidRPr="00BD1865">
        <w:t xml:space="preserve"> чтобы редкое явление, но оно чистое и очень такое ожидаемое в явлении внутренних возможностей. И вот чем, не </w:t>
      </w:r>
      <w:r w:rsidR="00DF4BE7" w:rsidRPr="00BD1865">
        <w:t>то,</w:t>
      </w:r>
      <w:r w:rsidRPr="00BD1865">
        <w:t xml:space="preserve"> чтобы больше вы отэманируете, а чем устойчивее будет углублённый контакт с Отцом в эманации, тем стабильнее будет явление офизич</w:t>
      </w:r>
      <w:r w:rsidR="00DF4BE7" w:rsidRPr="00BD1865">
        <w:t>и</w:t>
      </w:r>
      <w:r w:rsidRPr="00BD1865">
        <w:t xml:space="preserve">нности Изначально Вышестоящего Отца четырьмя Метагалактиками. Вот поэтому мы активировали пять физик с Аватарами Синтеза и до этого развёртывали по 42 Синтеза в каждой из четырёх Метагалактик плюс закрепляющее явление Октавно-Метагалактически. Да-да-да, вот прямо слово «офизичивание», каждый из вас понимает его по-своему, и важно поведение при офизичивании Синтезом. </w:t>
      </w:r>
    </w:p>
    <w:p w14:paraId="61082EA0" w14:textId="103D6D19" w:rsidR="00955789" w:rsidRPr="00BD1865" w:rsidRDefault="00955789" w:rsidP="00023B41">
      <w:pPr>
        <w:ind w:firstLine="454"/>
      </w:pPr>
      <w:r w:rsidRPr="00BD1865">
        <w:t xml:space="preserve">А поведение складывается как раз из внутреннего владения Синтезом. И здесь </w:t>
      </w:r>
      <w:r w:rsidR="00DF4BE7" w:rsidRPr="00BD1865">
        <w:t xml:space="preserve">вот </w:t>
      </w:r>
      <w:r w:rsidRPr="00BD1865">
        <w:t>уже знания, которыми владеет Отец, знаниями, которыми владеют Аватары, вы ими возожглись, и знания фиксируются всегда на Права, поэтому до этого мы возжигались Посвящениями. И, с одной стороны, мы вам просто даём вводную, не давая широту объяснения, так как у нас не есмь эта сама цель. Нам надо, чтобы вводные включили этот процесс в вашем теле.</w:t>
      </w:r>
    </w:p>
    <w:p w14:paraId="11F191AF" w14:textId="4F21245F" w:rsidR="00955789" w:rsidRPr="00BD1865" w:rsidRDefault="00955789" w:rsidP="00023B41">
      <w:pPr>
        <w:ind w:firstLine="454"/>
      </w:pPr>
      <w:r w:rsidRPr="00BD1865">
        <w:t xml:space="preserve">И </w:t>
      </w:r>
      <w:r w:rsidR="00DF4BE7" w:rsidRPr="00BD1865">
        <w:t xml:space="preserve">вот </w:t>
      </w:r>
      <w:r w:rsidRPr="00BD1865">
        <w:t>сейчас вы пришли к этому исполнению, так скажем. Вот побудьте в этом, чтобы закрепиться</w:t>
      </w:r>
      <w:r w:rsidR="00DF4BE7" w:rsidRPr="00BD1865">
        <w:t>, п</w:t>
      </w:r>
      <w:r w:rsidRPr="00BD1865">
        <w:t xml:space="preserve">отому что мы зачастую сталкиваемся с проблематикой, когда мы сильны в осуществлении понимания, как мы это можем сделать, но слабы в применении конкретно Физического Синтеза. </w:t>
      </w:r>
      <w:r w:rsidR="00DF4BE7" w:rsidRPr="00BD1865">
        <w:t>Вот</w:t>
      </w:r>
      <w:r w:rsidRPr="00BD1865">
        <w:t xml:space="preserve"> нам нужно с вами разрушить, да, вот эту мембрану условий, и сделать такое тонкопроникающее состояние условий, чтобы рождался внутренний баланс: и внутренних знаний, и внешнего Синтеза. И вот эта вот тонкопроницаемая мембрана условий, которые синтезируют внутреннее с внешним, с одной стороны, это – ИВДИВО, </w:t>
      </w:r>
      <w:r w:rsidR="00DF4BE7" w:rsidRPr="00BD1865">
        <w:t xml:space="preserve">но </w:t>
      </w:r>
      <w:r w:rsidRPr="00BD1865">
        <w:t xml:space="preserve">с другой стороны – это как раз, условие Ивдивости, которая стоит на уровне явления Отца. И Отец, обучая нас владеть Синтезом, обучает нас, вот сейчас, в эманациях Синтеза, в концентрации Синтеза, как раз держать этот вот баланс внутренне-внешнего ИВДИВО и Аватаров Синтеза. Просто вот </w:t>
      </w:r>
      <w:r w:rsidR="00F60709" w:rsidRPr="00BD1865">
        <w:t xml:space="preserve">в </w:t>
      </w:r>
      <w:r w:rsidRPr="00BD1865">
        <w:t>какой-то момент, и мы потом переключимся.</w:t>
      </w:r>
    </w:p>
    <w:p w14:paraId="7B6EAD14" w14:textId="7DFE0BAB" w:rsidR="00955789" w:rsidRPr="00BD1865" w:rsidRDefault="00955789" w:rsidP="00023B41">
      <w:pPr>
        <w:ind w:firstLine="454"/>
      </w:pPr>
      <w:r w:rsidRPr="00BD1865">
        <w:t>Вот вы сейчас практикуете, насколько это возможно. И есть такое явление, как вариативная потенциальность</w:t>
      </w:r>
      <w:r w:rsidR="00F60709" w:rsidRPr="00BD1865">
        <w:t>, т</w:t>
      </w:r>
      <w:r w:rsidRPr="00BD1865">
        <w:t xml:space="preserve">о есть разные уровни </w:t>
      </w:r>
      <w:r w:rsidR="00F60709" w:rsidRPr="00BD1865">
        <w:t xml:space="preserve">там </w:t>
      </w:r>
      <w:r w:rsidRPr="00BD1865">
        <w:t xml:space="preserve">целей и задач, мыслеобразов, устремлений, как того потенциала, которым вы складываетесь для того, чтобы вы внутренне разработались. И вот с Отцом, и с Аватарами, идёт уже как раз разработанность в применении Синтеза. Попробуйте как-то для себя зарегистрировать </w:t>
      </w:r>
      <w:r w:rsidR="00F60709" w:rsidRPr="00BD1865">
        <w:t xml:space="preserve">вот </w:t>
      </w:r>
      <w:r w:rsidRPr="00BD1865">
        <w:t xml:space="preserve">изменения, которые происходят в теле или телом. </w:t>
      </w:r>
    </w:p>
    <w:p w14:paraId="01F72A50" w14:textId="61AED286" w:rsidR="00955789" w:rsidRPr="00BD1865" w:rsidRDefault="00955789" w:rsidP="00F60709">
      <w:pPr>
        <w:ind w:firstLine="454"/>
      </w:pPr>
      <w:r w:rsidRPr="00BD1865">
        <w:t xml:space="preserve">И мы благодарим Изначально Вышестоящего Отца за это явление, синтезируемся с Аватар-Ипостасью </w:t>
      </w:r>
      <w:bookmarkStart w:id="21" w:name="_Hlk63443230"/>
      <w:r w:rsidRPr="00BD1865">
        <w:t>Изначально Вышестоящий Посвящённый-творец физичности Ре-ИВДИВО Изначально Вышестоящей Метагалактики Изначально Вышестоящего Отца</w:t>
      </w:r>
      <w:bookmarkEnd w:id="21"/>
      <w:r w:rsidRPr="00BD1865">
        <w:t>, здесь же в зале, пред Изначально Вышестоящим Отцом.</w:t>
      </w:r>
      <w:r w:rsidR="00F60709" w:rsidRPr="00BD1865">
        <w:t xml:space="preserve"> </w:t>
      </w:r>
      <w:r w:rsidRPr="00BD1865">
        <w:t>Стяжаем Знание Изначально Вышестоящего Отца каждому из нас и синтезу нас. Не спешите, попробуйте соразмерен</w:t>
      </w:r>
      <w:r w:rsidR="00F60709" w:rsidRPr="00BD1865">
        <w:t>н</w:t>
      </w:r>
      <w:r w:rsidRPr="00BD1865">
        <w:t>о настроиться на динамику Синтеза с Аватар-Ипостасью. И мы, погружаясь, возжигаемся Знаниями Изначально Вышестоящего Отца. Возжигаясь внутренне Правами Синтеза, вызывая знания собою, и обогащаемся, насыщаясь, пресыщаемся, концентрируя знания в стяжённ</w:t>
      </w:r>
      <w:r w:rsidR="00F60709" w:rsidRPr="00BD1865">
        <w:t>ую</w:t>
      </w:r>
      <w:r w:rsidRPr="00BD1865">
        <w:t xml:space="preserve"> 1024-ричное явление Аватара Синтеза Кут Хуми – Части, Системы, Аппараты, Частности эталонностью их собою, пред Аватар-Ипостасью.</w:t>
      </w:r>
    </w:p>
    <w:p w14:paraId="021EF95C" w14:textId="77777777" w:rsidR="00955789" w:rsidRPr="00BD1865" w:rsidRDefault="00955789" w:rsidP="00023B41">
      <w:pPr>
        <w:ind w:firstLine="454"/>
      </w:pPr>
      <w:r w:rsidRPr="00BD1865">
        <w:lastRenderedPageBreak/>
        <w:t>И помимо Синтеза Знания Изначально Вышестоящего Отца, там же – явление формовки Творец Физичности, стяжаем Сотворение и обучение физичностью действия Провидением ИВДИВО-иерархическим знанием и Витиики, а также Человеко-Посвящёнческого синтезом внутренних возможностей Посвящений в каждом из нас.</w:t>
      </w:r>
    </w:p>
    <w:p w14:paraId="7950FE09" w14:textId="50913B3F" w:rsidR="00955789" w:rsidRPr="00BD1865" w:rsidRDefault="00955789" w:rsidP="00023B41">
      <w:pPr>
        <w:ind w:firstLine="454"/>
      </w:pPr>
      <w:r w:rsidRPr="00BD1865">
        <w:t xml:space="preserve">И, возжигаясь, Аватар-Ипостась в Зале спрашивает: «Ваши намерения?» То есть, это – та цель, которую вы ставили перед Синтезом. </w:t>
      </w:r>
      <w:r w:rsidR="00F60709" w:rsidRPr="00BD1865">
        <w:t>Вот п</w:t>
      </w:r>
      <w:r w:rsidRPr="00BD1865">
        <w:t>редположим, вы вчера, как порядочный Учитель Синтеза, вышли к Аватару Синтеза Кут Хуми, подвели итоги 41-го Синтеза, стяжали ночную подготовку, Синтез, Огонь, концентрацию 42-го Синтеза</w:t>
      </w:r>
      <w:r w:rsidR="00F60709" w:rsidRPr="00BD1865">
        <w:t xml:space="preserve"> э</w:t>
      </w:r>
      <w:r w:rsidRPr="00BD1865">
        <w:t>то, повторюсь, порядочные делают, непорядочные просто идут спать. Возожглись, обновились вначале, а потом у Владыки Кут Хуми спросили: «Конкретная рекомендация для вас – на первый день, на второй день. Если есть – на ночную подготовку»</w:t>
      </w:r>
      <w:r w:rsidR="00F60709" w:rsidRPr="00BD1865">
        <w:t>, и</w:t>
      </w:r>
      <w:r w:rsidRPr="00BD1865">
        <w:t xml:space="preserve"> стяжали простройку </w:t>
      </w:r>
      <w:r w:rsidR="00F60709" w:rsidRPr="00BD1865">
        <w:t>у</w:t>
      </w:r>
      <w:r w:rsidRPr="00BD1865">
        <w:t>словий. Вот это вот – намеренье, которое вы делаете с определённым усилием. И когда мы делаем усилие, с одной стороны – мы себя преодолеваем, развиваемся, потому что мы, где-то не видим, где-то мы устали, у нас нет времени, и прочие различные отвлекающие манёвры выкручивания нашего Разума. А с другой стороны – само усилие нас, самим названием слова, оно нас усиляет</w:t>
      </w:r>
      <w:r w:rsidR="00F60709" w:rsidRPr="00BD1865">
        <w:t>, т</w:t>
      </w:r>
      <w:r w:rsidRPr="00BD1865">
        <w:t>о есть, когда мы являемся в каком-то стяжании, мы уже априори усиляемся им. В</w:t>
      </w:r>
      <w:r w:rsidR="00F60709" w:rsidRPr="00BD1865">
        <w:t>-о</w:t>
      </w:r>
      <w:r w:rsidRPr="00BD1865">
        <w:t>! Отлично.</w:t>
      </w:r>
    </w:p>
    <w:p w14:paraId="332E9846" w14:textId="1B7FB1F1" w:rsidR="00955789" w:rsidRPr="00BD1865" w:rsidRDefault="00955789" w:rsidP="00023B41">
      <w:pPr>
        <w:ind w:firstLine="454"/>
      </w:pPr>
      <w:r w:rsidRPr="00BD1865">
        <w:t xml:space="preserve">Попробуйте сейчас проявить внутреннюю требовательность к тому, чтобы в настройке на Аватар-Ипостась 42-го явления Изначально Вышестоящего Отца. Соглашусь, что это – сложно, но, тем не менее, </w:t>
      </w:r>
      <w:r w:rsidR="00F60709" w:rsidRPr="00BD1865">
        <w:t xml:space="preserve">вот </w:t>
      </w:r>
      <w:r w:rsidRPr="00BD1865">
        <w:t>сказать в ответ то, что у вас спрашивают, то есть, вашу цель</w:t>
      </w:r>
      <w:r w:rsidR="00F60709" w:rsidRPr="00BD1865">
        <w:t>, у</w:t>
      </w:r>
      <w:r w:rsidRPr="00BD1865">
        <w:t>берём намерение, цель. И цель всегда определяет наши возможности, потому что о возможности, как Совершенная Возможность, с точки зрения инструмента. У нас с вами здесь очень такой интересный инструмент – это Совершенная Омежность. А Совершенная Омежность, она распределяет внутреннее витиё Синтеза Отца между Частями и, фактически, являет собой такое телесное выражение, как облечение по телу условий Синтеза всех Частей. Вот, Совершенная Омежность – это такое зеркальное отражение Провидения всеми Частями.</w:t>
      </w:r>
    </w:p>
    <w:p w14:paraId="1D94951E" w14:textId="45C538DE" w:rsidR="00955789" w:rsidRPr="00BD1865" w:rsidRDefault="00955789" w:rsidP="00023B41">
      <w:pPr>
        <w:ind w:firstLine="454"/>
      </w:pPr>
      <w:r w:rsidRPr="00BD1865">
        <w:t xml:space="preserve">И, </w:t>
      </w:r>
      <w:r w:rsidR="00F60709" w:rsidRPr="00BD1865">
        <w:t xml:space="preserve">вот </w:t>
      </w:r>
      <w:r w:rsidRPr="00BD1865">
        <w:t xml:space="preserve">когда сейчас вы что-то там собою пытаетесь сформировать Аватар-Ипостасью и Изначально Вышестоящему Отцу, фактически, у вас идёт такой всеобъемлющий сканер всех </w:t>
      </w:r>
      <w:r w:rsidR="00F60709" w:rsidRPr="00BD1865">
        <w:t xml:space="preserve">ваших </w:t>
      </w:r>
      <w:r w:rsidRPr="00BD1865">
        <w:t>Частей, Систем, Аппаратов, Частностей в производную Синтезом. Когда мы говорим, что мы обучаемся действовать Синтезом, само Творение, оно всегда обозначается определёнными производными</w:t>
      </w:r>
      <w:r w:rsidR="00F60709" w:rsidRPr="00BD1865">
        <w:t>, т</w:t>
      </w:r>
      <w:r w:rsidRPr="00BD1865">
        <w:t>о есть, вот по итогам, что мы производим</w:t>
      </w:r>
      <w:r w:rsidR="00F60709" w:rsidRPr="00BD1865">
        <w:t>.</w:t>
      </w:r>
    </w:p>
    <w:p w14:paraId="682951A6" w14:textId="547619C8" w:rsidR="00955789" w:rsidRPr="00BD1865" w:rsidRDefault="00F60709" w:rsidP="00023B41">
      <w:pPr>
        <w:ind w:firstLine="454"/>
      </w:pPr>
      <w:r w:rsidRPr="00BD1865">
        <w:t>Ну вот с</w:t>
      </w:r>
      <w:r w:rsidR="00955789" w:rsidRPr="00BD1865">
        <w:t>оответственно, на этом осознании как-то себя внутренне пощекотайте себе, нет, не надо нервы, вы уже их нащекотали за месяц себе. Хорошо.</w:t>
      </w:r>
    </w:p>
    <w:p w14:paraId="142E3E86" w14:textId="77777777" w:rsidR="00955789" w:rsidRPr="00BD1865" w:rsidRDefault="00955789" w:rsidP="00023B41">
      <w:pPr>
        <w:ind w:firstLine="454"/>
      </w:pPr>
      <w:r w:rsidRPr="00BD1865">
        <w:t>И, возжигаясь этим, проникаемся и, подходя к Аватар-Ипостаси, и просто спросите: «Как Изначально Вышестоящий Посвящённый-творец физичности видит вас ростом Витиической материи метагалактического тела Провидением?»</w:t>
      </w:r>
    </w:p>
    <w:p w14:paraId="4D215FC3" w14:textId="03A6500D" w:rsidR="00955789" w:rsidRPr="00BD1865" w:rsidRDefault="00F60709" w:rsidP="00023B41">
      <w:pPr>
        <w:ind w:firstLine="454"/>
      </w:pPr>
      <w:r w:rsidRPr="00BD1865">
        <w:t>Вот л</w:t>
      </w:r>
      <w:r w:rsidR="00955789" w:rsidRPr="00BD1865">
        <w:t xml:space="preserve">юбой ответ может быть парадоксальным, потому что любое наше движение в вопросе – это определённое сложение познания Истины. </w:t>
      </w:r>
      <w:r w:rsidRPr="00BD1865">
        <w:t>Вот м</w:t>
      </w:r>
      <w:r w:rsidR="00955789" w:rsidRPr="00BD1865">
        <w:t>ы желаем услышать ответ, но, по большому счёту, в вопросе мы познаём Истину</w:t>
      </w:r>
      <w:r w:rsidRPr="00BD1865">
        <w:t>.</w:t>
      </w:r>
      <w:r w:rsidR="00955789" w:rsidRPr="00BD1865">
        <w:t xml:space="preserve"> </w:t>
      </w:r>
      <w:r w:rsidRPr="00BD1865">
        <w:t>О</w:t>
      </w:r>
      <w:r w:rsidR="00955789" w:rsidRPr="00BD1865">
        <w:t xml:space="preserve"> чём? О самом себе, о тех условиях, которые мы стяжаем, и ряд каких-то следующих поступательных расшифровок, которые с нами происходят. И</w:t>
      </w:r>
      <w:r w:rsidRPr="00BD1865">
        <w:t xml:space="preserve"> вот</w:t>
      </w:r>
      <w:r w:rsidR="00955789" w:rsidRPr="00BD1865">
        <w:t xml:space="preserve"> парадоксальность ответа – это как раз путь движения Истины по тем целям, тем Станцам, тем Мыслеобразам, которые вы складываете. И здесь очень важно видеть, что ваша именно самостоятельная работа, она отстраивает тот Образ, которым мы с вами раскрываемся</w:t>
      </w:r>
      <w:r w:rsidRPr="00BD1865">
        <w:t>, н</w:t>
      </w:r>
      <w:r w:rsidR="00955789" w:rsidRPr="00BD1865">
        <w:t>ичем иным, кроме, как Образ Отца, не даёт нам раскрыться в наших способностях.</w:t>
      </w:r>
    </w:p>
    <w:p w14:paraId="1463A7D1" w14:textId="3D291A1C" w:rsidR="00955789" w:rsidRPr="00BD1865" w:rsidRDefault="00955789" w:rsidP="00023B41">
      <w:pPr>
        <w:ind w:firstLine="454"/>
      </w:pPr>
      <w:r w:rsidRPr="00BD1865">
        <w:t xml:space="preserve">У вас сейчас есть таких два варианта, в принципе, хода решения вопроса может быть тысячи, миллионы, миллиарды, но лучше выбрать два. Либо вы </w:t>
      </w:r>
      <w:r w:rsidR="00F60709" w:rsidRPr="00BD1865">
        <w:t xml:space="preserve">вот </w:t>
      </w:r>
      <w:r w:rsidRPr="00BD1865">
        <w:t xml:space="preserve">сейчас переключаетесь, либо, соответственно, ещё раз переключаетесь, но только уже с усилием. Поэтому лучше первый вариант – вы просто переключаетесь. Врубайте внутренний тумблер! Хорошо. И </w:t>
      </w:r>
      <w:r w:rsidR="00F60709" w:rsidRPr="00BD1865">
        <w:t xml:space="preserve">вот </w:t>
      </w:r>
      <w:r w:rsidRPr="00BD1865">
        <w:t>любой ответ, который вы восприняли, придёт в голову – образом, мыслью, каким-то воспоминанием, даже просто телесным проживанием, впустите в тело, введите в условия, введите условия.</w:t>
      </w:r>
    </w:p>
    <w:p w14:paraId="4E29A696" w14:textId="77777777" w:rsidR="00955789" w:rsidRPr="00BD1865" w:rsidRDefault="00955789" w:rsidP="00023B41">
      <w:pPr>
        <w:ind w:firstLine="454"/>
      </w:pPr>
      <w:r w:rsidRPr="00BD1865">
        <w:t>И, соответственно, мы стяжаем Синтез, Огонь и Условия Материи Витиика ростом внутреннего совершенства с Аватар-Ипостасью Изначально Вышестоящий Посвящённый-творец физичности Ре-ИВДИВО Изначально Вышестоящей Метагалактики Изначально Вышестоящего Отца Знанием Изначально Вышестоящего Отца в каждом из нас.</w:t>
      </w:r>
    </w:p>
    <w:p w14:paraId="08F46F46" w14:textId="77777777" w:rsidR="008E34DD" w:rsidRPr="00BD1865" w:rsidRDefault="00955789" w:rsidP="00023B41">
      <w:pPr>
        <w:ind w:firstLine="454"/>
      </w:pPr>
      <w:r w:rsidRPr="00BD1865">
        <w:t xml:space="preserve">Мы благодарим Аватар-Ипостась, благодарим Изначально Вышестоящего Отца. </w:t>
      </w:r>
    </w:p>
    <w:p w14:paraId="2EE8A208" w14:textId="63080606" w:rsidR="00955789" w:rsidRPr="00BD1865" w:rsidRDefault="00955789" w:rsidP="00023B41">
      <w:pPr>
        <w:ind w:firstLine="454"/>
      </w:pPr>
      <w:r w:rsidRPr="00BD1865">
        <w:lastRenderedPageBreak/>
        <w:t xml:space="preserve">Учителем Синтеза возвращаемся синтез-физически в реализацию явления внутренне – Изначально Вышестоящего Отца, внешне – держа концентрацию Аватара Синтеза Кут Хуми </w:t>
      </w:r>
      <w:r w:rsidR="008E34DD" w:rsidRPr="00BD1865">
        <w:t>4-ри</w:t>
      </w:r>
      <w:r w:rsidRPr="00BD1865">
        <w:t xml:space="preserve">чной особенностью явления трёх пар Аватаров плюс Аватар Синтеза Кут Хуми, введение в целом, и, развёртываясь физически. </w:t>
      </w:r>
    </w:p>
    <w:p w14:paraId="2D9CE912" w14:textId="77777777" w:rsidR="00955789" w:rsidRPr="00BD1865" w:rsidRDefault="00955789" w:rsidP="00023B41">
      <w:pPr>
        <w:ind w:firstLine="454"/>
      </w:pPr>
      <w:r w:rsidRPr="00BD1865">
        <w:t>Вот сейчас, когда вы будете эманировать Синтез, Огонь в Изначально Вышестоящий Дом, возникает такой вопрос – определённости. Попробуйте внутренне определиться, в какие конкретно цели, задачи, условия вы эманируете в ИВДИВО Синтез и Огонь итогами стяжания, чтобы Огонь применённостью включил внутреннее развитие в достижение этих целей, условий, задач, на которые вы концентрируете Синтез и Огонь.</w:t>
      </w:r>
    </w:p>
    <w:p w14:paraId="77A61B0C" w14:textId="472406D1" w:rsidR="00955789" w:rsidRPr="00BD1865" w:rsidRDefault="008E34DD" w:rsidP="00023B41">
      <w:pPr>
        <w:ind w:firstLine="454"/>
      </w:pPr>
      <w:r w:rsidRPr="00BD1865">
        <w:t>Вот и</w:t>
      </w:r>
      <w:r w:rsidR="00955789" w:rsidRPr="00BD1865">
        <w:t>звернитесь эманацией</w:t>
      </w:r>
      <w:r w:rsidR="00492BB3" w:rsidRPr="00BD1865">
        <w:t>,</w:t>
      </w:r>
      <w:r w:rsidR="00955789" w:rsidRPr="00BD1865">
        <w:t xml:space="preserve"> выкрутитесь так, чтобы во внутреннем состоянии, с одной стороны – вы опустошились, с другой стороны – вы настроили собой это явление</w:t>
      </w:r>
      <w:r w:rsidRPr="00BD1865">
        <w:t>, т</w:t>
      </w:r>
      <w:r w:rsidR="00955789" w:rsidRPr="00BD1865">
        <w:t>о есть, чтобы активация, актуальность того, что вы делали с Аватар-Ипостасью, она сложила собой это явление.</w:t>
      </w:r>
    </w:p>
    <w:p w14:paraId="3A688E73" w14:textId="77777777" w:rsidR="00955789" w:rsidRPr="00BD1865" w:rsidRDefault="00955789" w:rsidP="00023B41">
      <w:pPr>
        <w:ind w:firstLine="454"/>
      </w:pPr>
      <w:r w:rsidRPr="00BD1865">
        <w:t>И выходим из практики. Аминь.</w:t>
      </w:r>
    </w:p>
    <w:p w14:paraId="582DAB9D" w14:textId="77777777" w:rsidR="00447D0B" w:rsidRPr="00BD1865" w:rsidRDefault="00447D0B" w:rsidP="00023B41">
      <w:pPr>
        <w:ind w:firstLine="454"/>
      </w:pPr>
    </w:p>
    <w:p w14:paraId="106CDC90" w14:textId="77777777" w:rsidR="00447D0B" w:rsidRPr="00BD1865" w:rsidRDefault="00447D0B" w:rsidP="00023B41">
      <w:pPr>
        <w:ind w:firstLine="454"/>
      </w:pPr>
      <w:r w:rsidRPr="00BD1865">
        <w:t>Вот, вторая тоже часть у нас завершилась. И, смотрите, обратите внимание: что, когда мы с вами говорим о развитии, и любой наш выход к Отцу предполагает внутреннее развитие. Но развитие происходит и начинается только тогда, когда у нас внутри складываются знания внутренней цели и понимания, что мы будем с этим дальше делать.</w:t>
      </w:r>
      <w:r w:rsidR="000136F5" w:rsidRPr="00BD1865">
        <w:t xml:space="preserve"> </w:t>
      </w:r>
    </w:p>
    <w:p w14:paraId="3B56482B" w14:textId="77777777" w:rsidR="00447D0B" w:rsidRPr="00BD1865" w:rsidRDefault="00447D0B" w:rsidP="00023B41">
      <w:pPr>
        <w:ind w:firstLine="454"/>
      </w:pPr>
      <w:r w:rsidRPr="00BD1865">
        <w:t xml:space="preserve">Вот, когда вы сейчас по итогам эманировали, как раз по тем действиям, на что вы направляли Синтез и Огонь, у вас направлялось Синтез и Огонь для развития, чтобы потом включилось ответное состояние Синтеза. И Синтез внутри начал выстраивать ваш путь направляющего вектора: там, что вы должны достичь, к чему вы должны прийти. </w:t>
      </w:r>
    </w:p>
    <w:p w14:paraId="781B7AE0" w14:textId="5D40E2EF" w:rsidR="00447D0B" w:rsidRDefault="00447D0B" w:rsidP="00023B41">
      <w:pPr>
        <w:ind w:firstLine="454"/>
      </w:pPr>
      <w:r w:rsidRPr="00880D89">
        <w:t>И здесь есть две составляющих</w:t>
      </w:r>
      <w:r w:rsidR="006D24C4">
        <w:t>: о</w:t>
      </w:r>
      <w:r w:rsidRPr="00880D89">
        <w:t>бщие цели, которые перед нами стоят в целом, как перед группой команды Подразделения двух Подразделений. И есть внутренние цели, которые обозначает Аватар Синтеза Кут Хуми</w:t>
      </w:r>
      <w:r w:rsidR="006D24C4">
        <w:t>, э</w:t>
      </w:r>
      <w:r w:rsidRPr="00880D89">
        <w:t>то как Владыка видит какие-то доч</w:t>
      </w:r>
      <w:r w:rsidR="006D24C4">
        <w:t>ё</w:t>
      </w:r>
      <w:r w:rsidRPr="00880D89">
        <w:t>ты, недочеты, или, наоборот, смежные пункты, которые между собой перекликаются. Ну и вот, соответственно, мы с вами включились в этот процесс, какая-то активация пойдет</w:t>
      </w:r>
      <w:r w:rsidR="00492BB3">
        <w:t>, м</w:t>
      </w:r>
      <w:r w:rsidRPr="00880D89">
        <w:t xml:space="preserve">ожет быть, постепенно у нас сложится это явление. Но мы должны, прежде чем погрузимся в Провидение, увидеть два маленьких </w:t>
      </w:r>
      <w:r w:rsidR="006D24C4" w:rsidRPr="00880D89">
        <w:t>нюанса</w:t>
      </w:r>
      <w:r w:rsidRPr="00880D89">
        <w:t xml:space="preserve">. Когда мы с вами концентрируемся на знание, мы с вами уже обозначили то, что знания всегда включаются и даются на внутренние Права или развиваются внутренними Правами. </w:t>
      </w:r>
    </w:p>
    <w:p w14:paraId="5145DABC" w14:textId="1F19E4B2" w:rsidR="00447D0B" w:rsidRPr="00BD1865" w:rsidRDefault="00447D0B" w:rsidP="00BD1865">
      <w:pPr>
        <w:pStyle w:val="12"/>
      </w:pPr>
      <w:bookmarkStart w:id="22" w:name="_Toc81272604"/>
      <w:r w:rsidRPr="00BD1865">
        <w:t>Станцы</w:t>
      </w:r>
      <w:bookmarkEnd w:id="22"/>
    </w:p>
    <w:p w14:paraId="505E5F8A" w14:textId="77777777" w:rsidR="006D24C4" w:rsidRPr="00BD1865" w:rsidRDefault="00447D0B" w:rsidP="00023B41">
      <w:pPr>
        <w:ind w:firstLine="454"/>
      </w:pPr>
      <w:r w:rsidRPr="00880D89">
        <w:t xml:space="preserve">Но, когда мы приходим к вопросам: где же брать эти знания, у нас сразу же становится вопрос: </w:t>
      </w:r>
      <w:r w:rsidRPr="00880D89">
        <w:rPr>
          <w:color w:val="000000"/>
        </w:rPr>
        <w:t>«</w:t>
      </w:r>
      <w:r w:rsidRPr="00880D89">
        <w:t>Где мы будем черпать те знания, которые мы складываем в познании Синтеза?</w:t>
      </w:r>
      <w:r w:rsidRPr="00880D89">
        <w:rPr>
          <w:color w:val="000000"/>
        </w:rPr>
        <w:t>»</w:t>
      </w:r>
      <w:r w:rsidRPr="00880D89">
        <w:t xml:space="preserve"> Вот ваши предложения. Откуда мы с вами можем почерпнуть знания? В принципе, источник всегда один </w:t>
      </w:r>
      <w:r w:rsidRPr="00880D89">
        <w:rPr>
          <w:color w:val="000000"/>
        </w:rPr>
        <w:t>–</w:t>
      </w:r>
      <w:r w:rsidRPr="00880D89">
        <w:t xml:space="preserve"> это Отец, понятно, и Аватары </w:t>
      </w:r>
      <w:r w:rsidRPr="00BD1865">
        <w:t xml:space="preserve">Синтеза. А где и из чего конкретно у Изначально Вышестоящего Отца и у Аватаров Синтеза мы будем выявлять эти знания? То есть, видеть их, подмечать, преображаться ими, реплицироваться, как в состоянии внутреннего выстраивания этих знаний, как внутреннего контекста в теле. Вот где и из чего? Какие могут быть ваши предложения? Откуда мы будем черпать знания у Изначально Вышестоящего Отца? </w:t>
      </w:r>
      <w:r w:rsidRPr="00BD1865">
        <w:tab/>
      </w:r>
      <w:r w:rsidR="000136F5" w:rsidRPr="00BD1865">
        <w:t xml:space="preserve"> </w:t>
      </w:r>
      <w:r w:rsidRPr="00BD1865">
        <w:tab/>
      </w:r>
      <w:r w:rsidR="000136F5" w:rsidRPr="00BD1865">
        <w:t xml:space="preserve"> </w:t>
      </w:r>
      <w:r w:rsidRPr="00BD1865">
        <w:tab/>
      </w:r>
    </w:p>
    <w:p w14:paraId="7FE545C5" w14:textId="11E1D689" w:rsidR="00447D0B" w:rsidRPr="00BD1865" w:rsidRDefault="00447D0B" w:rsidP="00023B41">
      <w:pPr>
        <w:ind w:firstLine="454"/>
      </w:pPr>
      <w:r w:rsidRPr="00BD1865">
        <w:t>И вы абсолютно правильно подумали: это станцы</w:t>
      </w:r>
      <w:r w:rsidR="00492BB3" w:rsidRPr="00BD1865">
        <w:t>, т</w:t>
      </w:r>
      <w:r w:rsidRPr="00BD1865">
        <w:t xml:space="preserve">о есть, мы знания черпаем из станц. Поэтому у нас, помните, один из ярких Синтезов был, когда </w:t>
      </w:r>
      <w:r w:rsidR="006D24C4" w:rsidRPr="00BD1865">
        <w:t>в</w:t>
      </w:r>
      <w:r w:rsidRPr="00BD1865">
        <w:t xml:space="preserve">ам Владыка Кут Хуми давал такое поручение, чтобы вы на Совете общались мыслеобразами. Но мыслеобразы </w:t>
      </w:r>
      <w:r w:rsidRPr="00BD1865">
        <w:rPr>
          <w:color w:val="000000"/>
        </w:rPr>
        <w:t>–</w:t>
      </w:r>
      <w:r w:rsidRPr="00BD1865">
        <w:t xml:space="preserve"> это в целом включение работы сфер мысли. А станцы </w:t>
      </w:r>
      <w:r w:rsidRPr="00BD1865">
        <w:rPr>
          <w:color w:val="000000"/>
        </w:rPr>
        <w:t>–</w:t>
      </w:r>
      <w:r w:rsidRPr="00BD1865">
        <w:t xml:space="preserve"> это уже руководящее явление деятельности Синтеза. То есть, мыслеобраз, он обозначает перспективу пути и актуализирует вопросы, которые вы собою ставите на год, там, не знаю, на какой-то период времени, на что вы стяжаете мыслеобраз. А </w:t>
      </w:r>
      <w:r w:rsidRPr="00BD1865">
        <w:rPr>
          <w:bCs/>
        </w:rPr>
        <w:t xml:space="preserve">станца </w:t>
      </w:r>
      <w:r w:rsidRPr="00BD1865">
        <w:rPr>
          <w:bCs/>
          <w:color w:val="000000"/>
        </w:rPr>
        <w:t>–</w:t>
      </w:r>
      <w:r w:rsidRPr="00BD1865">
        <w:rPr>
          <w:bCs/>
        </w:rPr>
        <w:t xml:space="preserve"> это вводная</w:t>
      </w:r>
      <w:r w:rsidRPr="00BD1865">
        <w:t xml:space="preserve">. </w:t>
      </w:r>
    </w:p>
    <w:p w14:paraId="19B290DA" w14:textId="5E8846A0" w:rsidR="00447D0B" w:rsidRPr="00BD1865" w:rsidRDefault="00447D0B" w:rsidP="00023B41">
      <w:pPr>
        <w:ind w:firstLine="454"/>
      </w:pPr>
      <w:r w:rsidRPr="00BD1865">
        <w:t>И вот, вспомните, когда вы стяжаете Ядро</w:t>
      </w:r>
      <w:r w:rsidR="006D24C4" w:rsidRPr="00BD1865">
        <w:t>.</w:t>
      </w:r>
      <w:r w:rsidRPr="00BD1865">
        <w:t xml:space="preserve"> </w:t>
      </w:r>
      <w:r w:rsidR="006D24C4" w:rsidRPr="00BD1865">
        <w:t>Д</w:t>
      </w:r>
      <w:r w:rsidRPr="00BD1865">
        <w:t>а</w:t>
      </w:r>
      <w:r w:rsidR="006D24C4" w:rsidRPr="00BD1865">
        <w:t>?</w:t>
      </w:r>
      <w:r w:rsidRPr="00BD1865">
        <w:t xml:space="preserve"> </w:t>
      </w:r>
      <w:r w:rsidR="006D24C4" w:rsidRPr="00BD1865">
        <w:t>Т</w:t>
      </w:r>
      <w:r w:rsidRPr="00BD1865">
        <w:t>ам, Части на год, вы же из не</w:t>
      </w:r>
      <w:r w:rsidR="006D24C4" w:rsidRPr="00BD1865">
        <w:t>ё</w:t>
      </w:r>
      <w:r w:rsidRPr="00BD1865">
        <w:t xml:space="preserve"> вскрываете </w:t>
      </w:r>
      <w:r w:rsidR="006D24C4" w:rsidRPr="00BD1865">
        <w:t>С</w:t>
      </w:r>
      <w:r w:rsidRPr="00BD1865">
        <w:t>танцу, присылаете в ИВДИВО. И вам Владыка либо подтверждает, либо, там, по десять раз пишет: нет, нет, нет, нет, нет, нет, нет, пока вы не</w:t>
      </w:r>
      <w:r w:rsidR="006D24C4" w:rsidRPr="00BD1865">
        <w:t xml:space="preserve"> до углубите</w:t>
      </w:r>
      <w:r w:rsidRPr="00BD1865">
        <w:t xml:space="preserve"> состояние. Вот из чего вы углубляете это состояние в </w:t>
      </w:r>
      <w:r w:rsidR="006D24C4" w:rsidRPr="00BD1865">
        <w:t>С</w:t>
      </w:r>
      <w:r w:rsidRPr="00BD1865">
        <w:t>танце? А вы углубляете состояние в расшифровке станцы на основании двух контекстов</w:t>
      </w:r>
      <w:r w:rsidR="00492BB3" w:rsidRPr="00BD1865">
        <w:t>: э</w:t>
      </w:r>
      <w:r w:rsidRPr="00BD1865">
        <w:t xml:space="preserve">то Права к тому Синтезу, который вы стяжаете в расшифровке. И те знания, которые вы имеете </w:t>
      </w:r>
      <w:r w:rsidR="006D24C4" w:rsidRPr="00BD1865">
        <w:t>п</w:t>
      </w:r>
      <w:r w:rsidRPr="00BD1865">
        <w:t>одразделением, либо лично, либо Совет</w:t>
      </w:r>
      <w:r w:rsidR="006D24C4" w:rsidRPr="00BD1865">
        <w:t>.</w:t>
      </w:r>
      <w:r w:rsidRPr="00BD1865">
        <w:t xml:space="preserve"> </w:t>
      </w:r>
      <w:r w:rsidR="006D24C4" w:rsidRPr="00BD1865">
        <w:t>И</w:t>
      </w:r>
      <w:r w:rsidRPr="00BD1865">
        <w:t xml:space="preserve"> те знания, которые вы черпаете у Аватаров </w:t>
      </w:r>
      <w:r w:rsidRPr="00BD1865">
        <w:lastRenderedPageBreak/>
        <w:t xml:space="preserve">Синтеза, спецификой которых вы развиваетесь. Понимаете, вот такие есть составляющие моменты, такие огромные конгломераты действий и условий формируют внутри как раз рождение самой </w:t>
      </w:r>
      <w:r w:rsidR="006D24C4" w:rsidRPr="00BD1865">
        <w:t>С</w:t>
      </w:r>
      <w:r w:rsidRPr="00BD1865">
        <w:t>танцы.</w:t>
      </w:r>
      <w:r w:rsidR="000136F5" w:rsidRPr="00BD1865">
        <w:t xml:space="preserve"> </w:t>
      </w:r>
    </w:p>
    <w:p w14:paraId="726BBF74" w14:textId="2F6A6523" w:rsidR="00447D0B" w:rsidRPr="00BD1865" w:rsidRDefault="00447D0B" w:rsidP="00023B41">
      <w:pPr>
        <w:ind w:firstLine="454"/>
      </w:pPr>
      <w:r w:rsidRPr="00BD1865">
        <w:t xml:space="preserve">Но </w:t>
      </w:r>
      <w:r w:rsidR="006D24C4" w:rsidRPr="00BD1865">
        <w:t>С</w:t>
      </w:r>
      <w:r w:rsidRPr="00BD1865">
        <w:t>танца, было бы хорошо, если бы только на этом всё заканчивалось. Вопрос в том, что, помните: если один достиг, то имеют вс</w:t>
      </w:r>
      <w:r w:rsidR="006D24C4" w:rsidRPr="00BD1865">
        <w:t>е.</w:t>
      </w:r>
      <w:r w:rsidRPr="00BD1865">
        <w:t xml:space="preserve"> И вот здесь мы можем увидеть, что, например, стяжая Ядро Части, мы расшифровываем станцу. И, фактически, всё Подразделение достигает чего? С одной стороны подтверждения, как реализации пути на год в развитии этой Части. </w:t>
      </w:r>
      <w:r w:rsidR="006D24C4" w:rsidRPr="00BD1865">
        <w:t>С другой стороны,</w:t>
      </w:r>
      <w:r w:rsidRPr="00BD1865">
        <w:t xml:space="preserve"> Подразделение и каждый член Подразделения, то есть, там, Аватар, Владыка, Учитель, вплоть до Посвящённого, если у вас такие есть по списку, или там Служащий или Ипостась, кем, кстати, заканчивается вот это вот явление вашего внутреннего Служения в Подразделения </w:t>
      </w:r>
      <w:r w:rsidRPr="00BD1865">
        <w:rPr>
          <w:color w:val="000000"/>
        </w:rPr>
        <w:t xml:space="preserve">– </w:t>
      </w:r>
      <w:r w:rsidRPr="00BD1865">
        <w:t xml:space="preserve">вы получаете специфику того, что у вас внутри, как ни странно, складывается итогами знания, </w:t>
      </w:r>
      <w:r w:rsidRPr="00BD1865">
        <w:rPr>
          <w:i/>
        </w:rPr>
        <w:t xml:space="preserve">(скрип) </w:t>
      </w:r>
      <w:r w:rsidRPr="00BD1865">
        <w:rPr>
          <w:color w:val="000000"/>
        </w:rPr>
        <w:t>–</w:t>
      </w:r>
      <w:r w:rsidR="000136F5" w:rsidRPr="00BD1865">
        <w:rPr>
          <w:color w:val="000000"/>
        </w:rPr>
        <w:t xml:space="preserve"> </w:t>
      </w:r>
      <w:r w:rsidRPr="00BD1865">
        <w:t xml:space="preserve">извините, внутренняя Парадигма Подразделения. </w:t>
      </w:r>
    </w:p>
    <w:p w14:paraId="685B6990" w14:textId="77777777" w:rsidR="00BD1865" w:rsidRPr="00BD1865" w:rsidRDefault="00447D0B" w:rsidP="00023B41">
      <w:pPr>
        <w:ind w:firstLine="454"/>
      </w:pPr>
      <w:r w:rsidRPr="00BD1865">
        <w:t xml:space="preserve">И вот </w:t>
      </w:r>
      <w:r w:rsidR="006D24C4" w:rsidRPr="00BD1865">
        <w:t>С</w:t>
      </w:r>
      <w:r w:rsidRPr="00BD1865">
        <w:t>танца ч</w:t>
      </w:r>
      <w:r w:rsidRPr="00BD1865">
        <w:rPr>
          <w:i/>
        </w:rPr>
        <w:t>е</w:t>
      </w:r>
      <w:r w:rsidRPr="00BD1865">
        <w:t>рпается или черп</w:t>
      </w:r>
      <w:r w:rsidRPr="00BD1865">
        <w:rPr>
          <w:i/>
        </w:rPr>
        <w:t>а</w:t>
      </w:r>
      <w:r w:rsidRPr="00BD1865">
        <w:t>ется, расшифровывается на основании тех парадигмальных взглядов, тех парадигмальных условий и прочих характеристик Парадигмы, которые вы собою обозначаете в понимании, расшифровке знаний и внутренних Прав.</w:t>
      </w:r>
    </w:p>
    <w:p w14:paraId="58465594" w14:textId="3F673F3B" w:rsidR="00447D0B" w:rsidRPr="00BD1865" w:rsidRDefault="00447D0B" w:rsidP="00BD1865">
      <w:pPr>
        <w:pStyle w:val="12"/>
      </w:pPr>
      <w:bookmarkStart w:id="23" w:name="_Toc81272605"/>
      <w:r w:rsidRPr="00BD1865">
        <w:t>Парадигмальный Синтез для Санкт-Петербурга</w:t>
      </w:r>
      <w:bookmarkEnd w:id="23"/>
    </w:p>
    <w:p w14:paraId="1D4DF21F" w14:textId="0115B793" w:rsidR="00447D0B" w:rsidRPr="00BD1865" w:rsidRDefault="00447D0B" w:rsidP="00023B41">
      <w:pPr>
        <w:ind w:firstLine="454"/>
      </w:pPr>
      <w:r w:rsidRPr="00880D89">
        <w:t xml:space="preserve">Но проблема заключается для Санкт-Петербурга в том, что у вас двойной Парадигмальный Синтез. Синтез по </w:t>
      </w:r>
      <w:r w:rsidRPr="00BD1865">
        <w:t xml:space="preserve">самой специфике Подразделения </w:t>
      </w:r>
      <w:r w:rsidRPr="00BD1865">
        <w:rPr>
          <w:color w:val="000000"/>
        </w:rPr>
        <w:t xml:space="preserve">– </w:t>
      </w:r>
      <w:r w:rsidRPr="00BD1865">
        <w:t>вы развиваете любые Парадигмы, которые только есть. Вот мы, когда с Иосифом общались, то Аватар Иосиф сказал вам просто на перспективу очень далекую показать, что, с одной стороны, у нас есть физически</w:t>
      </w:r>
      <w:r w:rsidR="000136F5" w:rsidRPr="00BD1865">
        <w:t xml:space="preserve"> </w:t>
      </w:r>
      <w:r w:rsidRPr="00BD1865">
        <w:t>материализованные пять Парадигм. Но Владыка сказал, что это не значит, что мы на этом останавливаемся и не значит, что нельзя видеть вопрос того, что есмь Парадигма каждой Части. И Владыка прям физически показал, что в библиотеке Аватара Синтеза Кут Хуми, когда мы с вами, там, закончили 41</w:t>
      </w:r>
      <w:r w:rsidR="00574845" w:rsidRPr="00BD1865">
        <w:t>-й</w:t>
      </w:r>
      <w:r w:rsidRPr="00BD1865">
        <w:t xml:space="preserve"> Синтез и можно подумать или увидеть, что есмь Парадигма Проницания. Да? С точки зрения Совершенной или Эталонной части. </w:t>
      </w:r>
    </w:p>
    <w:p w14:paraId="524E638E" w14:textId="680AECD8" w:rsidR="00447D0B" w:rsidRPr="00BD1865" w:rsidRDefault="00447D0B" w:rsidP="00023B41">
      <w:pPr>
        <w:ind w:firstLine="454"/>
      </w:pPr>
      <w:r w:rsidRPr="00BD1865">
        <w:t>И, когда вы изучаете Книгу самого Синтеза, у вас приложением идёт, с точки зрения Санкт-Петербурга</w:t>
      </w:r>
      <w:r w:rsidR="00BD1865" w:rsidRPr="00BD1865">
        <w:t xml:space="preserve"> – </w:t>
      </w:r>
      <w:r w:rsidR="00574845" w:rsidRPr="00BD1865">
        <w:t>Парадигмальный</w:t>
      </w:r>
      <w:r w:rsidRPr="00BD1865">
        <w:t xml:space="preserve"> Синтез Проницания. Вот закончится 42-й Синтез, у вас будет Парадигмальный Синтез Провидения. И сама Парадигма не в том, что это что-то новое. А мы увидим, что ракурсом Парадигмы расшифровывается Прасинтезность. </w:t>
      </w:r>
    </w:p>
    <w:p w14:paraId="244E25B0" w14:textId="7DE0F358" w:rsidR="00447D0B" w:rsidRPr="00BD1865" w:rsidRDefault="00447D0B" w:rsidP="00023B41">
      <w:pPr>
        <w:ind w:firstLine="454"/>
      </w:pPr>
      <w:r w:rsidRPr="00BD1865">
        <w:t xml:space="preserve">Парадигма, она, смотрите, как: она оформляется... </w:t>
      </w:r>
      <w:r w:rsidR="00574845" w:rsidRPr="00BD1865">
        <w:t>Ч</w:t>
      </w:r>
      <w:r w:rsidRPr="00BD1865">
        <w:t xml:space="preserve">ем оформляется Парадигма? </w:t>
      </w:r>
      <w:r w:rsidR="00574845" w:rsidRPr="00BD1865">
        <w:t>Ну, д</w:t>
      </w:r>
      <w:r w:rsidRPr="00BD1865">
        <w:t>авайте, чем оформляется Парадигма, чтоб</w:t>
      </w:r>
      <w:r w:rsidR="00574845" w:rsidRPr="00BD1865">
        <w:t>ы</w:t>
      </w:r>
      <w:r w:rsidRPr="00BD1865">
        <w:t xml:space="preserve"> сформировались станцы из объ</w:t>
      </w:r>
      <w:r w:rsidR="00574845" w:rsidRPr="00BD1865">
        <w:t>ё</w:t>
      </w:r>
      <w:r w:rsidRPr="00BD1865">
        <w:t>мов внутренних знаний? Вот, немножко помозгуем, совсем чуть-чуть. Не будет сложно. Вот, чем</w:t>
      </w:r>
      <w:r w:rsidR="00574845" w:rsidRPr="00BD1865">
        <w:t>?</w:t>
      </w:r>
      <w:r w:rsidRPr="00BD1865">
        <w:t xml:space="preserve"> </w:t>
      </w:r>
      <w:r w:rsidR="00574845" w:rsidRPr="00BD1865">
        <w:t>Ч</w:t>
      </w:r>
      <w:r w:rsidRPr="00BD1865">
        <w:t>ем офизичивается Парадигма? Вот совсем чуть-чуть. Вы...</w:t>
      </w:r>
      <w:r w:rsidR="00013525" w:rsidRPr="00BD1865">
        <w:t xml:space="preserve"> </w:t>
      </w:r>
      <w:r w:rsidRPr="00BD1865">
        <w:t>вам просто не совсем были понятны эти две практики.</w:t>
      </w:r>
    </w:p>
    <w:p w14:paraId="6508A860" w14:textId="77777777" w:rsidR="00447D0B" w:rsidRPr="00BD1865" w:rsidRDefault="00447D0B" w:rsidP="00023B41">
      <w:pPr>
        <w:ind w:firstLine="454"/>
      </w:pPr>
      <w:r w:rsidRPr="00BD1865">
        <w:t xml:space="preserve">Чем офизичивается Парадигма? Сейчас будем брать горячие щипцы и пытать. </w:t>
      </w:r>
    </w:p>
    <w:p w14:paraId="18306A1B" w14:textId="77777777" w:rsidR="00447D0B" w:rsidRPr="00BD1865" w:rsidRDefault="00447D0B" w:rsidP="00023B41">
      <w:pPr>
        <w:ind w:firstLine="454"/>
      </w:pPr>
      <w:r w:rsidRPr="00BD1865">
        <w:t xml:space="preserve">Ну, вы правильно подумали: </w:t>
      </w:r>
      <w:r w:rsidRPr="00BD1865">
        <w:rPr>
          <w:color w:val="000000"/>
        </w:rPr>
        <w:t>«</w:t>
      </w:r>
      <w:r w:rsidRPr="00BD1865">
        <w:t>Она офизичивается...</w:t>
      </w:r>
      <w:r w:rsidRPr="00BD1865">
        <w:rPr>
          <w:color w:val="000000"/>
        </w:rPr>
        <w:t>»</w:t>
      </w:r>
    </w:p>
    <w:p w14:paraId="1463519F" w14:textId="45B7BE63" w:rsidR="00447D0B" w:rsidRPr="00BD1865" w:rsidRDefault="00447D0B" w:rsidP="00023B41">
      <w:pPr>
        <w:ind w:firstLine="454"/>
        <w:rPr>
          <w:i/>
        </w:rPr>
      </w:pPr>
      <w:r w:rsidRPr="00BD1865">
        <w:rPr>
          <w:i/>
          <w:iCs/>
        </w:rPr>
        <w:t>Из зала:</w:t>
      </w:r>
      <w:r w:rsidR="00BD1865" w:rsidRPr="00BD1865">
        <w:rPr>
          <w:i/>
          <w:iCs/>
        </w:rPr>
        <w:t xml:space="preserve"> – </w:t>
      </w:r>
      <w:r w:rsidRPr="00BD1865">
        <w:rPr>
          <w:i/>
        </w:rPr>
        <w:t>Действием.</w:t>
      </w:r>
    </w:p>
    <w:p w14:paraId="413F0300" w14:textId="6E73AAEF" w:rsidR="00447D0B" w:rsidRPr="00BD1865" w:rsidRDefault="00447D0B" w:rsidP="00023B41">
      <w:pPr>
        <w:ind w:firstLine="454"/>
      </w:pPr>
      <w:r w:rsidRPr="00BD1865">
        <w:t>Не-не-не-не-не, это процесс. Она офизичивается</w:t>
      </w:r>
      <w:r w:rsidR="00574845" w:rsidRPr="00BD1865">
        <w:t>?</w:t>
      </w:r>
      <w:r w:rsidRPr="00BD1865">
        <w:t xml:space="preserve"> Она офизичивается Мудростью. </w:t>
      </w:r>
      <w:r w:rsidRPr="00BD1865">
        <w:rPr>
          <w:bCs/>
        </w:rPr>
        <w:t>Парадигму офизичивает Мудрость Изначально Вышестоящего Отца.</w:t>
      </w:r>
      <w:r w:rsidRPr="00BD1865">
        <w:t xml:space="preserve"> И когда мы с вами занимаемся приложением Парадигмальных устоев или </w:t>
      </w:r>
      <w:r w:rsidR="00574845" w:rsidRPr="00BD1865">
        <w:t>о</w:t>
      </w:r>
      <w:r w:rsidRPr="00BD1865">
        <w:t xml:space="preserve">снов, или, даже больше, Владыка говорит: </w:t>
      </w:r>
      <w:r w:rsidRPr="00BD1865">
        <w:rPr>
          <w:color w:val="000000"/>
        </w:rPr>
        <w:t>«</w:t>
      </w:r>
      <w:r w:rsidRPr="00BD1865">
        <w:t>Начал внутреннего Синтеза</w:t>
      </w:r>
      <w:r w:rsidRPr="00BD1865">
        <w:rPr>
          <w:color w:val="000000"/>
        </w:rPr>
        <w:t>»</w:t>
      </w:r>
      <w:r w:rsidRPr="00BD1865">
        <w:t>. Вот, например, у нас сейчас с вами складывается, понятно, что будет Провидение, или, там, что есть Провидение, но складывается Парадигма Омеги Провидческого Синтеза. В предыдущем месяце</w:t>
      </w:r>
      <w:r w:rsidR="00574845" w:rsidRPr="00BD1865">
        <w:t>м</w:t>
      </w:r>
      <w:r w:rsidRPr="00BD1865">
        <w:t xml:space="preserve"> Мудростью складывалась Парадигма чего? Монады Проницательным Синтезом. И, с одной стороны, часть, с точки зрения третьего курса, нами офизичивается в расшифровке, чтоб</w:t>
      </w:r>
      <w:r w:rsidR="00574845" w:rsidRPr="00BD1865">
        <w:t>ы</w:t>
      </w:r>
      <w:r w:rsidRPr="00BD1865">
        <w:t xml:space="preserve"> она у нас заработала. С другой стороны, </w:t>
      </w:r>
      <w:r w:rsidRPr="00BD1865">
        <w:rPr>
          <w:bCs/>
        </w:rPr>
        <w:t>с точки зрения Санкт</w:t>
      </w:r>
      <w:r w:rsidRPr="00BD1865">
        <w:rPr>
          <w:bCs/>
          <w:color w:val="000000"/>
        </w:rPr>
        <w:t>-</w:t>
      </w:r>
      <w:r w:rsidRPr="00BD1865">
        <w:rPr>
          <w:bCs/>
        </w:rPr>
        <w:t>Петербурга, у вас есть определенная Воля Начал Творения для того, чтобы запустить процессуальность станцы, как офизиченной Мудрости, в сложении контекстов знаний ИВДИВО по этому горизонту</w:t>
      </w:r>
      <w:r w:rsidR="00013525" w:rsidRPr="00BD1865">
        <w:rPr>
          <w:bCs/>
        </w:rPr>
        <w:t>, н</w:t>
      </w:r>
      <w:r w:rsidRPr="00BD1865">
        <w:t xml:space="preserve">е по этой теме, а по этому горизонту. И само действие этой Мудрости раскрылось в явлении, вот, парадигмальности внутреннего действия. </w:t>
      </w:r>
    </w:p>
    <w:p w14:paraId="2962E05B" w14:textId="393C18DA" w:rsidR="00447D0B" w:rsidRPr="00BD1865" w:rsidRDefault="00447D0B" w:rsidP="00023B41">
      <w:pPr>
        <w:ind w:firstLine="454"/>
      </w:pPr>
      <w:r w:rsidRPr="00BD1865">
        <w:t xml:space="preserve">А что нужно, чтобы офизиченная Мудрость Парадигмы заработала? Вот какой такой веский ключевой механизм должен внутри быть запущен, с точки зрения части? </w:t>
      </w:r>
      <w:r w:rsidR="00574845" w:rsidRPr="00BD1865">
        <w:t>И</w:t>
      </w:r>
      <w:r w:rsidRPr="00BD1865">
        <w:t xml:space="preserve"> с точки зрения частности? Просто посканируйте условия сейчас трёх пар Аватаров Синтеза</w:t>
      </w:r>
      <w:r w:rsidR="00574845" w:rsidRPr="00BD1865">
        <w:t>, о</w:t>
      </w:r>
      <w:r w:rsidRPr="00BD1865">
        <w:t xml:space="preserve">ни очень считываемы. Вот, когда у вас есть внутренний подход. </w:t>
      </w:r>
    </w:p>
    <w:p w14:paraId="5145D63A" w14:textId="20C6F6EA" w:rsidR="00447D0B" w:rsidRPr="00BD1865" w:rsidRDefault="00447D0B" w:rsidP="00023B41">
      <w:pPr>
        <w:ind w:firstLine="454"/>
      </w:pPr>
      <w:r w:rsidRPr="00BD1865">
        <w:lastRenderedPageBreak/>
        <w:t xml:space="preserve">Ну, не могу смотреть </w:t>
      </w:r>
      <w:r w:rsidRPr="00BD1865">
        <w:rPr>
          <w:color w:val="000000"/>
        </w:rPr>
        <w:t>–</w:t>
      </w:r>
      <w:r w:rsidRPr="00BD1865">
        <w:t xml:space="preserve"> грустное лицо</w:t>
      </w:r>
      <w:r w:rsidR="00013525" w:rsidRPr="00BD1865">
        <w:t>, в</w:t>
      </w:r>
      <w:r w:rsidRPr="00BD1865">
        <w:t xml:space="preserve">от такая Мальвина, голубых волос только не хватает. Да? </w:t>
      </w:r>
    </w:p>
    <w:p w14:paraId="32A60157" w14:textId="77777777" w:rsidR="00574845" w:rsidRPr="00BD1865" w:rsidRDefault="00447D0B" w:rsidP="00023B41">
      <w:pPr>
        <w:ind w:firstLine="454"/>
      </w:pPr>
      <w:r w:rsidRPr="00BD1865">
        <w:t>Когда вы начинаете концентрироваться на, вот, Синтез, расшифровку Синтеза, у вас ответы от Аватаров, они витают вокруг вас</w:t>
      </w:r>
      <w:r w:rsidR="00574845" w:rsidRPr="00BD1865">
        <w:t>, в</w:t>
      </w:r>
      <w:r w:rsidRPr="00BD1865">
        <w:t xml:space="preserve">опрос сканера. Так вот: одна частность </w:t>
      </w:r>
      <w:r w:rsidRPr="00BD1865">
        <w:rPr>
          <w:color w:val="000000"/>
        </w:rPr>
        <w:t>–</w:t>
      </w:r>
      <w:r w:rsidRPr="00BD1865">
        <w:t xml:space="preserve"> одна часть. И вот что специфично Аватарской Воле? </w:t>
      </w:r>
      <w:r w:rsidRPr="00BD1865">
        <w:rPr>
          <w:bCs/>
        </w:rPr>
        <w:t xml:space="preserve">Когда мы сливаемся </w:t>
      </w:r>
      <w:r w:rsidR="00574845" w:rsidRPr="00BD1865">
        <w:rPr>
          <w:bCs/>
        </w:rPr>
        <w:t xml:space="preserve">с </w:t>
      </w:r>
      <w:r w:rsidRPr="00BD1865">
        <w:rPr>
          <w:bCs/>
        </w:rPr>
        <w:t>частью с част</w:t>
      </w:r>
      <w:r w:rsidR="00574845" w:rsidRPr="00BD1865">
        <w:rPr>
          <w:bCs/>
        </w:rPr>
        <w:t>ями, с частью</w:t>
      </w:r>
      <w:r w:rsidRPr="00BD1865">
        <w:rPr>
          <w:bCs/>
        </w:rPr>
        <w:t xml:space="preserve"> Аватаров Синтеза, мы перенимаем внутренний контекст и </w:t>
      </w:r>
      <w:r w:rsidR="00574845" w:rsidRPr="00BD1865">
        <w:rPr>
          <w:bCs/>
        </w:rPr>
        <w:t>н</w:t>
      </w:r>
      <w:r w:rsidRPr="00BD1865">
        <w:rPr>
          <w:bCs/>
        </w:rPr>
        <w:t>ачало той составляющей, которой мы заполняемся.</w:t>
      </w:r>
      <w:r w:rsidRPr="00BD1865">
        <w:t xml:space="preserve"> И мы становимся частью Иосифа, частью Сулеймана, частью Теониса</w:t>
      </w:r>
      <w:r w:rsidR="00574845" w:rsidRPr="00BD1865">
        <w:t>.</w:t>
      </w:r>
      <w:r w:rsidRPr="00BD1865">
        <w:t xml:space="preserve"> </w:t>
      </w:r>
      <w:r w:rsidR="00574845" w:rsidRPr="00BD1865">
        <w:t>Ч</w:t>
      </w:r>
      <w:r w:rsidRPr="00BD1865">
        <w:t>астью</w:t>
      </w:r>
      <w:r w:rsidR="00574845" w:rsidRPr="00BD1865">
        <w:t>?</w:t>
      </w:r>
    </w:p>
    <w:p w14:paraId="578EE131" w14:textId="77777777" w:rsidR="00BD1865" w:rsidRPr="00BD1865" w:rsidRDefault="00574845" w:rsidP="0099236E">
      <w:pPr>
        <w:ind w:firstLine="454"/>
        <w:rPr>
          <w:i/>
          <w:iCs/>
        </w:rPr>
      </w:pPr>
      <w:r w:rsidRPr="00BD1865">
        <w:rPr>
          <w:i/>
          <w:iCs/>
        </w:rPr>
        <w:t xml:space="preserve">Из </w:t>
      </w:r>
      <w:r w:rsidR="008B19EC" w:rsidRPr="00BD1865">
        <w:rPr>
          <w:i/>
          <w:iCs/>
        </w:rPr>
        <w:t>зала:</w:t>
      </w:r>
      <w:r w:rsidR="00BD1865" w:rsidRPr="00BD1865">
        <w:rPr>
          <w:i/>
          <w:iCs/>
        </w:rPr>
        <w:t xml:space="preserve"> – </w:t>
      </w:r>
      <w:r w:rsidRPr="00BD1865">
        <w:rPr>
          <w:i/>
          <w:iCs/>
        </w:rPr>
        <w:t>Павла.</w:t>
      </w:r>
    </w:p>
    <w:p w14:paraId="2067ACF6" w14:textId="15ED9C39" w:rsidR="00447D0B" w:rsidRPr="00BD1865" w:rsidRDefault="00447D0B" w:rsidP="00013525">
      <w:pPr>
        <w:ind w:firstLine="454"/>
      </w:pPr>
      <w:r w:rsidRPr="00BD1865">
        <w:t>Павла</w:t>
      </w:r>
      <w:r w:rsidR="00574845" w:rsidRPr="00BD1865">
        <w:t>, абсолютно,</w:t>
      </w:r>
      <w:r w:rsidRPr="00BD1865">
        <w:t xml:space="preserve"> верно. А помимо физического имени, где же Синтез и Огонь? Ну, там, где-то остался у Юноны. И вот, </w:t>
      </w:r>
      <w:r w:rsidRPr="00BD1865">
        <w:rPr>
          <w:iCs/>
        </w:rPr>
        <w:t>так, не отвлекаемся</w:t>
      </w:r>
      <w:r w:rsidRPr="00BD1865">
        <w:t xml:space="preserve">, два составляющих: одна часть, одна частность. Мы вам ответы дали: слиться с Аватаром </w:t>
      </w:r>
      <w:r w:rsidR="00574845" w:rsidRPr="00BD1865">
        <w:t>Ч</w:t>
      </w:r>
      <w:r w:rsidRPr="00BD1865">
        <w:t xml:space="preserve">астью Провидение, </w:t>
      </w:r>
      <w:r w:rsidR="00574845" w:rsidRPr="00BD1865">
        <w:t>Ч</w:t>
      </w:r>
      <w:r w:rsidRPr="00BD1865">
        <w:t>астью Витиическое Тело, Ивдиво-Иерархического знания, чтобы это сосканировать</w:t>
      </w:r>
      <w:r w:rsidR="00013525" w:rsidRPr="00BD1865">
        <w:t>, п</w:t>
      </w:r>
      <w:r w:rsidRPr="00BD1865">
        <w:t>росто ваши наброски. Ну, по поводу части: с чем мы чаще всего сталкиваемся, и что является той соломинкой, через которую мы зачастую спотыкаемся? Даже такая наша ключевая особенность. Вот, кто про что, а мы всё про это</w:t>
      </w:r>
      <w:r w:rsidR="00013525" w:rsidRPr="00BD1865">
        <w:t>, в</w:t>
      </w:r>
      <w:r w:rsidRPr="00BD1865">
        <w:t>сего лишь четыре буквы.</w:t>
      </w:r>
      <w:r w:rsidR="00013525" w:rsidRPr="00BD1865">
        <w:t xml:space="preserve"> </w:t>
      </w:r>
      <w:r w:rsidRPr="00BD1865">
        <w:t>Вот далеко ходить не надо. Что?</w:t>
      </w:r>
    </w:p>
    <w:p w14:paraId="4463281E" w14:textId="28357D74" w:rsidR="00415280" w:rsidRPr="00BD1865" w:rsidRDefault="00415280" w:rsidP="0099236E">
      <w:pPr>
        <w:ind w:firstLine="454"/>
        <w:rPr>
          <w:i/>
        </w:rPr>
      </w:pPr>
      <w:r w:rsidRPr="00BD1865">
        <w:rPr>
          <w:i/>
        </w:rPr>
        <w:t xml:space="preserve">Из зала: </w:t>
      </w:r>
      <w:r w:rsidRPr="00BD1865">
        <w:t>–</w:t>
      </w:r>
      <w:r w:rsidR="00C11777" w:rsidRPr="00BD1865">
        <w:rPr>
          <w:i/>
        </w:rPr>
        <w:t xml:space="preserve"> </w:t>
      </w:r>
      <w:r w:rsidR="00013525" w:rsidRPr="00BD1865">
        <w:rPr>
          <w:i/>
        </w:rPr>
        <w:t>Воля.</w:t>
      </w:r>
    </w:p>
    <w:p w14:paraId="2B06DD11" w14:textId="77777777" w:rsidR="00447D0B" w:rsidRPr="00BD1865" w:rsidRDefault="00447D0B" w:rsidP="00023B41">
      <w:pPr>
        <w:ind w:firstLine="454"/>
      </w:pPr>
      <w:r w:rsidRPr="00BD1865">
        <w:t>Первая буква правильная. Что?</w:t>
      </w:r>
    </w:p>
    <w:p w14:paraId="415BAAAB" w14:textId="5FADC398" w:rsidR="00447D0B" w:rsidRPr="00BD1865" w:rsidRDefault="00415280" w:rsidP="0099236E">
      <w:pPr>
        <w:ind w:firstLine="454"/>
        <w:rPr>
          <w:i/>
        </w:rPr>
      </w:pPr>
      <w:r w:rsidRPr="00BD1865">
        <w:rPr>
          <w:i/>
        </w:rPr>
        <w:t xml:space="preserve">Из зала: – </w:t>
      </w:r>
      <w:r w:rsidR="00447D0B" w:rsidRPr="00BD1865">
        <w:rPr>
          <w:i/>
        </w:rPr>
        <w:t>Вера</w:t>
      </w:r>
    </w:p>
    <w:p w14:paraId="74AF459F" w14:textId="6B2D9D26" w:rsidR="005252E5" w:rsidRPr="00BD1865" w:rsidRDefault="00C11777" w:rsidP="00023B41">
      <w:pPr>
        <w:ind w:firstLine="454"/>
      </w:pPr>
      <w:r w:rsidRPr="00BD1865">
        <w:t>Абсолютно,</w:t>
      </w:r>
      <w:r w:rsidR="00447D0B" w:rsidRPr="00BD1865">
        <w:t xml:space="preserve"> верно</w:t>
      </w:r>
      <w:r w:rsidRPr="00BD1865">
        <w:t>, э</w:t>
      </w:r>
      <w:r w:rsidR="00447D0B" w:rsidRPr="00BD1865">
        <w:t xml:space="preserve">то Вера. Вера. Вера помогает нам внутренне организовать парадигмальность, </w:t>
      </w:r>
      <w:r w:rsidRPr="00BD1865">
        <w:t xml:space="preserve">ну </w:t>
      </w:r>
      <w:r w:rsidR="00447D0B" w:rsidRPr="00BD1865">
        <w:t xml:space="preserve">так скажу, </w:t>
      </w:r>
      <w:r w:rsidRPr="00BD1865">
        <w:t>И</w:t>
      </w:r>
      <w:r w:rsidR="00447D0B" w:rsidRPr="00BD1865">
        <w:t xml:space="preserve">стинного </w:t>
      </w:r>
      <w:r w:rsidRPr="00BD1865">
        <w:t>С</w:t>
      </w:r>
      <w:r w:rsidR="00447D0B" w:rsidRPr="00BD1865">
        <w:t xml:space="preserve">интеза, где не стоит вопрос – насколько </w:t>
      </w:r>
      <w:r w:rsidRPr="00BD1865">
        <w:t>С</w:t>
      </w:r>
      <w:r w:rsidR="00447D0B" w:rsidRPr="00BD1865">
        <w:t xml:space="preserve">интез </w:t>
      </w:r>
      <w:r w:rsidRPr="00BD1865">
        <w:t>И</w:t>
      </w:r>
      <w:r w:rsidR="00447D0B" w:rsidRPr="00BD1865">
        <w:t>стинный</w:t>
      </w:r>
      <w:r w:rsidRPr="00BD1865">
        <w:t>, о</w:t>
      </w:r>
      <w:r w:rsidR="00447D0B" w:rsidRPr="00BD1865">
        <w:t>н априори истинный</w:t>
      </w:r>
      <w:r w:rsidRPr="00BD1865">
        <w:t xml:space="preserve"> так как</w:t>
      </w:r>
      <w:r w:rsidR="00447D0B" w:rsidRPr="00BD1865">
        <w:t xml:space="preserve"> </w:t>
      </w:r>
      <w:r w:rsidRPr="00BD1865">
        <w:t>и</w:t>
      </w:r>
      <w:r w:rsidR="00447D0B" w:rsidRPr="00BD1865">
        <w:t xml:space="preserve">стина одна. А вопрос в том, чтобы физичность мудрости, которая </w:t>
      </w:r>
      <w:r w:rsidRPr="00BD1865">
        <w:t>парадигмой</w:t>
      </w:r>
      <w:r w:rsidR="00447D0B" w:rsidRPr="00BD1865">
        <w:t xml:space="preserve"> раскрывается стандартами, законами и так далее, зафиксировала </w:t>
      </w:r>
      <w:r w:rsidR="00EE375C" w:rsidRPr="00BD1865">
        <w:t>вот э</w:t>
      </w:r>
      <w:r w:rsidR="00447D0B" w:rsidRPr="00BD1865">
        <w:t xml:space="preserve">ту </w:t>
      </w:r>
      <w:r w:rsidR="00EE375C" w:rsidRPr="00BD1865">
        <w:t>П</w:t>
      </w:r>
      <w:r w:rsidR="00447D0B" w:rsidRPr="00BD1865">
        <w:t xml:space="preserve">расинтезность, </w:t>
      </w:r>
      <w:r w:rsidR="00EE375C" w:rsidRPr="00BD1865">
        <w:t>как</w:t>
      </w:r>
      <w:r w:rsidR="00447D0B" w:rsidRPr="00BD1865">
        <w:t xml:space="preserve"> следующее явление </w:t>
      </w:r>
      <w:r w:rsidR="00EE375C" w:rsidRPr="00BD1865">
        <w:t>С</w:t>
      </w:r>
      <w:r w:rsidR="00447D0B" w:rsidRPr="00BD1865">
        <w:t xml:space="preserve">интеза на каждом из нас. И </w:t>
      </w:r>
      <w:r w:rsidR="00EE375C" w:rsidRPr="00BD1865">
        <w:t>П</w:t>
      </w:r>
      <w:r w:rsidR="00447D0B" w:rsidRPr="00BD1865">
        <w:t xml:space="preserve">арадигма – </w:t>
      </w:r>
      <w:r w:rsidR="00EE375C" w:rsidRPr="00BD1865">
        <w:t xml:space="preserve">это </w:t>
      </w:r>
      <w:r w:rsidR="00447D0B" w:rsidRPr="00BD1865">
        <w:t xml:space="preserve">как раз тот ключевой момент, который даёт нам понять </w:t>
      </w:r>
      <w:r w:rsidR="00EE375C" w:rsidRPr="00BD1865">
        <w:t>П</w:t>
      </w:r>
      <w:r w:rsidR="00447D0B" w:rsidRPr="00BD1865">
        <w:t>расинтезность Изначально Вышестоящего Отца его мудростью. Где наш обывательский подход отключается, и мы начинаем внутренне уже вникать в такое явление как учительский выбор или, да учительский выбор. Не человеческий выбор у нас идёт в наших знаниях или в каких-то наших станцах. И мы зачастую, почему Владыка не сразу</w:t>
      </w:r>
      <w:r w:rsidR="000136F5" w:rsidRPr="00BD1865">
        <w:t xml:space="preserve"> </w:t>
      </w:r>
      <w:r w:rsidR="00EE375C" w:rsidRPr="00BD1865">
        <w:t xml:space="preserve">же </w:t>
      </w:r>
      <w:r w:rsidR="00447D0B" w:rsidRPr="00BD1865">
        <w:t xml:space="preserve">утверждает станцу, а потому что в эту станцу много вписано из человеческого знания каждого из нас, что мы думаем по тому или иному поводу в темах. Вот это, кстати, очень хорошо отвечает на вопрос – почему не сразу </w:t>
      </w:r>
      <w:r w:rsidR="00EE375C" w:rsidRPr="00BD1865">
        <w:t xml:space="preserve">же </w:t>
      </w:r>
      <w:r w:rsidR="00447D0B" w:rsidRPr="00BD1865">
        <w:t>согласовывается</w:t>
      </w:r>
      <w:r w:rsidR="000136F5" w:rsidRPr="00BD1865">
        <w:t xml:space="preserve"> </w:t>
      </w:r>
      <w:r w:rsidR="00EE375C" w:rsidRPr="00BD1865">
        <w:t>4-</w:t>
      </w:r>
      <w:r w:rsidR="00447D0B" w:rsidRPr="00BD1865">
        <w:t>рица</w:t>
      </w:r>
      <w:r w:rsidR="00EE375C" w:rsidRPr="00BD1865">
        <w:t>.</w:t>
      </w:r>
      <w:r w:rsidR="00447D0B" w:rsidRPr="00BD1865">
        <w:t xml:space="preserve"> </w:t>
      </w:r>
      <w:r w:rsidR="00EE375C" w:rsidRPr="00BD1865">
        <w:t>П</w:t>
      </w:r>
      <w:r w:rsidR="00447D0B" w:rsidRPr="00BD1865">
        <w:t>очему не сразу же согласовыва</w:t>
      </w:r>
      <w:r w:rsidR="00EE375C" w:rsidRPr="00BD1865">
        <w:t>ю</w:t>
      </w:r>
      <w:r w:rsidR="00447D0B" w:rsidRPr="00BD1865">
        <w:t xml:space="preserve">тся </w:t>
      </w:r>
      <w:r w:rsidR="00EE375C" w:rsidRPr="00BD1865">
        <w:t>С</w:t>
      </w:r>
      <w:r w:rsidR="00447D0B" w:rsidRPr="00BD1865">
        <w:t>танц</w:t>
      </w:r>
      <w:r w:rsidR="00EE375C" w:rsidRPr="00BD1865">
        <w:t>ы</w:t>
      </w:r>
      <w:r w:rsidR="00447D0B" w:rsidRPr="00BD1865">
        <w:t>, почему подтверждается Фа зачастую не т</w:t>
      </w:r>
      <w:r w:rsidR="00EE375C" w:rsidRPr="00BD1865">
        <w:t>о</w:t>
      </w:r>
      <w:r w:rsidR="00447D0B" w:rsidRPr="00BD1865">
        <w:t>, котор</w:t>
      </w:r>
      <w:r w:rsidR="00013525" w:rsidRPr="00BD1865">
        <w:t>о</w:t>
      </w:r>
      <w:r w:rsidR="00EE375C" w:rsidRPr="00BD1865">
        <w:t>е</w:t>
      </w:r>
      <w:r w:rsidR="00447D0B" w:rsidRPr="00BD1865">
        <w:t xml:space="preserve"> вы указываете. А потому что </w:t>
      </w:r>
      <w:r w:rsidR="00EE375C" w:rsidRPr="00BD1865">
        <w:t>знаете,</w:t>
      </w:r>
      <w:r w:rsidR="00447D0B" w:rsidRPr="00BD1865">
        <w:t xml:space="preserve"> в чём вопрос Веры внутреннего выбора</w:t>
      </w:r>
      <w:r w:rsidR="00013525" w:rsidRPr="00BD1865">
        <w:t>, к</w:t>
      </w:r>
      <w:r w:rsidR="00447D0B" w:rsidRPr="00BD1865">
        <w:t>огда вы выходите к Владыке и спрашиваете</w:t>
      </w:r>
      <w:r w:rsidR="00EE375C" w:rsidRPr="00BD1865">
        <w:t>: «</w:t>
      </w:r>
      <w:r w:rsidR="00447D0B" w:rsidRPr="00BD1865">
        <w:t>Аватар Синтеза Кут Хуми: у меня Фа какое?</w:t>
      </w:r>
      <w:r w:rsidR="00EE375C" w:rsidRPr="00BD1865">
        <w:t>»</w:t>
      </w:r>
      <w:r w:rsidR="00447D0B" w:rsidRPr="00BD1865">
        <w:t xml:space="preserve"> И у вас есть варианты. Тут прозвучало</w:t>
      </w:r>
      <w:r w:rsidR="00EE375C" w:rsidRPr="00BD1865">
        <w:t xml:space="preserve"> на Фа</w:t>
      </w:r>
      <w:r w:rsidR="00447D0B" w:rsidRPr="00BD1865">
        <w:t xml:space="preserve"> какое там у нас</w:t>
      </w:r>
      <w:r w:rsidR="000136F5" w:rsidRPr="00BD1865">
        <w:t xml:space="preserve"> – </w:t>
      </w:r>
      <w:r w:rsidR="00447D0B" w:rsidRPr="00BD1865">
        <w:t>Фа</w:t>
      </w:r>
      <w:r w:rsidR="000136F5" w:rsidRPr="00BD1865">
        <w:t xml:space="preserve"> </w:t>
      </w:r>
      <w:r w:rsidR="00013525" w:rsidRPr="00BD1865">
        <w:t>В</w:t>
      </w:r>
      <w:r w:rsidR="00447D0B" w:rsidRPr="00BD1865">
        <w:t xml:space="preserve">ысокое </w:t>
      </w:r>
      <w:r w:rsidR="00013525" w:rsidRPr="00BD1865">
        <w:t>Ц</w:t>
      </w:r>
      <w:r w:rsidR="00447D0B" w:rsidRPr="00BD1865">
        <w:t xml:space="preserve">ельное, предположим. А тут прозвучало, предположим, на Фа </w:t>
      </w:r>
      <w:r w:rsidR="00013525" w:rsidRPr="00BD1865">
        <w:t>Ф</w:t>
      </w:r>
      <w:r w:rsidR="00447D0B" w:rsidRPr="00BD1865">
        <w:t xml:space="preserve">рагмент, и везде прозвучало, не </w:t>
      </w:r>
      <w:r w:rsidR="00EE375C" w:rsidRPr="00BD1865">
        <w:t>понятно</w:t>
      </w:r>
      <w:r w:rsidR="00447D0B" w:rsidRPr="00BD1865">
        <w:t xml:space="preserve"> с какой стороны звучание сильнее. И вот здесь вопрос</w:t>
      </w:r>
      <w:r w:rsidR="00EE375C" w:rsidRPr="00BD1865">
        <w:t xml:space="preserve"> что </w:t>
      </w:r>
      <w:r w:rsidR="00447D0B" w:rsidRPr="00BD1865">
        <w:t xml:space="preserve">если мы будем откликаться на звучание выбора по-человечески, где человеческий выбор акцентируется только на моменте жизни и жизненности, то дальше уже с этим Фа, допустим, не с точки зрения репликации, не с точки зрения созидания и дальше, мы ничего сделать не можем. Но если наш выбор внутри </w:t>
      </w:r>
      <w:r w:rsidR="00EE375C" w:rsidRPr="00BD1865">
        <w:t>С</w:t>
      </w:r>
      <w:r w:rsidR="00447D0B" w:rsidRPr="00BD1865">
        <w:t xml:space="preserve">интезом верен, и допустим, выбор в активации Фа у нас чётко идёт с точки зрения учительского выбора, а значит эталонный </w:t>
      </w:r>
      <w:r w:rsidR="00BB5848" w:rsidRPr="00BD1865">
        <w:t xml:space="preserve">в </w:t>
      </w:r>
      <w:r w:rsidR="00447D0B" w:rsidRPr="00BD1865">
        <w:t>восприяти</w:t>
      </w:r>
      <w:r w:rsidR="00BB5848" w:rsidRPr="00BD1865">
        <w:t>и</w:t>
      </w:r>
      <w:r w:rsidR="00447D0B" w:rsidRPr="00BD1865">
        <w:t xml:space="preserve"> </w:t>
      </w:r>
      <w:r w:rsidR="00EE375C" w:rsidRPr="00BD1865">
        <w:t>С</w:t>
      </w:r>
      <w:r w:rsidR="00447D0B" w:rsidRPr="00BD1865">
        <w:t>интеза</w:t>
      </w:r>
      <w:r w:rsidR="00EE375C" w:rsidRPr="00BD1865">
        <w:t>.</w:t>
      </w:r>
      <w:r w:rsidR="00447D0B" w:rsidRPr="00BD1865">
        <w:t xml:space="preserve"> </w:t>
      </w:r>
      <w:r w:rsidR="00EE375C" w:rsidRPr="00BD1865">
        <w:t>И</w:t>
      </w:r>
      <w:r w:rsidR="00447D0B" w:rsidRPr="00BD1865">
        <w:t xml:space="preserve"> мы не ориентируемся на то, что мы прожили, или на то, что мы открылись. А мы ориентируемся на горящий </w:t>
      </w:r>
      <w:r w:rsidR="00EE375C" w:rsidRPr="00BD1865">
        <w:t>С</w:t>
      </w:r>
      <w:r w:rsidR="00447D0B" w:rsidRPr="00BD1865">
        <w:t>интез внутри. Вот тогда начинает идти развитие внутренней дееспособностью учительским выбором той, ну в данном случае, знаний, которые мы имеем</w:t>
      </w:r>
      <w:r w:rsidR="000136F5" w:rsidRPr="00BD1865">
        <w:t xml:space="preserve"> </w:t>
      </w:r>
      <w:r w:rsidR="00447D0B" w:rsidRPr="00BD1865">
        <w:t>по этому поводу. И мы уже от Владыки Кут Хуми, от Аватара Синтеза знаем, что нам Владыка именно это фиксирует.</w:t>
      </w:r>
    </w:p>
    <w:p w14:paraId="569B94F4" w14:textId="77777777" w:rsidR="007403C2" w:rsidRPr="00BD1865" w:rsidRDefault="00447D0B" w:rsidP="00023B41">
      <w:pPr>
        <w:ind w:firstLine="454"/>
      </w:pPr>
      <w:r w:rsidRPr="00BD1865">
        <w:rPr>
          <w:bCs/>
        </w:rPr>
        <w:t xml:space="preserve">И вот, знающий – это действующий </w:t>
      </w:r>
      <w:r w:rsidR="00EE375C" w:rsidRPr="00BD1865">
        <w:rPr>
          <w:bCs/>
        </w:rPr>
        <w:t xml:space="preserve">внутренним, </w:t>
      </w:r>
      <w:r w:rsidRPr="00BD1865">
        <w:rPr>
          <w:bCs/>
        </w:rPr>
        <w:t>внутренней устремлённостью</w:t>
      </w:r>
      <w:r w:rsidRPr="00BD1865">
        <w:t xml:space="preserve">. Понимаете? И вот </w:t>
      </w:r>
      <w:r w:rsidR="00EE375C" w:rsidRPr="00BD1865">
        <w:t xml:space="preserve">соответственно </w:t>
      </w:r>
      <w:r w:rsidRPr="00BD1865">
        <w:t xml:space="preserve">сама </w:t>
      </w:r>
      <w:r w:rsidR="00EE375C" w:rsidRPr="00BD1865">
        <w:rPr>
          <w:bCs/>
        </w:rPr>
        <w:t>П</w:t>
      </w:r>
      <w:r w:rsidRPr="00BD1865">
        <w:rPr>
          <w:bCs/>
        </w:rPr>
        <w:t xml:space="preserve">арадигма – </w:t>
      </w:r>
      <w:r w:rsidR="00EE375C" w:rsidRPr="00BD1865">
        <w:rPr>
          <w:bCs/>
        </w:rPr>
        <w:t xml:space="preserve">это </w:t>
      </w:r>
      <w:r w:rsidRPr="00BD1865">
        <w:rPr>
          <w:bCs/>
        </w:rPr>
        <w:t>объём определённых действий, которые дают нам возможность оформить, в вашем случае – мудрость, с точки зрения в офизичности выражения.</w:t>
      </w:r>
      <w:r w:rsidRPr="00BD1865">
        <w:t xml:space="preserve"> </w:t>
      </w:r>
      <w:r w:rsidR="007403C2" w:rsidRPr="00BD1865">
        <w:t>Да, в</w:t>
      </w:r>
      <w:r w:rsidRPr="00BD1865">
        <w:t xml:space="preserve"> вашем случае мудрость в офизиченности выражения </w:t>
      </w:r>
      <w:r w:rsidR="007403C2" w:rsidRPr="00BD1865">
        <w:t>С</w:t>
      </w:r>
      <w:r w:rsidRPr="00BD1865">
        <w:t xml:space="preserve">интезом, чтобы мы могли расшифровать станца. </w:t>
      </w:r>
    </w:p>
    <w:p w14:paraId="3D2F0B2F" w14:textId="5B57F2C8" w:rsidR="00BB5848" w:rsidRPr="00BD1865" w:rsidRDefault="00447D0B" w:rsidP="00023B41">
      <w:pPr>
        <w:ind w:firstLine="454"/>
      </w:pPr>
      <w:r w:rsidRPr="00BD1865">
        <w:t xml:space="preserve">Но, самое интересное, пойдёмте дальше – это всего лишь </w:t>
      </w:r>
      <w:r w:rsidR="00BB5848" w:rsidRPr="00BD1865">
        <w:t xml:space="preserve">вот </w:t>
      </w:r>
      <w:r w:rsidRPr="00BD1865">
        <w:t xml:space="preserve">с точки зрения </w:t>
      </w:r>
      <w:r w:rsidR="007403C2" w:rsidRPr="00BD1865">
        <w:t>Ч</w:t>
      </w:r>
      <w:r w:rsidRPr="00BD1865">
        <w:t>асти Вера</w:t>
      </w:r>
      <w:r w:rsidR="00BB5848" w:rsidRPr="00BD1865">
        <w:t>.</w:t>
      </w:r>
      <w:r w:rsidRPr="00BD1865">
        <w:t xml:space="preserve"> </w:t>
      </w:r>
      <w:r w:rsidR="00BB5848" w:rsidRPr="00BD1865">
        <w:t>А</w:t>
      </w:r>
      <w:r w:rsidRPr="00BD1865">
        <w:t xml:space="preserve"> какая частность помогает нам раскрыть офизиченность парадигмальной мудрости, чтобы мы ею действовали</w:t>
      </w:r>
      <w:r w:rsidR="007403C2" w:rsidRPr="00BD1865">
        <w:t>?</w:t>
      </w:r>
      <w:r w:rsidRPr="00BD1865">
        <w:t xml:space="preserve"> У? Какая частность? Вот ближе всего к внутреннему процессу? Чем мы чаще всего откликаемся? Что нам ближе всего каким-то нашим пониманием? Мы </w:t>
      </w:r>
      <w:r w:rsidR="007403C2" w:rsidRPr="00BD1865">
        <w:t>меряем</w:t>
      </w:r>
      <w:r w:rsidRPr="00BD1865">
        <w:t xml:space="preserve"> </w:t>
      </w:r>
      <w:r w:rsidR="00EE375C" w:rsidRPr="00BD1865">
        <w:t>по</w:t>
      </w:r>
      <w:r w:rsidR="00BD1865" w:rsidRPr="00BD1865">
        <w:t xml:space="preserve"> – </w:t>
      </w:r>
      <w:r w:rsidR="00EE375C" w:rsidRPr="00BD1865">
        <w:t>этому</w:t>
      </w:r>
      <w:r w:rsidRPr="00BD1865">
        <w:t>, по этой частности, соизмеряем, вымеряем, примеряемся. Что это за частност</w:t>
      </w:r>
      <w:r w:rsidR="00BB5848" w:rsidRPr="00BD1865">
        <w:t>ь</w:t>
      </w:r>
      <w:r w:rsidRPr="00BD1865">
        <w:t xml:space="preserve">? Что-то мы держим ею – </w:t>
      </w:r>
      <w:r w:rsidRPr="00BD1865">
        <w:lastRenderedPageBreak/>
        <w:t xml:space="preserve">Содержание. И вот </w:t>
      </w:r>
      <w:r w:rsidR="007403C2" w:rsidRPr="00BD1865">
        <w:t>Ч</w:t>
      </w:r>
      <w:r w:rsidRPr="00BD1865">
        <w:t>астность</w:t>
      </w:r>
      <w:r w:rsidR="000136F5" w:rsidRPr="00BD1865">
        <w:t xml:space="preserve"> </w:t>
      </w:r>
      <w:r w:rsidRPr="00BD1865">
        <w:t xml:space="preserve">Содержание вместе с Верой помогает нам расшифровать из объёма знаний станцу в каждом из нас. </w:t>
      </w:r>
    </w:p>
    <w:p w14:paraId="030EED5C" w14:textId="5BE0C141" w:rsidR="00447D0B" w:rsidRPr="00BD1865" w:rsidRDefault="00447D0B" w:rsidP="00023B41">
      <w:pPr>
        <w:ind w:firstLine="454"/>
      </w:pPr>
      <w:r w:rsidRPr="00BD1865">
        <w:t xml:space="preserve">Соответственно нам с вами вопрос, или мы с вами можем задать себе вопрос. Хорошо. Станца – мы её расшифровали, мы её познали. А где сама </w:t>
      </w:r>
      <w:r w:rsidR="007403C2" w:rsidRPr="00BD1865">
        <w:t>С</w:t>
      </w:r>
      <w:r w:rsidRPr="00BD1865">
        <w:t xml:space="preserve">танца записана? Не в </w:t>
      </w:r>
      <w:r w:rsidR="00BB5848" w:rsidRPr="00BD1865">
        <w:t>П</w:t>
      </w:r>
      <w:r w:rsidRPr="00BD1865">
        <w:t xml:space="preserve">арадигме она </w:t>
      </w:r>
      <w:r w:rsidR="007403C2" w:rsidRPr="00BD1865">
        <w:t xml:space="preserve">же </w:t>
      </w:r>
      <w:r w:rsidRPr="00BD1865">
        <w:t>находится</w:t>
      </w:r>
      <w:r w:rsidR="007403C2" w:rsidRPr="00BD1865">
        <w:t>?</w:t>
      </w:r>
      <w:r w:rsidRPr="00BD1865">
        <w:t xml:space="preserve"> Где сама станца записана, чтобы мы могли расшифровать из неё знания, вывести на основании внутренней веры какой-то запал, что </w:t>
      </w:r>
      <w:r w:rsidR="007403C2" w:rsidRPr="00BD1865">
        <w:t xml:space="preserve">именно </w:t>
      </w:r>
      <w:r w:rsidRPr="00BD1865">
        <w:t>этим курсом мы идём</w:t>
      </w:r>
      <w:r w:rsidR="007403C2" w:rsidRPr="00BD1865">
        <w:t xml:space="preserve"> и</w:t>
      </w:r>
      <w:r w:rsidRPr="00BD1865">
        <w:t xml:space="preserve"> двигаемся там. Или </w:t>
      </w:r>
      <w:r w:rsidR="007403C2" w:rsidRPr="00BD1865">
        <w:t xml:space="preserve">именно </w:t>
      </w:r>
      <w:r w:rsidRPr="00BD1865">
        <w:t>эта стратегия ли</w:t>
      </w:r>
      <w:r w:rsidR="007403C2" w:rsidRPr="00BD1865">
        <w:t>бо</w:t>
      </w:r>
      <w:r w:rsidRPr="00BD1865">
        <w:t xml:space="preserve"> подразделени</w:t>
      </w:r>
      <w:r w:rsidR="007403C2" w:rsidRPr="00BD1865">
        <w:t>я</w:t>
      </w:r>
      <w:r w:rsidRPr="00BD1865">
        <w:t>, либо каждого из нас</w:t>
      </w:r>
      <w:r w:rsidR="007403C2" w:rsidRPr="00BD1865">
        <w:t xml:space="preserve">, </w:t>
      </w:r>
      <w:r w:rsidRPr="00BD1865">
        <w:t xml:space="preserve">она верна. Где вот </w:t>
      </w:r>
      <w:r w:rsidR="007403C2" w:rsidRPr="00BD1865">
        <w:t xml:space="preserve">эта вот </w:t>
      </w:r>
      <w:r w:rsidRPr="00BD1865">
        <w:t>запись ключевого действия, в какой части находится и присутствует, что поможет нам отстроится на это вникновение</w:t>
      </w:r>
      <w:r w:rsidR="007403C2" w:rsidRPr="00BD1865">
        <w:t>?</w:t>
      </w:r>
      <w:r w:rsidRPr="00BD1865">
        <w:t xml:space="preserve"> Откуда у нас идёт раскрытие возможностей станц и знаний для них</w:t>
      </w:r>
      <w:r w:rsidR="007403C2" w:rsidRPr="00BD1865">
        <w:t>?</w:t>
      </w:r>
      <w:r w:rsidRPr="00BD1865">
        <w:t xml:space="preserve"> Что у нас действует</w:t>
      </w:r>
      <w:r w:rsidR="007403C2" w:rsidRPr="00BD1865">
        <w:t>?</w:t>
      </w:r>
    </w:p>
    <w:p w14:paraId="6EB49AFD" w14:textId="7A13ABAB" w:rsidR="00447D0B" w:rsidRPr="00BD1865" w:rsidRDefault="00415280" w:rsidP="0099236E">
      <w:pPr>
        <w:ind w:firstLine="454"/>
        <w:rPr>
          <w:i/>
        </w:rPr>
      </w:pPr>
      <w:r w:rsidRPr="00BD1865">
        <w:rPr>
          <w:i/>
        </w:rPr>
        <w:t xml:space="preserve">Из зала: – </w:t>
      </w:r>
      <w:r w:rsidR="007403C2" w:rsidRPr="00BD1865">
        <w:rPr>
          <w:i/>
        </w:rPr>
        <w:t>Слов</w:t>
      </w:r>
      <w:r w:rsidRPr="00BD1865">
        <w:rPr>
          <w:i/>
        </w:rPr>
        <w:t>о</w:t>
      </w:r>
      <w:r w:rsidR="007403C2" w:rsidRPr="00BD1865">
        <w:rPr>
          <w:i/>
        </w:rPr>
        <w:t xml:space="preserve"> Отца</w:t>
      </w:r>
      <w:r w:rsidR="00EE375C" w:rsidRPr="00BD1865">
        <w:rPr>
          <w:i/>
        </w:rPr>
        <w:t>.</w:t>
      </w:r>
    </w:p>
    <w:p w14:paraId="21AAE170" w14:textId="77777777" w:rsidR="00447D0B" w:rsidRPr="00BD1865" w:rsidRDefault="00447D0B" w:rsidP="00023B41">
      <w:pPr>
        <w:ind w:firstLine="454"/>
      </w:pPr>
      <w:r w:rsidRPr="00BD1865">
        <w:t>Близко, но не оно.</w:t>
      </w:r>
    </w:p>
    <w:p w14:paraId="3397441B" w14:textId="1D12ECD0" w:rsidR="005252E5" w:rsidRPr="00BD1865" w:rsidRDefault="00415280" w:rsidP="0099236E">
      <w:pPr>
        <w:ind w:firstLine="454"/>
        <w:rPr>
          <w:i/>
        </w:rPr>
      </w:pPr>
      <w:r w:rsidRPr="00BD1865">
        <w:rPr>
          <w:i/>
        </w:rPr>
        <w:t>Из зала: –</w:t>
      </w:r>
      <w:r w:rsidR="000136F5" w:rsidRPr="00BD1865">
        <w:rPr>
          <w:i/>
        </w:rPr>
        <w:t xml:space="preserve"> </w:t>
      </w:r>
      <w:r w:rsidR="00447D0B" w:rsidRPr="00BD1865">
        <w:rPr>
          <w:i/>
        </w:rPr>
        <w:t>Сердце.</w:t>
      </w:r>
    </w:p>
    <w:p w14:paraId="74033D2E" w14:textId="7C7A2F51" w:rsidR="007403C2" w:rsidRPr="00BD1865" w:rsidRDefault="007403C2" w:rsidP="00023B41">
      <w:pPr>
        <w:ind w:firstLine="454"/>
        <w:rPr>
          <w:iCs/>
        </w:rPr>
      </w:pPr>
      <w:r w:rsidRPr="00BD1865">
        <w:rPr>
          <w:iCs/>
        </w:rPr>
        <w:t>Что?</w:t>
      </w:r>
    </w:p>
    <w:p w14:paraId="0D25D651" w14:textId="3962C456" w:rsidR="007403C2" w:rsidRPr="00BD1865" w:rsidRDefault="007403C2" w:rsidP="0099236E">
      <w:pPr>
        <w:ind w:firstLine="454"/>
        <w:rPr>
          <w:i/>
        </w:rPr>
      </w:pPr>
      <w:r w:rsidRPr="00BD1865">
        <w:rPr>
          <w:i/>
        </w:rPr>
        <w:t>Из зала- Сердце.</w:t>
      </w:r>
    </w:p>
    <w:p w14:paraId="5942D4E3" w14:textId="6B576334" w:rsidR="00447D0B" w:rsidRPr="00880D89" w:rsidRDefault="00447D0B" w:rsidP="0018734E">
      <w:pPr>
        <w:ind w:firstLine="454"/>
      </w:pPr>
      <w:r w:rsidRPr="00BD1865">
        <w:t>Сердце, хорошо. Попробуйте сейчас подумать – чем вы думаете, чтобы прийти</w:t>
      </w:r>
      <w:r w:rsidR="000136F5" w:rsidRPr="00BD1865">
        <w:t xml:space="preserve"> </w:t>
      </w:r>
      <w:r w:rsidRPr="00BD1865">
        <w:t xml:space="preserve">к этим выводам. Вот чем вы думаете? Если вы начнёте думать, </w:t>
      </w:r>
      <w:r w:rsidR="007403C2" w:rsidRPr="00BD1865">
        <w:t xml:space="preserve">мне </w:t>
      </w:r>
      <w:r w:rsidRPr="00BD1865">
        <w:t xml:space="preserve">не надо говорить, что посвящениями. Если вы начнёте думать, допустим, </w:t>
      </w:r>
      <w:r w:rsidR="007403C2" w:rsidRPr="00BD1865">
        <w:t>П</w:t>
      </w:r>
      <w:r w:rsidRPr="00BD1865">
        <w:t xml:space="preserve">равами </w:t>
      </w:r>
      <w:r w:rsidR="007403C2" w:rsidRPr="00BD1865">
        <w:t>С</w:t>
      </w:r>
      <w:r w:rsidRPr="00BD1865">
        <w:t>интеза</w:t>
      </w:r>
      <w:r w:rsidR="00BB5848" w:rsidRPr="00BD1865">
        <w:t>, е</w:t>
      </w:r>
      <w:r w:rsidRPr="00BD1865">
        <w:t xml:space="preserve">сли вы начнёте думать внутренне </w:t>
      </w:r>
      <w:r w:rsidR="007403C2" w:rsidRPr="00BD1865">
        <w:t>П</w:t>
      </w:r>
      <w:r w:rsidRPr="00BD1865">
        <w:t xml:space="preserve">арадигмальным </w:t>
      </w:r>
      <w:r w:rsidR="007403C2" w:rsidRPr="00BD1865">
        <w:t>С</w:t>
      </w:r>
      <w:r w:rsidRPr="00BD1865">
        <w:t xml:space="preserve">интезом, то вы придёте к ответу. Так вот станцы кроятся записями на оболочках сферы </w:t>
      </w:r>
      <w:r w:rsidR="007403C2" w:rsidRPr="00BD1865">
        <w:t>О</w:t>
      </w:r>
      <w:r w:rsidRPr="00BD1865">
        <w:t>меги. И</w:t>
      </w:r>
      <w:r w:rsidR="007403C2" w:rsidRPr="00BD1865">
        <w:t xml:space="preserve"> именно Омега — это</w:t>
      </w:r>
      <w:r w:rsidRPr="00BD1865">
        <w:t xml:space="preserve"> ключевая часть, которая даёт нам возможность раскрыть расшифровку станц. Поэтому нам очень важно вот то, что мы добиваемся в тренинге. </w:t>
      </w:r>
      <w:r w:rsidR="007403C2" w:rsidRPr="00BD1865">
        <w:t>Это</w:t>
      </w:r>
      <w:r w:rsidRPr="00BD1865">
        <w:t xml:space="preserve"> такое активное обучение с Отцом и с Аватарами, чтобы вы настроились на контекст координацию присутствия в Отце и с Отцом. Потому что, когда мы</w:t>
      </w:r>
      <w:r w:rsidRPr="00880D89">
        <w:t xml:space="preserve"> говорим о </w:t>
      </w:r>
      <w:r w:rsidR="007403C2">
        <w:t>П</w:t>
      </w:r>
      <w:r w:rsidRPr="00880D89">
        <w:t>ровидении</w:t>
      </w:r>
      <w:r w:rsidR="007403C2">
        <w:t>, вот это «Про»</w:t>
      </w:r>
      <w:r w:rsidRPr="00880D89">
        <w:t xml:space="preserve"> это явление, которое складывается из двух составляющих: Воли и Духа. И вот мы с вами знаем и по</w:t>
      </w:r>
      <w:r w:rsidR="0018734E">
        <w:t>мним</w:t>
      </w:r>
      <w:r w:rsidRPr="00880D89">
        <w:t xml:space="preserve">, что в </w:t>
      </w:r>
      <w:r w:rsidR="0018734E">
        <w:t>О</w:t>
      </w:r>
      <w:r w:rsidRPr="00880D89">
        <w:t xml:space="preserve">меге стоит, кто? Что стоит в </w:t>
      </w:r>
      <w:r w:rsidR="0018734E">
        <w:t>О</w:t>
      </w:r>
      <w:r w:rsidRPr="00880D89">
        <w:t xml:space="preserve">меге? Кто стоит в </w:t>
      </w:r>
      <w:r w:rsidR="0018734E">
        <w:t>О</w:t>
      </w:r>
      <w:r w:rsidRPr="00880D89">
        <w:t xml:space="preserve">меге? Какое тело стоит в </w:t>
      </w:r>
      <w:r w:rsidR="00EE375C">
        <w:t>О</w:t>
      </w:r>
      <w:r w:rsidRPr="00880D89">
        <w:t>меге</w:t>
      </w:r>
      <w:r w:rsidR="0018734E">
        <w:t xml:space="preserve">? </w:t>
      </w:r>
      <w:r w:rsidRPr="00880D89">
        <w:t>Я не умею шёпот расшифровывать.</w:t>
      </w:r>
    </w:p>
    <w:p w14:paraId="73EDE706" w14:textId="1ECCFF16" w:rsidR="00447D0B" w:rsidRPr="00880D89" w:rsidRDefault="00B322C9" w:rsidP="0099236E">
      <w:pPr>
        <w:ind w:firstLine="454"/>
        <w:rPr>
          <w:i/>
        </w:rPr>
      </w:pPr>
      <w:r w:rsidRPr="00880D89">
        <w:rPr>
          <w:i/>
        </w:rPr>
        <w:t xml:space="preserve">Из зала: – </w:t>
      </w:r>
      <w:r w:rsidR="00447D0B" w:rsidRPr="00880D89">
        <w:rPr>
          <w:i/>
        </w:rPr>
        <w:t>Омежное тело.</w:t>
      </w:r>
    </w:p>
    <w:p w14:paraId="08C4B3DD" w14:textId="147450EF" w:rsidR="00447D0B" w:rsidRPr="00880D89" w:rsidRDefault="00447D0B" w:rsidP="00023B41">
      <w:pPr>
        <w:ind w:firstLine="454"/>
      </w:pPr>
      <w:r w:rsidRPr="00880D89">
        <w:t xml:space="preserve">Омежное тело. Ну, естественно, по самому названию можно подумать, что </w:t>
      </w:r>
      <w:r w:rsidR="0018734E">
        <w:t>там стоит</w:t>
      </w:r>
      <w:r w:rsidRPr="00880D89">
        <w:t xml:space="preserve"> </w:t>
      </w:r>
      <w:r w:rsidR="0018734E">
        <w:t>О</w:t>
      </w:r>
      <w:r w:rsidRPr="00880D89">
        <w:t>межное тело. А если вот</w:t>
      </w:r>
      <w:r w:rsidR="000136F5" w:rsidRPr="00880D89">
        <w:t xml:space="preserve"> </w:t>
      </w:r>
      <w:r w:rsidRPr="00880D89">
        <w:t>так подумать хорошо с точки зрения Отца. Омега – как ключевое</w:t>
      </w:r>
      <w:r w:rsidR="000136F5" w:rsidRPr="00880D89">
        <w:t xml:space="preserve"> </w:t>
      </w:r>
      <w:r w:rsidRPr="00880D89">
        <w:t xml:space="preserve">начало внутреннего мира явления Отца, его, его… Вот смотрите, чем больше вы будете плыть по физической мысли, тем меньше вы будите уплывать от внутреннего того, что ждёт от вас Аватар </w:t>
      </w:r>
      <w:r w:rsidR="00BB5848">
        <w:t>С</w:t>
      </w:r>
      <w:r w:rsidRPr="00880D89">
        <w:t>интеза Кут Хуми. Вот надо и внешне успевать</w:t>
      </w:r>
      <w:r w:rsidR="000136F5" w:rsidRPr="00880D89">
        <w:t xml:space="preserve"> </w:t>
      </w:r>
      <w:r w:rsidRPr="00880D89">
        <w:t>быть</w:t>
      </w:r>
      <w:r w:rsidR="000136F5" w:rsidRPr="00880D89">
        <w:t xml:space="preserve"> </w:t>
      </w:r>
      <w:r w:rsidRPr="00880D89">
        <w:t>сонастроенным на то, что спрашивает Владыка. И внутри</w:t>
      </w:r>
      <w:r w:rsidR="0018734E">
        <w:t>, ну</w:t>
      </w:r>
      <w:r w:rsidRPr="00880D89">
        <w:t xml:space="preserve"> как бы выискивать точку опоры, чтобы приблизиться к этому ответу. Так чем внутри строится</w:t>
      </w:r>
      <w:r w:rsidR="000136F5" w:rsidRPr="00880D89">
        <w:t xml:space="preserve"> </w:t>
      </w:r>
      <w:r w:rsidR="0018734E">
        <w:t>О</w:t>
      </w:r>
      <w:r w:rsidRPr="00880D89">
        <w:t xml:space="preserve">мега? Что внутри она </w:t>
      </w:r>
      <w:r w:rsidR="0018734E">
        <w:t xml:space="preserve">собою </w:t>
      </w:r>
      <w:r w:rsidRPr="00880D89">
        <w:t xml:space="preserve">содержит, несёт? Ну, спасайте положение. Кто знает? Иначе сейчас </w:t>
      </w:r>
      <w:r w:rsidR="0018734E" w:rsidRPr="00880D89">
        <w:t>потонем</w:t>
      </w:r>
      <w:r w:rsidRPr="00880D89">
        <w:t xml:space="preserve"> как на Титанике. Ну, вы же здесь все собрались по определённому подобию Омег внутри, и с точки зрения </w:t>
      </w:r>
      <w:r w:rsidR="0018734E">
        <w:t>С</w:t>
      </w:r>
      <w:r w:rsidRPr="00880D89">
        <w:t xml:space="preserve">одержания </w:t>
      </w:r>
      <w:r w:rsidR="0018734E">
        <w:t>П</w:t>
      </w:r>
      <w:r w:rsidRPr="00880D89">
        <w:t xml:space="preserve">арадигмы, </w:t>
      </w:r>
      <w:r w:rsidR="0018734E">
        <w:t>В</w:t>
      </w:r>
      <w:r w:rsidRPr="00880D89">
        <w:t xml:space="preserve">еры. Что внутри собой несёт </w:t>
      </w:r>
      <w:r w:rsidR="0018734E">
        <w:t>О</w:t>
      </w:r>
      <w:r w:rsidRPr="00880D89">
        <w:t xml:space="preserve">мега? </w:t>
      </w:r>
    </w:p>
    <w:p w14:paraId="7D34E14D" w14:textId="5B712609" w:rsidR="00447D0B" w:rsidRPr="00880D89" w:rsidRDefault="00B322C9" w:rsidP="0099236E">
      <w:pPr>
        <w:ind w:firstLine="454"/>
        <w:rPr>
          <w:i/>
        </w:rPr>
      </w:pPr>
      <w:r w:rsidRPr="00880D89">
        <w:rPr>
          <w:i/>
        </w:rPr>
        <w:t>Из зала: –</w:t>
      </w:r>
      <w:r w:rsidR="000136F5" w:rsidRPr="00880D89">
        <w:rPr>
          <w:i/>
        </w:rPr>
        <w:t xml:space="preserve"> </w:t>
      </w:r>
      <w:r w:rsidR="00447D0B" w:rsidRPr="00880D89">
        <w:rPr>
          <w:i/>
        </w:rPr>
        <w:t>Образ Отца.</w:t>
      </w:r>
    </w:p>
    <w:p w14:paraId="56428699" w14:textId="03AEAE0C" w:rsidR="00447D0B" w:rsidRPr="00880D89" w:rsidRDefault="00447D0B" w:rsidP="0018734E">
      <w:pPr>
        <w:ind w:firstLine="454"/>
      </w:pPr>
      <w:r w:rsidRPr="00880D89">
        <w:t xml:space="preserve">Вы все согласны, что Образ Отца? Что внутри собой несёт </w:t>
      </w:r>
      <w:r w:rsidR="0018734E">
        <w:t>О</w:t>
      </w:r>
      <w:r w:rsidRPr="00880D89">
        <w:t xml:space="preserve">мега? Что внутри собой несёт </w:t>
      </w:r>
      <w:r w:rsidR="0018734E">
        <w:t>О</w:t>
      </w:r>
      <w:r w:rsidRPr="00880D89">
        <w:t>мега?</w:t>
      </w:r>
      <w:r w:rsidR="00BD1865">
        <w:t xml:space="preserve"> </w:t>
      </w:r>
      <w:r w:rsidRPr="00880D89">
        <w:t xml:space="preserve">Что внутри собой несёт </w:t>
      </w:r>
      <w:r w:rsidR="0018734E">
        <w:t>О</w:t>
      </w:r>
      <w:r w:rsidRPr="00880D89">
        <w:t>мега?</w:t>
      </w:r>
    </w:p>
    <w:p w14:paraId="513282D5" w14:textId="27254267" w:rsidR="005252E5" w:rsidRPr="00880D89" w:rsidRDefault="00B322C9" w:rsidP="0099236E">
      <w:pPr>
        <w:ind w:firstLine="454"/>
        <w:rPr>
          <w:i/>
        </w:rPr>
      </w:pPr>
      <w:r w:rsidRPr="00880D89">
        <w:rPr>
          <w:i/>
        </w:rPr>
        <w:t xml:space="preserve">Из зала: – </w:t>
      </w:r>
      <w:r w:rsidR="00447D0B" w:rsidRPr="00880D89">
        <w:rPr>
          <w:i/>
        </w:rPr>
        <w:t>З</w:t>
      </w:r>
      <w:r w:rsidR="0099236E">
        <w:rPr>
          <w:i/>
        </w:rPr>
        <w:t>а</w:t>
      </w:r>
      <w:r w:rsidR="00447D0B" w:rsidRPr="00880D89">
        <w:rPr>
          <w:i/>
        </w:rPr>
        <w:t>ряд.</w:t>
      </w:r>
    </w:p>
    <w:p w14:paraId="19D20AC2" w14:textId="77777777" w:rsidR="00447D0B" w:rsidRPr="00880D89" w:rsidRDefault="00447D0B" w:rsidP="00023B41">
      <w:pPr>
        <w:ind w:firstLine="454"/>
      </w:pPr>
      <w:r w:rsidRPr="00880D89">
        <w:t>Чего? Кого? Каких явлений?</w:t>
      </w:r>
    </w:p>
    <w:p w14:paraId="29F3851A" w14:textId="7DA591A5" w:rsidR="00447D0B" w:rsidRPr="00880D89" w:rsidRDefault="00B322C9" w:rsidP="0099236E">
      <w:pPr>
        <w:ind w:firstLine="454"/>
        <w:rPr>
          <w:i/>
        </w:rPr>
      </w:pPr>
      <w:r w:rsidRPr="00880D89">
        <w:rPr>
          <w:i/>
        </w:rPr>
        <w:t xml:space="preserve">Из зала: – </w:t>
      </w:r>
      <w:r w:rsidR="00447D0B" w:rsidRPr="00880D89">
        <w:rPr>
          <w:i/>
        </w:rPr>
        <w:t xml:space="preserve">Там какой-то многомерный </w:t>
      </w:r>
      <w:r w:rsidR="0018734E">
        <w:rPr>
          <w:i/>
        </w:rPr>
        <w:t>С</w:t>
      </w:r>
      <w:r w:rsidR="00447D0B" w:rsidRPr="00880D89">
        <w:rPr>
          <w:i/>
        </w:rPr>
        <w:t>интез многих</w:t>
      </w:r>
      <w:r w:rsidR="000136F5" w:rsidRPr="00880D89">
        <w:rPr>
          <w:i/>
        </w:rPr>
        <w:t xml:space="preserve"> </w:t>
      </w:r>
      <w:r w:rsidR="00447D0B" w:rsidRPr="00880D89">
        <w:rPr>
          <w:i/>
        </w:rPr>
        <w:t>явлений.</w:t>
      </w:r>
    </w:p>
    <w:p w14:paraId="7236C264" w14:textId="5C0FB755" w:rsidR="00447D0B" w:rsidRPr="00880D89" w:rsidRDefault="00447D0B" w:rsidP="0018734E">
      <w:pPr>
        <w:ind w:firstLine="454"/>
      </w:pPr>
      <w:r w:rsidRPr="00880D89">
        <w:t>Пробуйте сейчас увидеть, ты правильно видишь и хочешь описать. Но чтобы описать</w:t>
      </w:r>
      <w:r w:rsidR="0018734E">
        <w:t xml:space="preserve"> у тебя</w:t>
      </w:r>
      <w:r w:rsidRPr="00880D89">
        <w:t xml:space="preserve"> должны быть инструменты, а инструментами являются знания. Что собой несёт </w:t>
      </w:r>
      <w:r w:rsidR="0018734E">
        <w:t>О</w:t>
      </w:r>
      <w:r w:rsidRPr="00880D89">
        <w:t>мега? Галь, поможете нам</w:t>
      </w:r>
      <w:r w:rsidR="00BB5848">
        <w:t>?</w:t>
      </w:r>
      <w:r w:rsidRPr="00880D89">
        <w:t xml:space="preserve"> Что собой внутри несёт </w:t>
      </w:r>
      <w:r w:rsidR="0018734E">
        <w:t>О</w:t>
      </w:r>
      <w:r w:rsidRPr="00880D89">
        <w:t>мега?</w:t>
      </w:r>
      <w:r w:rsidR="0018734E">
        <w:t xml:space="preserve"> </w:t>
      </w:r>
      <w:r w:rsidRPr="00880D89">
        <w:t>Мар</w:t>
      </w:r>
      <w:r w:rsidR="0018734E">
        <w:t>ина</w:t>
      </w:r>
      <w:r w:rsidRPr="00880D89">
        <w:t xml:space="preserve"> поможет</w:t>
      </w:r>
      <w:r w:rsidR="0018734E">
        <w:t>е</w:t>
      </w:r>
      <w:r w:rsidRPr="00880D89">
        <w:t xml:space="preserve"> нам</w:t>
      </w:r>
      <w:r w:rsidR="00BB5848">
        <w:t>?</w:t>
      </w:r>
      <w:r w:rsidRPr="00880D89">
        <w:t xml:space="preserve"> Что собой внутри несёт </w:t>
      </w:r>
      <w:r w:rsidR="0018734E">
        <w:t>О</w:t>
      </w:r>
      <w:r w:rsidRPr="00880D89">
        <w:t xml:space="preserve">мега? </w:t>
      </w:r>
    </w:p>
    <w:p w14:paraId="39CC5B2F" w14:textId="6687AA85" w:rsidR="00447D0B" w:rsidRPr="00880D89" w:rsidRDefault="00B322C9" w:rsidP="0099236E">
      <w:pPr>
        <w:ind w:firstLine="454"/>
        <w:rPr>
          <w:i/>
        </w:rPr>
      </w:pPr>
      <w:r w:rsidRPr="00880D89">
        <w:rPr>
          <w:i/>
        </w:rPr>
        <w:t xml:space="preserve">Из зала: </w:t>
      </w:r>
      <w:r w:rsidRPr="00880D89">
        <w:t>–</w:t>
      </w:r>
      <w:r w:rsidRPr="00880D89">
        <w:rPr>
          <w:i/>
        </w:rPr>
        <w:t xml:space="preserve"> </w:t>
      </w:r>
      <w:r w:rsidR="0018734E">
        <w:rPr>
          <w:i/>
        </w:rPr>
        <w:t>У меня есть н</w:t>
      </w:r>
      <w:r w:rsidR="00447D0B" w:rsidRPr="00880D89">
        <w:rPr>
          <w:i/>
        </w:rPr>
        <w:t>есколько предложений.</w:t>
      </w:r>
    </w:p>
    <w:p w14:paraId="6FD2E06E" w14:textId="77777777" w:rsidR="00447D0B" w:rsidRPr="00880D89" w:rsidRDefault="00447D0B" w:rsidP="00023B41">
      <w:pPr>
        <w:ind w:firstLine="454"/>
      </w:pPr>
      <w:r w:rsidRPr="00880D89">
        <w:t>Давайте</w:t>
      </w:r>
    </w:p>
    <w:p w14:paraId="07F8CB4F" w14:textId="4ADB9FA0" w:rsidR="00447D0B" w:rsidRPr="00880D89" w:rsidRDefault="00B322C9" w:rsidP="0099236E">
      <w:pPr>
        <w:ind w:firstLine="454"/>
        <w:rPr>
          <w:i/>
        </w:rPr>
      </w:pPr>
      <w:r w:rsidRPr="00880D89">
        <w:rPr>
          <w:i/>
        </w:rPr>
        <w:t xml:space="preserve">Из зала: </w:t>
      </w:r>
      <w:r w:rsidRPr="00880D89">
        <w:t>–</w:t>
      </w:r>
      <w:r w:rsidRPr="00880D89">
        <w:rPr>
          <w:i/>
        </w:rPr>
        <w:t xml:space="preserve"> </w:t>
      </w:r>
      <w:r w:rsidR="00447D0B" w:rsidRPr="00880D89">
        <w:rPr>
          <w:i/>
        </w:rPr>
        <w:t>Ом Изначально Вышестоящего Отца,</w:t>
      </w:r>
      <w:r w:rsidR="000136F5" w:rsidRPr="00880D89">
        <w:rPr>
          <w:i/>
        </w:rPr>
        <w:t xml:space="preserve"> </w:t>
      </w:r>
      <w:r w:rsidR="0018734E">
        <w:rPr>
          <w:i/>
        </w:rPr>
        <w:t>А</w:t>
      </w:r>
      <w:r w:rsidR="00447D0B" w:rsidRPr="00880D89">
        <w:rPr>
          <w:i/>
        </w:rPr>
        <w:t xml:space="preserve">бсолют, </w:t>
      </w:r>
      <w:r w:rsidR="0018734E">
        <w:rPr>
          <w:i/>
        </w:rPr>
        <w:t xml:space="preserve">как некая Абсолютность </w:t>
      </w:r>
      <w:r w:rsidR="00447D0B" w:rsidRPr="00880D89">
        <w:rPr>
          <w:i/>
        </w:rPr>
        <w:t>Изначально Вышестоящего Отца</w:t>
      </w:r>
    </w:p>
    <w:p w14:paraId="6E9C462D" w14:textId="0CD292AC" w:rsidR="00447D0B" w:rsidRPr="00880D89" w:rsidRDefault="00447D0B" w:rsidP="00023B41">
      <w:pPr>
        <w:ind w:firstLine="454"/>
      </w:pPr>
      <w:r w:rsidRPr="00880D89">
        <w:t xml:space="preserve">Отметаем, это не подходит. Это физичность </w:t>
      </w:r>
      <w:r w:rsidR="0018734E">
        <w:t>просто будет О</w:t>
      </w:r>
      <w:r w:rsidRPr="00880D89">
        <w:t>меги, нам это не нужно</w:t>
      </w:r>
      <w:r w:rsidR="00BB5848">
        <w:t>, н</w:t>
      </w:r>
      <w:r w:rsidRPr="00880D89">
        <w:t>ам нужно содержание внутреннее.</w:t>
      </w:r>
      <w:r w:rsidR="000136F5" w:rsidRPr="00880D89">
        <w:t xml:space="preserve"> </w:t>
      </w:r>
    </w:p>
    <w:p w14:paraId="7C3D1A30" w14:textId="785A5BE1" w:rsidR="00447D0B" w:rsidRPr="00880D89" w:rsidRDefault="00447D0B" w:rsidP="00023B41">
      <w:pPr>
        <w:ind w:firstLine="454"/>
      </w:pPr>
      <w:r w:rsidRPr="00880D89">
        <w:t xml:space="preserve">И третий вариант. Хорошо, Валя, что собой несёт </w:t>
      </w:r>
      <w:r w:rsidR="0018734E">
        <w:t>О</w:t>
      </w:r>
      <w:r w:rsidRPr="00880D89">
        <w:t>мега?</w:t>
      </w:r>
    </w:p>
    <w:p w14:paraId="4F22AEBB" w14:textId="14E907C4" w:rsidR="00447D0B" w:rsidRPr="00880D89" w:rsidRDefault="00B322C9" w:rsidP="0099236E">
      <w:pPr>
        <w:ind w:firstLine="454"/>
        <w:rPr>
          <w:i/>
        </w:rPr>
      </w:pPr>
      <w:r w:rsidRPr="00880D89">
        <w:rPr>
          <w:i/>
        </w:rPr>
        <w:lastRenderedPageBreak/>
        <w:t xml:space="preserve">Из зала: – </w:t>
      </w:r>
      <w:r w:rsidR="00447D0B" w:rsidRPr="00880D89">
        <w:rPr>
          <w:i/>
        </w:rPr>
        <w:t>У меня</w:t>
      </w:r>
      <w:r w:rsidR="000136F5" w:rsidRPr="00880D89">
        <w:rPr>
          <w:i/>
        </w:rPr>
        <w:t xml:space="preserve"> </w:t>
      </w:r>
      <w:r w:rsidR="00447D0B" w:rsidRPr="00880D89">
        <w:rPr>
          <w:i/>
        </w:rPr>
        <w:t>один ответ</w:t>
      </w:r>
      <w:r w:rsidR="0018734E">
        <w:rPr>
          <w:i/>
        </w:rPr>
        <w:t xml:space="preserve"> ДНК.</w:t>
      </w:r>
    </w:p>
    <w:p w14:paraId="00960930" w14:textId="02C9D700" w:rsidR="00447D0B" w:rsidRPr="00880D89" w:rsidRDefault="00447D0B" w:rsidP="00023B41">
      <w:pPr>
        <w:ind w:firstLine="454"/>
      </w:pPr>
      <w:r w:rsidRPr="00880D89">
        <w:t>Ну ладно, и уйдём в состояние репликации. Тоже неплохо.</w:t>
      </w:r>
      <w:r w:rsidR="0018734E">
        <w:t xml:space="preserve"> Хорошо.</w:t>
      </w:r>
    </w:p>
    <w:p w14:paraId="16EB3455" w14:textId="6E12D509" w:rsidR="00447D0B" w:rsidRPr="00880D89" w:rsidRDefault="00447D0B" w:rsidP="00023B41">
      <w:pPr>
        <w:ind w:firstLine="454"/>
      </w:pPr>
      <w:r w:rsidRPr="00880D89">
        <w:t xml:space="preserve">Люба, что собой несёт </w:t>
      </w:r>
      <w:r w:rsidR="0018734E">
        <w:t>О</w:t>
      </w:r>
      <w:r w:rsidRPr="00880D89">
        <w:t>мега внутри?</w:t>
      </w:r>
    </w:p>
    <w:p w14:paraId="584355B4" w14:textId="7BBCCBF2" w:rsidR="00447D0B" w:rsidRPr="00880D89" w:rsidRDefault="00B322C9" w:rsidP="0099236E">
      <w:pPr>
        <w:ind w:firstLine="454"/>
        <w:rPr>
          <w:i/>
        </w:rPr>
      </w:pPr>
      <w:r w:rsidRPr="00880D89">
        <w:rPr>
          <w:i/>
        </w:rPr>
        <w:t xml:space="preserve">Из зала: – </w:t>
      </w:r>
      <w:r w:rsidR="00447D0B" w:rsidRPr="00880D89">
        <w:rPr>
          <w:i/>
        </w:rPr>
        <w:t>Огонь Отца.</w:t>
      </w:r>
    </w:p>
    <w:p w14:paraId="21E7558F" w14:textId="77777777" w:rsidR="00BB5848" w:rsidRDefault="00447D0B" w:rsidP="00023B41">
      <w:pPr>
        <w:ind w:firstLine="454"/>
      </w:pPr>
      <w:r w:rsidRPr="00880D89">
        <w:t xml:space="preserve">Хорошо, </w:t>
      </w:r>
      <w:r w:rsidR="0018734E">
        <w:t>О</w:t>
      </w:r>
      <w:r w:rsidRPr="00880D89">
        <w:t>гонь Отца. Какой?</w:t>
      </w:r>
      <w:r w:rsidR="00B322C9" w:rsidRPr="00880D89">
        <w:t xml:space="preserve"> </w:t>
      </w:r>
    </w:p>
    <w:p w14:paraId="532DFA31" w14:textId="0D345067" w:rsidR="00BB5848" w:rsidRPr="00BB5848" w:rsidRDefault="00BB5848" w:rsidP="0099236E">
      <w:pPr>
        <w:ind w:firstLine="454"/>
        <w:rPr>
          <w:i/>
          <w:iCs/>
        </w:rPr>
      </w:pPr>
      <w:r w:rsidRPr="00BB5848">
        <w:rPr>
          <w:i/>
          <w:iCs/>
        </w:rPr>
        <w:t xml:space="preserve">Из </w:t>
      </w:r>
      <w:r w:rsidR="0099236E" w:rsidRPr="00BB5848">
        <w:rPr>
          <w:i/>
          <w:iCs/>
        </w:rPr>
        <w:t>зала:</w:t>
      </w:r>
      <w:r w:rsidR="00BD1865">
        <w:rPr>
          <w:i/>
          <w:iCs/>
        </w:rPr>
        <w:t xml:space="preserve"> – </w:t>
      </w:r>
      <w:r w:rsidRPr="00BB5848">
        <w:rPr>
          <w:i/>
          <w:iCs/>
        </w:rPr>
        <w:t>Творения.</w:t>
      </w:r>
    </w:p>
    <w:p w14:paraId="7B957F0E" w14:textId="09A9D3C6" w:rsidR="0018734E" w:rsidRDefault="00447D0B" w:rsidP="00023B41">
      <w:pPr>
        <w:ind w:firstLine="454"/>
      </w:pPr>
      <w:r w:rsidRPr="00880D89">
        <w:t xml:space="preserve">Почему? </w:t>
      </w:r>
    </w:p>
    <w:p w14:paraId="3DC1EB09" w14:textId="4C6B85D3" w:rsidR="0018734E" w:rsidRPr="000B3C18" w:rsidRDefault="0018734E" w:rsidP="0099236E">
      <w:pPr>
        <w:ind w:firstLine="454"/>
        <w:rPr>
          <w:i/>
          <w:iCs/>
        </w:rPr>
      </w:pPr>
      <w:r w:rsidRPr="000B3C18">
        <w:rPr>
          <w:i/>
          <w:iCs/>
        </w:rPr>
        <w:t xml:space="preserve">Из </w:t>
      </w:r>
      <w:r w:rsidR="0099236E" w:rsidRPr="000B3C18">
        <w:rPr>
          <w:i/>
          <w:iCs/>
        </w:rPr>
        <w:t>зала</w:t>
      </w:r>
      <w:r w:rsidR="0099236E">
        <w:rPr>
          <w:i/>
          <w:iCs/>
        </w:rPr>
        <w:t>:</w:t>
      </w:r>
      <w:r w:rsidR="00BD1865">
        <w:rPr>
          <w:i/>
          <w:iCs/>
        </w:rPr>
        <w:t xml:space="preserve"> – </w:t>
      </w:r>
      <w:r w:rsidRPr="000B3C18">
        <w:rPr>
          <w:i/>
          <w:iCs/>
        </w:rPr>
        <w:t>Отец творит нас.</w:t>
      </w:r>
    </w:p>
    <w:p w14:paraId="518AA577" w14:textId="7C599184" w:rsidR="00447D0B" w:rsidRPr="00880D89" w:rsidRDefault="00447D0B" w:rsidP="000B3C18">
      <w:pPr>
        <w:ind w:firstLine="454"/>
      </w:pPr>
      <w:r w:rsidRPr="00880D89">
        <w:t>Отец творит нас. Ладно, хорошо.</w:t>
      </w:r>
      <w:r w:rsidR="000B3C18">
        <w:t xml:space="preserve"> Лена,</w:t>
      </w:r>
      <w:r w:rsidRPr="00880D89">
        <w:t xml:space="preserve"> что собой несёт </w:t>
      </w:r>
      <w:r w:rsidR="000B3C18">
        <w:t>О</w:t>
      </w:r>
      <w:r w:rsidRPr="00880D89">
        <w:t>мега?</w:t>
      </w:r>
    </w:p>
    <w:p w14:paraId="0ED67836" w14:textId="6B82CEDF" w:rsidR="00447D0B" w:rsidRPr="00BB5848" w:rsidRDefault="00B322C9" w:rsidP="0099236E">
      <w:pPr>
        <w:ind w:firstLine="454"/>
        <w:rPr>
          <w:i/>
        </w:rPr>
      </w:pPr>
      <w:r w:rsidRPr="00880D89">
        <w:rPr>
          <w:i/>
        </w:rPr>
        <w:t xml:space="preserve">Из зала: </w:t>
      </w:r>
      <w:r w:rsidRPr="00880D89">
        <w:t>–</w:t>
      </w:r>
      <w:r w:rsidR="00447D0B" w:rsidRPr="00880D89">
        <w:rPr>
          <w:i/>
        </w:rPr>
        <w:t xml:space="preserve"> Генетику Отца</w:t>
      </w:r>
      <w:r w:rsidR="000B3C18">
        <w:rPr>
          <w:i/>
        </w:rPr>
        <w:t>.</w:t>
      </w:r>
    </w:p>
    <w:p w14:paraId="54CE5DD9" w14:textId="77777777" w:rsidR="00447D0B" w:rsidRPr="00880D89" w:rsidRDefault="00447D0B" w:rsidP="00023B41">
      <w:pPr>
        <w:ind w:firstLine="454"/>
      </w:pPr>
      <w:r w:rsidRPr="00880D89">
        <w:t>Генетику Отца. Хорошо. Оксана, что собой несёт Омега?</w:t>
      </w:r>
    </w:p>
    <w:p w14:paraId="0BF32A72" w14:textId="4D3B002E" w:rsidR="00447D0B" w:rsidRPr="00880D89" w:rsidRDefault="00B322C9" w:rsidP="0099236E">
      <w:pPr>
        <w:ind w:firstLine="454"/>
        <w:rPr>
          <w:i/>
        </w:rPr>
      </w:pPr>
      <w:r w:rsidRPr="00880D89">
        <w:rPr>
          <w:i/>
        </w:rPr>
        <w:t>Из зала: –</w:t>
      </w:r>
      <w:r w:rsidR="00AF3A6D">
        <w:rPr>
          <w:i/>
        </w:rPr>
        <w:t xml:space="preserve"> Я почему-то уверена</w:t>
      </w:r>
      <w:r w:rsidR="00447D0B" w:rsidRPr="00880D89">
        <w:rPr>
          <w:i/>
        </w:rPr>
        <w:t xml:space="preserve"> Совершенного Человека, но его там не должно быть.</w:t>
      </w:r>
    </w:p>
    <w:p w14:paraId="0AB01E60" w14:textId="77777777" w:rsidR="00447D0B" w:rsidRPr="00880D89" w:rsidRDefault="00447D0B" w:rsidP="00023B41">
      <w:pPr>
        <w:ind w:firstLine="454"/>
      </w:pPr>
      <w:r w:rsidRPr="00880D89">
        <w:t>А вы решили, что его не должно быть или его там не должно быть?</w:t>
      </w:r>
      <w:r w:rsidR="00B322C9" w:rsidRPr="00880D89">
        <w:t xml:space="preserve"> </w:t>
      </w:r>
      <w:r w:rsidRPr="00880D89">
        <w:t>Что собой несёт Омега? Кто там что говорит? Только громче. Что, что?</w:t>
      </w:r>
    </w:p>
    <w:p w14:paraId="2189FCE1" w14:textId="04019EF0" w:rsidR="00447D0B" w:rsidRPr="00880D89" w:rsidRDefault="00B322C9" w:rsidP="0099236E">
      <w:pPr>
        <w:ind w:firstLine="454"/>
        <w:rPr>
          <w:i/>
        </w:rPr>
      </w:pPr>
      <w:r w:rsidRPr="00880D89">
        <w:rPr>
          <w:i/>
        </w:rPr>
        <w:t xml:space="preserve">Из зала: – </w:t>
      </w:r>
      <w:r w:rsidR="00447D0B" w:rsidRPr="00880D89">
        <w:rPr>
          <w:i/>
        </w:rPr>
        <w:t>Истину несёт.</w:t>
      </w:r>
    </w:p>
    <w:p w14:paraId="45B6F976" w14:textId="77777777" w:rsidR="00447D0B" w:rsidRPr="00880D89" w:rsidRDefault="00447D0B" w:rsidP="00023B41">
      <w:pPr>
        <w:ind w:firstLine="454"/>
      </w:pPr>
      <w:r w:rsidRPr="00880D89">
        <w:t>Что?</w:t>
      </w:r>
    </w:p>
    <w:p w14:paraId="178D06C6" w14:textId="034EE05A" w:rsidR="00447D0B" w:rsidRPr="00880D89" w:rsidRDefault="00B322C9" w:rsidP="0099236E">
      <w:pPr>
        <w:ind w:firstLine="454"/>
        <w:rPr>
          <w:i/>
        </w:rPr>
      </w:pPr>
      <w:r w:rsidRPr="00880D89">
        <w:rPr>
          <w:i/>
        </w:rPr>
        <w:t xml:space="preserve">Из зала: – </w:t>
      </w:r>
      <w:r w:rsidR="00447D0B" w:rsidRPr="00880D89">
        <w:rPr>
          <w:i/>
        </w:rPr>
        <w:t xml:space="preserve">Истину, </w:t>
      </w:r>
      <w:r w:rsidR="00AF3A6D">
        <w:rPr>
          <w:i/>
        </w:rPr>
        <w:t>И</w:t>
      </w:r>
      <w:r w:rsidR="00447D0B" w:rsidRPr="00880D89">
        <w:rPr>
          <w:i/>
        </w:rPr>
        <w:t>стину несёт.</w:t>
      </w:r>
    </w:p>
    <w:p w14:paraId="1849AAC8" w14:textId="5423C50E" w:rsidR="00447D0B" w:rsidRPr="00880D89" w:rsidRDefault="00447D0B" w:rsidP="00023B41">
      <w:pPr>
        <w:ind w:firstLine="454"/>
      </w:pPr>
      <w:r w:rsidRPr="00880D89">
        <w:t>Истину несёт Омега. Ну, кстати, нельзя отрицать</w:t>
      </w:r>
      <w:r w:rsidR="00AF3A6D">
        <w:t xml:space="preserve"> и</w:t>
      </w:r>
      <w:r w:rsidRPr="00880D89">
        <w:t xml:space="preserve"> н</w:t>
      </w:r>
      <w:r w:rsidR="00AF3A6D">
        <w:t>е</w:t>
      </w:r>
      <w:r w:rsidRPr="00880D89">
        <w:t xml:space="preserve"> Совершенного Человека, н</w:t>
      </w:r>
      <w:r w:rsidR="00AF3A6D">
        <w:t>е</w:t>
      </w:r>
      <w:r w:rsidRPr="00880D89">
        <w:t xml:space="preserve"> Истину, н</w:t>
      </w:r>
      <w:r w:rsidR="00AF3A6D">
        <w:t>е</w:t>
      </w:r>
      <w:r w:rsidRPr="00880D89">
        <w:t xml:space="preserve"> то, что сказала Марина, ни то, что сказали каждый из вас</w:t>
      </w:r>
      <w:r w:rsidR="00B33985">
        <w:t>, в</w:t>
      </w:r>
      <w:r w:rsidRPr="00880D89">
        <w:t xml:space="preserve">ы все говорите верно. Что собой несёт Омега? Оль? Сейчас до вас дойдёт. </w:t>
      </w:r>
    </w:p>
    <w:p w14:paraId="5D296DC2" w14:textId="2D327212" w:rsidR="00447D0B" w:rsidRPr="00880D89" w:rsidRDefault="00B322C9" w:rsidP="0099236E">
      <w:pPr>
        <w:ind w:firstLine="454"/>
        <w:rPr>
          <w:i/>
        </w:rPr>
      </w:pPr>
      <w:r w:rsidRPr="00880D89">
        <w:rPr>
          <w:i/>
        </w:rPr>
        <w:t>Из зала: –</w:t>
      </w:r>
      <w:r w:rsidR="00447D0B" w:rsidRPr="00880D89">
        <w:rPr>
          <w:i/>
        </w:rPr>
        <w:t xml:space="preserve"> Какое-то подобие Отцу или эталонность Отцу.</w:t>
      </w:r>
    </w:p>
    <w:p w14:paraId="196480AC" w14:textId="77777777" w:rsidR="00447D0B" w:rsidRPr="00880D89" w:rsidRDefault="00447D0B" w:rsidP="00023B41">
      <w:pPr>
        <w:ind w:firstLine="454"/>
      </w:pPr>
      <w:r w:rsidRPr="00880D89">
        <w:t>Что, что?</w:t>
      </w:r>
    </w:p>
    <w:p w14:paraId="3FA90E1E" w14:textId="55F182C4" w:rsidR="00447D0B" w:rsidRPr="00880D89" w:rsidRDefault="00B322C9" w:rsidP="0099236E">
      <w:pPr>
        <w:ind w:firstLine="454"/>
        <w:rPr>
          <w:i/>
        </w:rPr>
      </w:pPr>
      <w:r w:rsidRPr="00880D89">
        <w:rPr>
          <w:i/>
        </w:rPr>
        <w:t>Из зала: –</w:t>
      </w:r>
      <w:r w:rsidR="00447D0B" w:rsidRPr="00880D89">
        <w:rPr>
          <w:i/>
        </w:rPr>
        <w:t xml:space="preserve"> Омега есть Отец.</w:t>
      </w:r>
    </w:p>
    <w:p w14:paraId="538F6140" w14:textId="77777777" w:rsidR="00447D0B" w:rsidRPr="00880D89" w:rsidRDefault="00447D0B" w:rsidP="00023B41">
      <w:pPr>
        <w:ind w:firstLine="454"/>
      </w:pPr>
      <w:r w:rsidRPr="00880D89">
        <w:t xml:space="preserve">Хорошо, только не нервничайте. Мягче, мягче, мягче, мягче. Хорошо. Что собой несёт Омега? </w:t>
      </w:r>
    </w:p>
    <w:p w14:paraId="3E92B19C" w14:textId="41B19D6F" w:rsidR="00447D0B" w:rsidRPr="00AF3A6D" w:rsidRDefault="00447D0B" w:rsidP="0099236E">
      <w:pPr>
        <w:ind w:firstLine="454"/>
        <w:rPr>
          <w:i/>
          <w:iCs/>
        </w:rPr>
      </w:pPr>
      <w:r w:rsidRPr="00AF3A6D">
        <w:rPr>
          <w:i/>
          <w:iCs/>
        </w:rPr>
        <w:t>Из зала: – Слово Отца.</w:t>
      </w:r>
    </w:p>
    <w:p w14:paraId="7C9B37EB" w14:textId="77777777" w:rsidR="00B33985" w:rsidRPr="00BD1865" w:rsidRDefault="00447D0B" w:rsidP="00023B41">
      <w:pPr>
        <w:ind w:firstLine="454"/>
      </w:pPr>
      <w:r w:rsidRPr="00880D89">
        <w:t xml:space="preserve">Нет, Слово Отца – это включается сразу Часть. </w:t>
      </w:r>
      <w:r w:rsidR="00AF3A6D">
        <w:t>Вот м</w:t>
      </w:r>
      <w:r w:rsidRPr="00880D89">
        <w:t>ы согласимся с теми, кто говорил, что телесность Изначально Вышестоящего Отца. Вот именно Омега и то, что сказала Марина как состояние ОМ, но мы должны убрать Ом, потому что это больше введёт нас в Метагалактику Фа</w:t>
      </w:r>
      <w:r w:rsidR="00AF3A6D">
        <w:t>.</w:t>
      </w:r>
      <w:r w:rsidRPr="00880D89">
        <w:t xml:space="preserve"> </w:t>
      </w:r>
      <w:r w:rsidR="00AF3A6D">
        <w:t>А</w:t>
      </w:r>
      <w:r w:rsidRPr="00880D89">
        <w:t xml:space="preserve"> увидеть, что Омега </w:t>
      </w:r>
      <w:r w:rsidRPr="00BD1865">
        <w:t>концентрирует Метагалактический Синтез явления Отца и генетикой, и ДНК, и Репликацией</w:t>
      </w:r>
      <w:r w:rsidR="000136F5" w:rsidRPr="00BD1865">
        <w:t xml:space="preserve"> </w:t>
      </w:r>
      <w:r w:rsidRPr="00BD1865">
        <w:t>и внутренним состоянием абсолютности, и Словом Отца, но это всё внутри</w:t>
      </w:r>
      <w:r w:rsidR="00AF3A6D" w:rsidRPr="00BD1865">
        <w:t>. Н</w:t>
      </w:r>
      <w:r w:rsidRPr="00BD1865">
        <w:t xml:space="preserve">о самое важное и ценное, что мы должны увидеть, что </w:t>
      </w:r>
      <w:r w:rsidRPr="00BD1865">
        <w:rPr>
          <w:bCs/>
        </w:rPr>
        <w:t>Омега – это состояние совершенства тела Отца в каждом из нас.</w:t>
      </w:r>
      <w:r w:rsidRPr="00BD1865">
        <w:t xml:space="preserve"> То есть вот это вот состояние Альфа в нас отражается, поэтому Оля сказала подобие Омегой, но отражение этого явления идёт как раз Прасинтезностью</w:t>
      </w:r>
      <w:r w:rsidR="00AF3A6D" w:rsidRPr="00BD1865">
        <w:t>.</w:t>
      </w:r>
      <w:r w:rsidRPr="00BD1865">
        <w:t xml:space="preserve"> </w:t>
      </w:r>
      <w:r w:rsidR="00AF3A6D" w:rsidRPr="00BD1865">
        <w:t>П</w:t>
      </w:r>
      <w:r w:rsidRPr="00BD1865">
        <w:t>отому что, помните, когда-то Владыка Кут Хуми давал ответ, что мы Образ Отца постигаем, и нам очень сложно справиться с подобием, потому что подобие всегда показывает свою характерность, состояние. И, вот помните, привычка – вторая натура, и нам очень сложно справиться с этим. И вот как раз подобие преодолевается разработанной Омегой через разработанность действия в Отце и с Отцом Прасинтезностью. Вот мы даже можем сказать, что чтобы отработать Омегу, нужно отработать от Прасинтеза до Прадвижения, чтобы это вот состояние действия 64-ричности включило у нас в теле всё, что вы сказали. И тогда вы увидите, что внутри в Омеге стоит мы стоим</w:t>
      </w:r>
      <w:r w:rsidR="00B33985" w:rsidRPr="00BD1865">
        <w:t>, ч</w:t>
      </w:r>
      <w:r w:rsidRPr="00BD1865">
        <w:t xml:space="preserve">то Омега нас обличает вокруг, </w:t>
      </w:r>
      <w:r w:rsidR="00AF3A6D" w:rsidRPr="00BD1865">
        <w:t xml:space="preserve">мы </w:t>
      </w:r>
      <w:r w:rsidRPr="00BD1865">
        <w:t>можно сказать, что даже сферично, и Омега транслирует условия ИВДИВО репликационностью тех Станц, которые в её оболочках записаны.</w:t>
      </w:r>
      <w:r w:rsidR="000136F5" w:rsidRPr="00BD1865">
        <w:t xml:space="preserve"> </w:t>
      </w:r>
      <w:r w:rsidRPr="00BD1865">
        <w:t xml:space="preserve">Понятно? </w:t>
      </w:r>
    </w:p>
    <w:p w14:paraId="1CB493F4" w14:textId="1AD9BCAF" w:rsidR="00447D0B" w:rsidRPr="00BD1865" w:rsidRDefault="00447D0B" w:rsidP="00023B41">
      <w:pPr>
        <w:ind w:firstLine="454"/>
      </w:pPr>
      <w:r w:rsidRPr="00BD1865">
        <w:t xml:space="preserve">И вот, когда мы говорили проницающая мембрана условий и вот как раз оболочки </w:t>
      </w:r>
      <w:r w:rsidRPr="00BD1865">
        <w:rPr>
          <w:bCs/>
        </w:rPr>
        <w:t>Омеги – это та проницающая мембрана условий, которая из знаний внутренними Правами Синтеза даёт во внешнюю организацию действия те условия, которыми мы с вами ведёмся во внешней организации</w:t>
      </w:r>
      <w:r w:rsidR="00AF3A6D" w:rsidRPr="00BD1865">
        <w:rPr>
          <w:bCs/>
        </w:rPr>
        <w:t>.</w:t>
      </w:r>
      <w:r w:rsidRPr="00BD1865">
        <w:rPr>
          <w:bCs/>
        </w:rPr>
        <w:t xml:space="preserve"> </w:t>
      </w:r>
      <w:r w:rsidR="00AF3A6D" w:rsidRPr="00BD1865">
        <w:t>Т</w:t>
      </w:r>
      <w:r w:rsidRPr="00BD1865">
        <w:t xml:space="preserve">о есть мы ведёмся на основании тех записей, которые у нас записаны Станцами в знаниях и в Омеге, но Омега – это </w:t>
      </w:r>
      <w:r w:rsidR="00AF3A6D" w:rsidRPr="00BD1865">
        <w:t xml:space="preserve">вот </w:t>
      </w:r>
      <w:r w:rsidRPr="00BD1865">
        <w:t>вершинный уровень. Нам сейчас важно увидеть, что… чем мы там занимались с вами? Провидением?</w:t>
      </w:r>
      <w:r w:rsidRPr="00BD1865">
        <w:tab/>
        <w:t xml:space="preserve"> И мы включаемся для того, чтобы подтянуться к Омеге Изначально Вышестоящего Отца как раз разработанностью внутреннего действия Провидением, когда мы являем внутреннее действие с Отцом Волей и Духом. И у нас Дух вписывается куда? Вот мы когда-то с вами разбирали вот это вот состояние: что первично Воля или Дух?</w:t>
      </w:r>
      <w:r w:rsidR="000136F5" w:rsidRPr="00BD1865">
        <w:t xml:space="preserve"> </w:t>
      </w:r>
      <w:r w:rsidRPr="00BD1865">
        <w:t>Что первично Воля или Дух? Это был вопрос</w:t>
      </w:r>
      <w:r w:rsidR="00B33985" w:rsidRPr="00BD1865">
        <w:t>:</w:t>
      </w:r>
      <w:r w:rsidRPr="00BD1865">
        <w:t xml:space="preserve"> Воля. А кто ещё как думает?</w:t>
      </w:r>
    </w:p>
    <w:p w14:paraId="569CA8CB" w14:textId="7CBEE058" w:rsidR="00447D0B" w:rsidRPr="00BD1865" w:rsidRDefault="00B322C9" w:rsidP="0099236E">
      <w:pPr>
        <w:ind w:firstLine="454"/>
        <w:rPr>
          <w:i/>
        </w:rPr>
      </w:pPr>
      <w:r w:rsidRPr="00BD1865">
        <w:rPr>
          <w:i/>
        </w:rPr>
        <w:t xml:space="preserve">Из зала: – </w:t>
      </w:r>
      <w:r w:rsidR="00447D0B" w:rsidRPr="00BD1865">
        <w:rPr>
          <w:i/>
        </w:rPr>
        <w:t>Дух.</w:t>
      </w:r>
    </w:p>
    <w:p w14:paraId="0966F47F" w14:textId="77777777" w:rsidR="00B33985" w:rsidRPr="00BD1865" w:rsidRDefault="00447D0B" w:rsidP="00023B41">
      <w:pPr>
        <w:ind w:firstLine="454"/>
      </w:pPr>
      <w:r w:rsidRPr="00BD1865">
        <w:lastRenderedPageBreak/>
        <w:t>Да, потому что как раз на то состояние потенциала Духа, которое мы держим, мы привлекаем собою Огонь и на состояние разработанности Духа включается организация нашей Воли. И когда мы говорили о том, что</w:t>
      </w:r>
      <w:r w:rsidR="000136F5" w:rsidRPr="00BD1865">
        <w:t xml:space="preserve"> </w:t>
      </w:r>
      <w:r w:rsidRPr="00BD1865">
        <w:t xml:space="preserve">мы занимаемся разработанностью </w:t>
      </w:r>
      <w:r w:rsidR="00AF3A6D" w:rsidRPr="00BD1865">
        <w:t>А</w:t>
      </w:r>
      <w:r w:rsidRPr="00BD1865">
        <w:t xml:space="preserve">ватарской Воли с Аватарами Иосифом и Славией, нам важно понять, что, допустим, </w:t>
      </w:r>
      <w:r w:rsidR="00CF48C2" w:rsidRPr="00BD1865">
        <w:t>А</w:t>
      </w:r>
      <w:r w:rsidRPr="00BD1865">
        <w:t>лександрийский человек</w:t>
      </w:r>
      <w:r w:rsidR="000136F5" w:rsidRPr="00BD1865">
        <w:t xml:space="preserve"> </w:t>
      </w:r>
      <w:r w:rsidRPr="00BD1865">
        <w:t xml:space="preserve">есмь та физическая воплощённое олицетворение всех наших возможностей, которые мы насинтезировали в Духе синтезом 4-х Метагалактик развитой Волей Синтеза в применении в Подразделении. </w:t>
      </w:r>
      <w:r w:rsidR="00AF3A6D" w:rsidRPr="00BD1865">
        <w:t>И</w:t>
      </w:r>
      <w:r w:rsidRPr="00BD1865">
        <w:t xml:space="preserve"> именно Столпом Изначально Вышестоящего Отца </w:t>
      </w:r>
      <w:r w:rsidR="00CF48C2" w:rsidRPr="00BD1865">
        <w:t>А</w:t>
      </w:r>
      <w:r w:rsidRPr="00BD1865">
        <w:t>лександрийский человек нашими возможностями реплицируется, здесь включается Репликация</w:t>
      </w:r>
      <w:r w:rsidR="00CF48C2" w:rsidRPr="00BD1865">
        <w:t>.</w:t>
      </w:r>
      <w:r w:rsidRPr="00BD1865">
        <w:t xml:space="preserve"> </w:t>
      </w:r>
      <w:r w:rsidR="00CF48C2" w:rsidRPr="00BD1865">
        <w:t>И</w:t>
      </w:r>
      <w:r w:rsidRPr="00BD1865">
        <w:t xml:space="preserve">, соответственно, не Омега фиксируется на </w:t>
      </w:r>
      <w:r w:rsidR="00CF48C2" w:rsidRPr="00BD1865">
        <w:t>А</w:t>
      </w:r>
      <w:r w:rsidRPr="00BD1865">
        <w:t xml:space="preserve">лександрийском человеке, а в целом </w:t>
      </w:r>
      <w:r w:rsidR="00CF48C2" w:rsidRPr="00BD1865">
        <w:t xml:space="preserve">вот </w:t>
      </w:r>
      <w:r w:rsidRPr="00BD1865">
        <w:t>вся наша организация, все наши возможности, они отражаются</w:t>
      </w:r>
      <w:r w:rsidR="00B33985" w:rsidRPr="00BD1865">
        <w:t>,</w:t>
      </w:r>
      <w:r w:rsidRPr="00BD1865">
        <w:t xml:space="preserve"> Александрийский человек несёт собою эти там записи, особенности, характеристики и возможности, характерность и специфики и в целом распределяет по всей </w:t>
      </w:r>
      <w:r w:rsidR="00CF48C2" w:rsidRPr="00BD1865">
        <w:t>П</w:t>
      </w:r>
      <w:r w:rsidRPr="00BD1865">
        <w:t xml:space="preserve">ланете вот этой вот </w:t>
      </w:r>
      <w:r w:rsidR="00CF48C2" w:rsidRPr="00BD1865">
        <w:t>С</w:t>
      </w:r>
      <w:r w:rsidRPr="00BD1865">
        <w:t>толпной фиксацией Изначально Вышестоящего Отца и нас этими возможностями. Вот подумайте по этому поводу, просто посвязывайте эти взаимопараллели, для того чтобы внутри увидеть, что … оно такое Парадигмальный Синтез он возможен и имеет место быть и будет здорово,</w:t>
      </w:r>
      <w:r w:rsidR="000136F5" w:rsidRPr="00BD1865">
        <w:t xml:space="preserve"> </w:t>
      </w:r>
      <w:r w:rsidRPr="00BD1865">
        <w:t>если вы на Советах, в данном случае Санкт-Петербург,</w:t>
      </w:r>
      <w:r w:rsidR="000136F5" w:rsidRPr="00BD1865">
        <w:t xml:space="preserve"> </w:t>
      </w:r>
      <w:r w:rsidRPr="00BD1865">
        <w:t>введёте для себя в норму какие-то такие парадигмальные и синтезные действия</w:t>
      </w:r>
      <w:r w:rsidR="00B33985" w:rsidRPr="00BD1865">
        <w:t>, к</w:t>
      </w:r>
      <w:r w:rsidRPr="00BD1865">
        <w:t xml:space="preserve">оторые </w:t>
      </w:r>
      <w:r w:rsidR="00CF48C2" w:rsidRPr="00BD1865">
        <w:t xml:space="preserve">бы </w:t>
      </w:r>
      <w:r w:rsidRPr="00BD1865">
        <w:t>для вас были или стали естественны</w:t>
      </w:r>
      <w:r w:rsidR="00CF48C2" w:rsidRPr="00BD1865">
        <w:t>. Д</w:t>
      </w:r>
      <w:r w:rsidRPr="00BD1865">
        <w:t>ля того, чтобы это стало вашей нормой, вам нужно не ждать главнокомандующего, а каждому из вас быть в определённом</w:t>
      </w:r>
      <w:r w:rsidR="000136F5" w:rsidRPr="00BD1865">
        <w:t xml:space="preserve"> </w:t>
      </w:r>
      <w:r w:rsidRPr="00BD1865">
        <w:t>напряжении Парадигмального Синтеза,</w:t>
      </w:r>
      <w:r w:rsidR="000136F5" w:rsidRPr="00BD1865">
        <w:t xml:space="preserve"> </w:t>
      </w:r>
      <w:r w:rsidRPr="00BD1865">
        <w:t xml:space="preserve">чтобы между вами складывалась Парадигма Подразделения. </w:t>
      </w:r>
    </w:p>
    <w:p w14:paraId="5FE3F590" w14:textId="5426DED1" w:rsidR="00CF48C2" w:rsidRPr="00BD1865" w:rsidRDefault="00447D0B" w:rsidP="00023B41">
      <w:pPr>
        <w:ind w:firstLine="454"/>
      </w:pPr>
      <w:r w:rsidRPr="00BD1865">
        <w:t xml:space="preserve">Вот, когда вы пишите </w:t>
      </w:r>
      <w:r w:rsidR="00CF48C2" w:rsidRPr="00BD1865">
        <w:t>С</w:t>
      </w:r>
      <w:r w:rsidRPr="00BD1865">
        <w:t xml:space="preserve">тратегию Подразделения, вам нужно не </w:t>
      </w:r>
      <w:r w:rsidR="00CF48C2" w:rsidRPr="00BD1865">
        <w:t>С</w:t>
      </w:r>
      <w:r w:rsidRPr="00BD1865">
        <w:t>тратегию Подразделения писать, вам нужно писать Парадигму Подразделения</w:t>
      </w:r>
      <w:r w:rsidR="00CF48C2" w:rsidRPr="00BD1865">
        <w:t>.</w:t>
      </w:r>
      <w:r w:rsidRPr="00BD1865">
        <w:t xml:space="preserve"> </w:t>
      </w:r>
      <w:r w:rsidR="00CF48C2" w:rsidRPr="00BD1865">
        <w:t>Г</w:t>
      </w:r>
      <w:r w:rsidRPr="00BD1865">
        <w:t>де стратегия будет частью и вот стратегия отдельного направления, а в целом Парадигмальный Синтез Иосифа и Славии он такой, да</w:t>
      </w:r>
      <w:r w:rsidR="00B33985" w:rsidRPr="00BD1865">
        <w:t>, и</w:t>
      </w:r>
      <w:r w:rsidRPr="00BD1865">
        <w:t xml:space="preserve">ли вот с точки зрения Святослава Олеси Синтез такой Подразделения, а стратегия – это внутри уже этого. </w:t>
      </w:r>
      <w:r w:rsidR="00CF48C2" w:rsidRPr="00BD1865">
        <w:t>Вот п</w:t>
      </w:r>
      <w:r w:rsidRPr="00BD1865">
        <w:t xml:space="preserve">онятно, что вы немножко удивились, потому что стратегия или стратагемия – это действия Аватара, </w:t>
      </w:r>
      <w:r w:rsidR="00CF48C2" w:rsidRPr="00BD1865">
        <w:t>с другой стороны,</w:t>
      </w:r>
      <w:r w:rsidRPr="00BD1865">
        <w:t xml:space="preserve"> у нас с вами Ядра Синтеза, где пять Парадигм помогают нам держать три Синтеза Изначально Вышестоящего Отца</w:t>
      </w:r>
      <w:r w:rsidR="00B33985" w:rsidRPr="00BD1865">
        <w:t>, н</w:t>
      </w:r>
      <w:r w:rsidRPr="00BD1865">
        <w:t>а минутку. И если мы с вами лишь войдём в состояние только лишь стратегии, мы не выработаем Парадигмальный Синтез Подразделения, чтобы Синтез Отца 128-й Кут Хуми, 127-й Синтез Иосифом Славией и 126-й Синтез Морией Свет держался нами</w:t>
      </w:r>
      <w:r w:rsidR="00B33985" w:rsidRPr="00BD1865">
        <w:t>, т</w:t>
      </w:r>
      <w:r w:rsidRPr="00BD1865">
        <w:t>о есть должна быть Парадигма Подразделения. Да? И это может быть та же стратегия только под ракурсом</w:t>
      </w:r>
      <w:r w:rsidR="00B322C9" w:rsidRPr="00BD1865">
        <w:t xml:space="preserve"> Парадигмального Синтеза. Ну, в общем, как </w:t>
      </w:r>
      <w:r w:rsidRPr="00BD1865">
        <w:t>бы эта тема она такая, я так понимаю, жизненная, ключевая, насыщенная там, не знаю, чем вы занимаетесь, но у вас прям такое состояние, знаете, вы иссушились ментально</w:t>
      </w:r>
      <w:r w:rsidR="00CF48C2" w:rsidRPr="00BD1865">
        <w:t>.</w:t>
      </w:r>
      <w:r w:rsidRPr="00BD1865">
        <w:t xml:space="preserve"> </w:t>
      </w:r>
      <w:r w:rsidR="00CF48C2" w:rsidRPr="00BD1865">
        <w:t>И</w:t>
      </w:r>
      <w:r w:rsidRPr="00BD1865">
        <w:t xml:space="preserve"> вот когда сейчас вам Владыка дал вот эту тематику, вы начинаете, грубо говоря, помните, как сухая, мокрая, вот это вы начинаете внутренне проникаться Синтезом</w:t>
      </w:r>
      <w:r w:rsidR="00CF48C2" w:rsidRPr="00BD1865">
        <w:t>.</w:t>
      </w:r>
      <w:r w:rsidRPr="00BD1865">
        <w:t xml:space="preserve"> </w:t>
      </w:r>
      <w:r w:rsidR="00CF48C2" w:rsidRPr="00BD1865">
        <w:t>И</w:t>
      </w:r>
      <w:r w:rsidRPr="00BD1865">
        <w:t xml:space="preserve"> вот, смотрите, когда вы иссушены, вот иногда знания иссушают</w:t>
      </w:r>
      <w:r w:rsidR="00B33985" w:rsidRPr="00BD1865">
        <w:t>, п</w:t>
      </w:r>
      <w:r w:rsidRPr="00BD1865">
        <w:t>отому что это только знания</w:t>
      </w:r>
      <w:r w:rsidR="00B33985" w:rsidRPr="00BD1865">
        <w:t>.</w:t>
      </w:r>
      <w:r w:rsidRPr="00BD1865">
        <w:t xml:space="preserve"> </w:t>
      </w:r>
      <w:r w:rsidR="00B33985" w:rsidRPr="00BD1865">
        <w:t>А</w:t>
      </w:r>
      <w:r w:rsidRPr="00BD1865">
        <w:t xml:space="preserve"> когда в знаниях внутри есть что? Права применения, вот это даёт Парадигма, Парадигма знаниям даёт применение, у вас внутри начинается заполненное содержание, которое включает внутреннюю веру, и вы уже понимаете, что следующий день будет более интересный, чем сегодня, потому что вы сегодня что-то там не смогли сложить в каких-то там ваших намерениях или стратегиях. Я сейчас просто отшутилась, чтобы поставить точку, но Подразделению нужно вдохновиться. Не знаю, как Ладоге, но Санкт-Петербург, вы, видимо, были на каком-то жёстком ринге, где был раунд номер энный, и такие боксёрские перчатки, легко описав дугу, помогали друг другу прийти в осознание, что надо ж всё-таки прийти к общей стратегии. </w:t>
      </w:r>
    </w:p>
    <w:p w14:paraId="5ADD47C0" w14:textId="77777777" w:rsidR="00B33985" w:rsidRPr="00BD1865" w:rsidRDefault="00447D0B" w:rsidP="00023B41">
      <w:pPr>
        <w:ind w:firstLine="454"/>
      </w:pPr>
      <w:r w:rsidRPr="00BD1865">
        <w:t>Соответственно, ребята, не зависайте, иначе вы потеряете вот состояние такой новизны Иосифа Славии. Кстати, что вам даёт новизну в восприятии Аватаров Синтеза Иосифа и Славии? А то вы так немножко раз…, не расходились вы, нет</w:t>
      </w:r>
      <w:r w:rsidR="00B33985" w:rsidRPr="00BD1865">
        <w:t>,</w:t>
      </w:r>
      <w:r w:rsidRPr="00BD1865">
        <w:t xml:space="preserve"> наоборот сконкретизировались настолько, что стали в тупиковую ветвь развития. Вот смотрите, когда вы конкретизируетесь и не видите перспектив – это тупиковая ветвь развития, то есть нет дальнейшей эволюции действий с Аватарами, вы не развиваетесь</w:t>
      </w:r>
      <w:r w:rsidR="00CF48C2" w:rsidRPr="00BD1865">
        <w:t>. Там</w:t>
      </w:r>
      <w:r w:rsidRPr="00BD1865">
        <w:t xml:space="preserve"> ваше восприятие, ваше какое-то развитие внутреннее, индивидуально-творческое мастерство, вот творение, о котором вы говорили</w:t>
      </w:r>
      <w:r w:rsidR="00CF48C2" w:rsidRPr="00BD1865">
        <w:t>.</w:t>
      </w:r>
      <w:r w:rsidRPr="00BD1865">
        <w:t xml:space="preserve"> </w:t>
      </w:r>
      <w:r w:rsidR="00CF48C2" w:rsidRPr="00BD1865">
        <w:t>Д</w:t>
      </w:r>
      <w:r w:rsidRPr="00BD1865">
        <w:t xml:space="preserve">а? Оно не имеет дальнейших вариаций. </w:t>
      </w:r>
    </w:p>
    <w:p w14:paraId="53045394" w14:textId="66C62744" w:rsidR="00447D0B" w:rsidRPr="00BD1865" w:rsidRDefault="00447D0B" w:rsidP="00023B41">
      <w:pPr>
        <w:ind w:firstLine="454"/>
      </w:pPr>
      <w:r w:rsidRPr="00BD1865">
        <w:t xml:space="preserve">Вопрос был задан конкретно. Что вы можете предложить? Если ничего не предложите, на ночной подготовке подумаете, но это ключевой момент, и это может быть вашим инструментом, который вас переключает и переводит на следующую тенденцию роста. Что-то предложите, пока вы немножко так оживились и опять не заснули благополучно? </w:t>
      </w:r>
      <w:r w:rsidR="00B24F02" w:rsidRPr="00BD1865">
        <w:t>Да, д</w:t>
      </w:r>
      <w:r w:rsidRPr="00BD1865">
        <w:t xml:space="preserve">авайте пользоваться моментом, еще три секунды, и вы опять отключитесь. Ну, ваши предложения? Вот это вот обновление с </w:t>
      </w:r>
      <w:r w:rsidRPr="00BD1865">
        <w:lastRenderedPageBreak/>
        <w:t>Иосифом и Славией</w:t>
      </w:r>
      <w:r w:rsidR="00B24F02" w:rsidRPr="00BD1865">
        <w:t>, п</w:t>
      </w:r>
      <w:r w:rsidRPr="00BD1865">
        <w:t xml:space="preserve">редложите, пожалуйста. Витает, прям вот над головой, два раза уже пролетело около сфер мысли вокруг нас. </w:t>
      </w:r>
      <w:r w:rsidR="00B24F02" w:rsidRPr="00BD1865">
        <w:t>Вот т</w:t>
      </w:r>
      <w:r w:rsidRPr="00BD1865">
        <w:t xml:space="preserve">акая ракета. </w:t>
      </w:r>
    </w:p>
    <w:p w14:paraId="68073AD1" w14:textId="561B9F66" w:rsidR="00447D0B" w:rsidRPr="00BD1865" w:rsidRDefault="00B322C9" w:rsidP="0099236E">
      <w:pPr>
        <w:ind w:firstLine="454"/>
        <w:rPr>
          <w:i/>
        </w:rPr>
      </w:pPr>
      <w:r w:rsidRPr="00BD1865">
        <w:rPr>
          <w:i/>
        </w:rPr>
        <w:t>Из зала: –</w:t>
      </w:r>
      <w:r w:rsidR="00447D0B" w:rsidRPr="00BD1865">
        <w:rPr>
          <w:i/>
        </w:rPr>
        <w:t xml:space="preserve"> </w:t>
      </w:r>
      <w:r w:rsidR="00B24F02" w:rsidRPr="00BD1865">
        <w:rPr>
          <w:i/>
        </w:rPr>
        <w:t>Нужен</w:t>
      </w:r>
      <w:r w:rsidR="00447D0B" w:rsidRPr="00BD1865">
        <w:rPr>
          <w:i/>
        </w:rPr>
        <w:t xml:space="preserve"> праздник?</w:t>
      </w:r>
    </w:p>
    <w:p w14:paraId="78684CE6" w14:textId="22623732" w:rsidR="00447D0B" w:rsidRPr="00BD1865" w:rsidRDefault="00447D0B" w:rsidP="00023B41">
      <w:pPr>
        <w:ind w:firstLine="454"/>
      </w:pPr>
      <w:r w:rsidRPr="00BD1865">
        <w:t>Будет</w:t>
      </w:r>
      <w:r w:rsidR="003125E9" w:rsidRPr="00BD1865">
        <w:t>,</w:t>
      </w:r>
      <w:r w:rsidRPr="00BD1865">
        <w:t xml:space="preserve"> 24-го числа в этом помещении, обещаю. Не знаю, как у вас по плану, а у нас будет для вас тут вот. Я права? Не знаю. Ну и замечательно.</w:t>
      </w:r>
    </w:p>
    <w:p w14:paraId="71F8A8EE" w14:textId="11319A24" w:rsidR="00B24F02" w:rsidRPr="00BD1865" w:rsidRDefault="00447D0B" w:rsidP="008B19EC">
      <w:pPr>
        <w:ind w:firstLine="454"/>
      </w:pPr>
      <w:r w:rsidRPr="00BD1865">
        <w:t>А ещё что?</w:t>
      </w:r>
      <w:r w:rsidR="000136F5" w:rsidRPr="00BD1865">
        <w:t xml:space="preserve"> </w:t>
      </w:r>
      <w:r w:rsidRPr="00BD1865">
        <w:t>А ещё что? Вот по большому счёту у каждого из вас есть сейчас на этот вопрос много разных вариаций. А знаете почему вы не отвечаете? А потому что у ва</w:t>
      </w:r>
      <w:r w:rsidR="00B24F02" w:rsidRPr="00BD1865">
        <w:t>с нет между собой, имеется в виду только Питера, точек сопересечение и сопересечения с ментальностью Иосифа Славии.</w:t>
      </w:r>
      <w:r w:rsidR="008B19EC" w:rsidRPr="00BD1865">
        <w:t xml:space="preserve"> </w:t>
      </w:r>
      <w:r w:rsidRPr="00BD1865">
        <w:t xml:space="preserve">У Ладоги будет точек сопересечения с ментальностью Святослава Олеси. И как только мы сопересекаемся с Аватарами, вот мы сопересекаемся, у нас сразу же вырастают или образуются, образуются тенденции, чем мы можем проявить то или иное явление. Ну, самый простой ответ, который вы могли дать, </w:t>
      </w:r>
      <w:r w:rsidR="003125E9" w:rsidRPr="00BD1865">
        <w:t>может быть,</w:t>
      </w:r>
      <w:r w:rsidRPr="00BD1865">
        <w:t xml:space="preserve"> он у вас внутри и был – это как раз совершенство Физического Тела</w:t>
      </w:r>
      <w:r w:rsidR="00B24F02" w:rsidRPr="00BD1865">
        <w:t>, в</w:t>
      </w:r>
      <w:r w:rsidRPr="00BD1865">
        <w:t xml:space="preserve">от </w:t>
      </w:r>
      <w:r w:rsidR="003125E9" w:rsidRPr="00BD1865">
        <w:t>С</w:t>
      </w:r>
      <w:r w:rsidRPr="00BD1865">
        <w:t xml:space="preserve">овершенное Физическое Тело. И вопрос вашей </w:t>
      </w:r>
      <w:r w:rsidR="00B24F02" w:rsidRPr="00BD1865">
        <w:t xml:space="preserve">не </w:t>
      </w:r>
      <w:r w:rsidRPr="00BD1865">
        <w:t>источаемости</w:t>
      </w:r>
      <w:r w:rsidR="00B24F02" w:rsidRPr="00BD1865">
        <w:t>, источаемости</w:t>
      </w:r>
      <w:r w:rsidRPr="00BD1865">
        <w:t xml:space="preserve"> Иосифа Славии – это в разработанности волевого Физического Тела разными видами Синтеза и Огня Аватаров Синтеза, действующих в вас. Через что? Через сопересечение Частей с ними. И вы тогда чувствуете, что вы индивидуально растёте, и внутренне в организации Иосифа и Славии взрастаете в физическом выражении </w:t>
      </w:r>
      <w:r w:rsidR="00B24F02" w:rsidRPr="00BD1865">
        <w:t>т</w:t>
      </w:r>
      <w:r w:rsidRPr="00BD1865">
        <w:t xml:space="preserve">ела как </w:t>
      </w:r>
      <w:r w:rsidR="00B24F02" w:rsidRPr="00BD1865">
        <w:t>Е</w:t>
      </w:r>
      <w:r w:rsidRPr="00BD1865">
        <w:t xml:space="preserve">диница Изначально Вышестоящего Отца. </w:t>
      </w:r>
    </w:p>
    <w:p w14:paraId="0563EF97" w14:textId="6347E62A" w:rsidR="00447D0B" w:rsidRPr="00880D89" w:rsidRDefault="00447D0B" w:rsidP="00023B41">
      <w:pPr>
        <w:ind w:firstLine="454"/>
      </w:pPr>
      <w:r w:rsidRPr="00BD1865">
        <w:t xml:space="preserve">То есть мы сейчас про внутреннее, что </w:t>
      </w:r>
      <w:r w:rsidR="00B24F02" w:rsidRPr="00BD1865">
        <w:t xml:space="preserve">в </w:t>
      </w:r>
      <w:r w:rsidRPr="00BD1865">
        <w:t>служени</w:t>
      </w:r>
      <w:r w:rsidR="00B24F02" w:rsidRPr="00BD1865">
        <w:t>и</w:t>
      </w:r>
      <w:r w:rsidRPr="00BD1865">
        <w:t xml:space="preserve"> необходимо зачинать, вот именно такое слово, чтобы вот зачаточное состояние, зачинать, не только внешним подтверждением КХ, но ещё и внутренне, но там с Аватарами Синтеза. Ну, понятно? Надеюсь, вы подумаете вот в этой тенденции. И соответственно, вы иссушаетесь</w:t>
      </w:r>
      <w:r w:rsidR="00B24F02" w:rsidRPr="00BD1865">
        <w:t xml:space="preserve"> </w:t>
      </w:r>
      <w:r w:rsidRPr="00BD1865">
        <w:t>только потому, что заостряете внимание служения только на физическое восприятие. Хорошо. С этим проехали. Вы найдёте, что делать, решите для себя этот вопрос</w:t>
      </w:r>
      <w:r w:rsidR="003125E9" w:rsidRPr="00BD1865">
        <w:t>, г</w:t>
      </w:r>
      <w:r w:rsidRPr="00BD1865">
        <w:t>лавное, не</w:t>
      </w:r>
      <w:r w:rsidRPr="00880D89">
        <w:t xml:space="preserve"> долго зависайте.</w:t>
      </w:r>
    </w:p>
    <w:p w14:paraId="651CC2DF" w14:textId="407EB175" w:rsidR="008B19EC" w:rsidRPr="008B19EC" w:rsidRDefault="008B19EC" w:rsidP="00BD1865">
      <w:pPr>
        <w:pStyle w:val="12"/>
      </w:pPr>
      <w:bookmarkStart w:id="24" w:name="_Toc81272606"/>
      <w:r w:rsidRPr="008B19EC">
        <w:t>Провидение – это всегда про уклад или соорганизацию условий</w:t>
      </w:r>
      <w:bookmarkEnd w:id="24"/>
    </w:p>
    <w:p w14:paraId="65EB2CF3" w14:textId="1B6CD854" w:rsidR="00447D0B" w:rsidRPr="00880D89" w:rsidRDefault="00447D0B" w:rsidP="00023B41">
      <w:pPr>
        <w:ind w:firstLine="454"/>
      </w:pPr>
      <w:r w:rsidRPr="00880D89">
        <w:t xml:space="preserve">Итак, хорошо. У нас с вами сейчас по плану должно быть Провидение, </w:t>
      </w:r>
      <w:r w:rsidR="00B24F02" w:rsidRPr="00880D89">
        <w:t>оно, собственно,</w:t>
      </w:r>
      <w:r w:rsidRPr="00880D89">
        <w:t xml:space="preserve"> и есть. Мы сейчас выйдем к Изначально Вышестоящему Отцу и попросим у Изначально Вышестоящего Отца, у нас будет цикл с вами практик по Провидению. И прежде, чем мы с вами стяжаем Провидение Изначально Вышестоящего Отца, у нас будет разработанность внутреннего действия с Провидением. Вот, выйдя к Изначально Вышестоящему Отцу, мы сейчас попросим вначале преобразить </w:t>
      </w:r>
      <w:r w:rsidR="00B24F02">
        <w:t>Я</w:t>
      </w:r>
      <w:r w:rsidRPr="00880D89">
        <w:t xml:space="preserve">дра Провидений каждых частей, систем, аппаратов, частностей. И увидим, </w:t>
      </w:r>
      <w:r w:rsidR="00B24F02">
        <w:t xml:space="preserve">и </w:t>
      </w:r>
      <w:r w:rsidRPr="00880D89">
        <w:t xml:space="preserve">мы должны преобразиться на то, что Провидение бывает разнонаправленного выражения. Вот как мы с вами сейчас говорили о том, что мы должны выработать </w:t>
      </w:r>
      <w:r w:rsidR="00B24F02">
        <w:t>П</w:t>
      </w:r>
      <w:r w:rsidRPr="00880D89">
        <w:t xml:space="preserve">арадигмальность Синтеза на </w:t>
      </w:r>
      <w:r w:rsidR="003125E9" w:rsidRPr="00880D89">
        <w:t>то,</w:t>
      </w:r>
      <w:r w:rsidRPr="00880D89">
        <w:t xml:space="preserve"> что, </w:t>
      </w:r>
      <w:r w:rsidR="00B24F02">
        <w:t>П</w:t>
      </w:r>
      <w:r w:rsidRPr="00880D89">
        <w:t xml:space="preserve">арадигмальность Воли, простите на то, чтобы у нас была </w:t>
      </w:r>
      <w:r w:rsidR="00B24F02">
        <w:t>О</w:t>
      </w:r>
      <w:r w:rsidRPr="00880D89">
        <w:t xml:space="preserve">тцовская </w:t>
      </w:r>
      <w:r w:rsidR="00B24F02">
        <w:t>С</w:t>
      </w:r>
      <w:r w:rsidRPr="00880D89">
        <w:t xml:space="preserve">тать, </w:t>
      </w:r>
      <w:r w:rsidR="00B24F02">
        <w:t>А</w:t>
      </w:r>
      <w:r w:rsidRPr="00880D89">
        <w:t xml:space="preserve">ватарский профессионализм, </w:t>
      </w:r>
      <w:r w:rsidR="00B24F02">
        <w:t>В</w:t>
      </w:r>
      <w:r w:rsidRPr="00880D89">
        <w:t xml:space="preserve">адыческая, какое мы с вами слово говорили? Владыческая… Учительская утончённость, а владыческая? </w:t>
      </w:r>
    </w:p>
    <w:p w14:paraId="0A284FDB" w14:textId="141A7588" w:rsidR="00447D0B" w:rsidRPr="00880D89" w:rsidRDefault="00B322C9" w:rsidP="0099236E">
      <w:pPr>
        <w:ind w:firstLine="454"/>
        <w:rPr>
          <w:i/>
        </w:rPr>
      </w:pPr>
      <w:r w:rsidRPr="00880D89">
        <w:rPr>
          <w:i/>
        </w:rPr>
        <w:t xml:space="preserve">Из зала: – </w:t>
      </w:r>
      <w:r w:rsidR="00447D0B" w:rsidRPr="00880D89">
        <w:rPr>
          <w:i/>
        </w:rPr>
        <w:t>Уклад.</w:t>
      </w:r>
    </w:p>
    <w:p w14:paraId="6E15818E" w14:textId="77777777" w:rsidR="004B14BA" w:rsidRDefault="00447D0B" w:rsidP="00023B41">
      <w:pPr>
        <w:ind w:firstLine="454"/>
      </w:pPr>
      <w:r w:rsidRPr="00880D89">
        <w:t xml:space="preserve">Уклад, и вот, чтобы эта </w:t>
      </w:r>
      <w:r w:rsidR="004B14BA">
        <w:t>4-</w:t>
      </w:r>
      <w:r w:rsidRPr="00880D89">
        <w:t xml:space="preserve">рица сформировала </w:t>
      </w:r>
      <w:r w:rsidR="004B14BA">
        <w:t>П</w:t>
      </w:r>
      <w:r w:rsidRPr="00880D89">
        <w:t xml:space="preserve">арадигмальность Воли, нам важно увидеть, что вот эта вот </w:t>
      </w:r>
      <w:r w:rsidR="004B14BA">
        <w:t>4-</w:t>
      </w:r>
      <w:r w:rsidRPr="00880D89">
        <w:t xml:space="preserve">рица действия, действует у нас по направлению: профессиональная провидческость, учительская провидческость, аватарская провидческость, личная провидческость. То есть разные факторы, которые бы включали векторы или спектры направляющего действия Провидения. И соответственно, прося у Отца это преображение, будем перестраиваться для того, чтобы внутри запустить само Провидение. Мы должны с вами увидеть перед практикой так вот, что провидение никогда не фокусируется только на моменте здесь и сейчас. </w:t>
      </w:r>
    </w:p>
    <w:p w14:paraId="6A795396" w14:textId="77777777" w:rsidR="004B14BA" w:rsidRPr="00BD1865" w:rsidRDefault="00447D0B" w:rsidP="00023B41">
      <w:pPr>
        <w:ind w:firstLine="454"/>
      </w:pPr>
      <w:bookmarkStart w:id="25" w:name="_Hlk62945018"/>
      <w:r w:rsidRPr="00880D89">
        <w:t xml:space="preserve">Провидение – это та часть, которая собирает собою синтез предыдущих накоплений, свойств, особенностей, характеристик действия, каких-то ваших достижений, реализаций и оформляет в некую картину, </w:t>
      </w:r>
      <w:r w:rsidRPr="00BD1865">
        <w:t xml:space="preserve">картину не </w:t>
      </w:r>
      <w:r w:rsidR="004B14BA" w:rsidRPr="00BD1865">
        <w:t>то,</w:t>
      </w:r>
      <w:r w:rsidRPr="00BD1865">
        <w:t xml:space="preserve"> чтобы бытия, а вот ваших условий. И на основании того, какое </w:t>
      </w:r>
      <w:r w:rsidR="004B14BA" w:rsidRPr="00BD1865">
        <w:t>П</w:t>
      </w:r>
      <w:r w:rsidRPr="00BD1865">
        <w:t xml:space="preserve">ровидение у вас внутри складывается по вот этим направляющим векторам действия, такой внешний уклад жизни вы и получаете. То есть вот </w:t>
      </w:r>
      <w:r w:rsidRPr="00BD1865">
        <w:rPr>
          <w:bCs/>
        </w:rPr>
        <w:t>Провидение – это всегда про уклад или соорганизацию условий, которые вы собою складываете.</w:t>
      </w:r>
      <w:r w:rsidRPr="00BD1865">
        <w:t xml:space="preserve"> </w:t>
      </w:r>
    </w:p>
    <w:bookmarkEnd w:id="25"/>
    <w:p w14:paraId="478C3569" w14:textId="4A8F901B" w:rsidR="00447D0B" w:rsidRPr="00BD1865" w:rsidRDefault="00447D0B" w:rsidP="00023B41">
      <w:pPr>
        <w:ind w:firstLine="454"/>
      </w:pPr>
      <w:r w:rsidRPr="00BD1865">
        <w:t xml:space="preserve">И вот если Владыка вам помогает, Аватар Синтеза, допустим, Кут Хуми, складывать внутренние условия, то в зависимости от того, насколько разработано Провидение у вас, вы сами складываете им условия вовне. Вот именно с точки зрения Провидения мы можем посмотреть. И </w:t>
      </w:r>
      <w:r w:rsidRPr="00BD1865">
        <w:lastRenderedPageBreak/>
        <w:t xml:space="preserve">если это вопрос про видение, про само видение, то здесь Провидение, оно имеет определённую ограниченность возможностей. И вот мы с вами уже говорили, что иногда наша зацикленность или определённая тематичность в каких-то направляющих, когда мы являемся, там, профессионалом, асом или компетентным только в одном, приводит к тому, что и наше видение становится ограниченным. А значит, Провидение не может входить в следующий масштаб, действие нашего выражения Мы </w:t>
      </w:r>
      <w:r w:rsidR="004B14BA" w:rsidRPr="00BD1865">
        <w:t>Е</w:t>
      </w:r>
      <w:r w:rsidRPr="00BD1865">
        <w:t xml:space="preserve">смь или Я </w:t>
      </w:r>
      <w:r w:rsidR="004B14BA" w:rsidRPr="00BD1865">
        <w:t>Е</w:t>
      </w:r>
      <w:r w:rsidRPr="00BD1865">
        <w:t>смь</w:t>
      </w:r>
      <w:r w:rsidR="004B14BA" w:rsidRPr="00BD1865">
        <w:t>, т</w:t>
      </w:r>
      <w:r w:rsidRPr="00BD1865">
        <w:t xml:space="preserve">о есть такое внутренней определённости </w:t>
      </w:r>
      <w:r w:rsidR="003125E9" w:rsidRPr="00BD1865">
        <w:t>В</w:t>
      </w:r>
      <w:r w:rsidRPr="00BD1865">
        <w:t>оли</w:t>
      </w:r>
      <w:r w:rsidR="003125E9" w:rsidRPr="00BD1865">
        <w:t>, э</w:t>
      </w:r>
      <w:r w:rsidRPr="00BD1865">
        <w:t>то очень важный вопрос. И соответственно оно нам показывает или рисует определённые составляющие только тех возможностей, которыми мы владеем по факту.</w:t>
      </w:r>
    </w:p>
    <w:p w14:paraId="68E9E777" w14:textId="77777777" w:rsidR="00447D0B" w:rsidRPr="00BD1865" w:rsidRDefault="00447D0B" w:rsidP="00023B41">
      <w:pPr>
        <w:ind w:firstLine="454"/>
      </w:pPr>
      <w:r w:rsidRPr="00BD1865">
        <w:t>Вот с одной стороны это так, с другой стороны, Совершенная Омежность помогает Провидению переключаться и переходить на следующие горизонты, выходя из угловатости. Ну, соответственно потом после практики, там поговорим уже более углублённо. Хорошо. Мы, с одной стороны барышни вышли, но с другой стороны Синтез их настигнет, вопрос только – где, да? Ладно, дождёмся.</w:t>
      </w:r>
    </w:p>
    <w:p w14:paraId="691880F1" w14:textId="77777777" w:rsidR="003125E9" w:rsidRPr="00BD1865" w:rsidRDefault="00447D0B" w:rsidP="00023B41">
      <w:pPr>
        <w:ind w:firstLine="454"/>
      </w:pPr>
      <w:r w:rsidRPr="00BD1865">
        <w:t xml:space="preserve">Скажите, пожалуйста, вот когда мы сейчас разбирались о парадигмальности, омежности, что у вас внутри помимо физического смысла, осознания складывалось внутренне. То есть вот можно ли сказать, что вы прожили или прочувствовали этот Синтез внутри. И насколько глубоко? Почему? Когда мы обозначаем </w:t>
      </w:r>
      <w:r w:rsidRPr="00BD1865">
        <w:rPr>
          <w:iCs/>
        </w:rPr>
        <w:t>глубоко,</w:t>
      </w:r>
      <w:r w:rsidRPr="00BD1865">
        <w:t xml:space="preserve"> или ставим вопрос </w:t>
      </w:r>
      <w:r w:rsidRPr="00BD1865">
        <w:rPr>
          <w:iCs/>
        </w:rPr>
        <w:t>насколько глубоко</w:t>
      </w:r>
      <w:r w:rsidRPr="00BD1865">
        <w:rPr>
          <w:i/>
        </w:rPr>
        <w:t xml:space="preserve"> – </w:t>
      </w:r>
      <w:r w:rsidRPr="00BD1865">
        <w:t xml:space="preserve">это всегда вопрос про Провидение. Потому что </w:t>
      </w:r>
      <w:bookmarkStart w:id="26" w:name="_Hlk62945224"/>
      <w:r w:rsidRPr="00BD1865">
        <w:rPr>
          <w:bCs/>
        </w:rPr>
        <w:t>Провидение соизмеряет глубину погружения в какой-то процесс</w:t>
      </w:r>
      <w:bookmarkEnd w:id="26"/>
      <w:r w:rsidRPr="00BD1865">
        <w:t xml:space="preserve">. Вот мы с вами можем говорить: этот человек поверхностный или этот человек настолько глубокий как профессионал в том-то или в том-то, </w:t>
      </w:r>
      <w:r w:rsidR="004B14BA" w:rsidRPr="00BD1865">
        <w:t>что,</w:t>
      </w:r>
      <w:r w:rsidRPr="00BD1865">
        <w:t xml:space="preserve"> если мы ему это доверим, он это сделает. Почему? С его полей условий Дома Отца сканируется определённая картина понимания, что именно он это сможет делать. То есть вот эти вот условия становления каких-то доверительных поручений или доверительных каких-то условий складываются из того Провидения, которое мы собою представляем. </w:t>
      </w:r>
    </w:p>
    <w:p w14:paraId="7061B6C4" w14:textId="5EB02D68" w:rsidR="00447D0B" w:rsidRPr="00BD1865" w:rsidRDefault="00447D0B" w:rsidP="00023B41">
      <w:pPr>
        <w:ind w:firstLine="454"/>
      </w:pPr>
      <w:r w:rsidRPr="00BD1865">
        <w:t xml:space="preserve">Помните, есть такое выражение – встречают по одёжке, провожают по уму. Вот это вот, провожают по уму, это провожают по </w:t>
      </w:r>
      <w:r w:rsidR="003125E9" w:rsidRPr="00BD1865">
        <w:t>П</w:t>
      </w:r>
      <w:r w:rsidRPr="00BD1865">
        <w:t>ровидению, куда можно направить этот ум. Поэтому очень важна состояние 42</w:t>
      </w:r>
      <w:r w:rsidR="00B322C9" w:rsidRPr="00BD1865">
        <w:t>-</w:t>
      </w:r>
      <w:r w:rsidRPr="00BD1865">
        <w:t>45. Почему? Сама память характеризует ту составляющую Провидения, куда можно направить. Только память здесь является</w:t>
      </w:r>
      <w:r w:rsidR="000136F5" w:rsidRPr="00BD1865">
        <w:t xml:space="preserve"> </w:t>
      </w:r>
      <w:r w:rsidRPr="00BD1865">
        <w:t xml:space="preserve">не ключевым моментом исторического прошлого, а память включает историческое настоящее. Почему? Потому что, когда мы говорим о времени или о составляющем действия воли, то наша задача войти в такое явление, как Вечность Изначально Вышестоящего Отца. </w:t>
      </w:r>
    </w:p>
    <w:p w14:paraId="47F48B15" w14:textId="77777777" w:rsidR="00AD7120" w:rsidRPr="00BD1865" w:rsidRDefault="00447D0B" w:rsidP="00023B41">
      <w:pPr>
        <w:ind w:firstLine="454"/>
      </w:pPr>
      <w:r w:rsidRPr="00BD1865">
        <w:t xml:space="preserve">Так вот вопрос, что в </w:t>
      </w:r>
      <w:r w:rsidRPr="00BD1865">
        <w:rPr>
          <w:bCs/>
        </w:rPr>
        <w:t>Вечность Отца входит Провидение внутренними волевыми действиями</w:t>
      </w:r>
      <w:r w:rsidRPr="00BD1865">
        <w:t>. И нам очень важно увидеть, что</w:t>
      </w:r>
      <w:r w:rsidR="004B14BA" w:rsidRPr="00BD1865">
        <w:t>:</w:t>
      </w:r>
      <w:r w:rsidRPr="00BD1865">
        <w:t xml:space="preserve"> смотрите, наше тело, сейчас немножко ещё сложностей, </w:t>
      </w:r>
      <w:r w:rsidR="003125E9" w:rsidRPr="00BD1865">
        <w:t>и</w:t>
      </w:r>
      <w:r w:rsidRPr="00BD1865">
        <w:t xml:space="preserve"> пойдём в </w:t>
      </w:r>
      <w:r w:rsidR="004B14BA" w:rsidRPr="00BD1865">
        <w:t>практику, наше</w:t>
      </w:r>
      <w:r w:rsidRPr="00BD1865">
        <w:t xml:space="preserve"> тело наполнено временем</w:t>
      </w:r>
      <w:r w:rsidR="003125E9" w:rsidRPr="00BD1865">
        <w:t>, с</w:t>
      </w:r>
      <w:r w:rsidRPr="00BD1865">
        <w:t>амо время включает у нас осознанность и сознание</w:t>
      </w:r>
      <w:r w:rsidR="004B14BA" w:rsidRPr="00BD1865">
        <w:t>.</w:t>
      </w:r>
      <w:r w:rsidRPr="00BD1865">
        <w:t xml:space="preserve"> </w:t>
      </w:r>
      <w:r w:rsidR="004B14BA" w:rsidRPr="00BD1865">
        <w:t>Д</w:t>
      </w:r>
      <w:r w:rsidRPr="00BD1865">
        <w:t xml:space="preserve">а? Как только мы начинаем входить в Изначально Вышестоящего Отца, время становится или переключается на время </w:t>
      </w:r>
      <w:r w:rsidR="004B14BA" w:rsidRPr="00BD1865">
        <w:t>С</w:t>
      </w:r>
      <w:r w:rsidRPr="00BD1865">
        <w:t>интеза с Отцом</w:t>
      </w:r>
      <w:r w:rsidR="004B14BA" w:rsidRPr="00BD1865">
        <w:t>.</w:t>
      </w:r>
      <w:r w:rsidRPr="00BD1865">
        <w:t xml:space="preserve"> </w:t>
      </w:r>
      <w:r w:rsidR="00893C66" w:rsidRPr="00BD1865">
        <w:t>Н</w:t>
      </w:r>
      <w:r w:rsidRPr="00BD1865">
        <w:t>аше сознание переключается, и</w:t>
      </w:r>
      <w:r w:rsidR="00023B41" w:rsidRPr="00BD1865">
        <w:t xml:space="preserve">, </w:t>
      </w:r>
      <w:r w:rsidRPr="00BD1865">
        <w:t xml:space="preserve">самое важное, меняется </w:t>
      </w:r>
      <w:r w:rsidR="004B14BA" w:rsidRPr="00BD1865">
        <w:t>содержание,</w:t>
      </w:r>
      <w:r w:rsidRPr="00BD1865">
        <w:t xml:space="preserve"> и форма тела </w:t>
      </w:r>
      <w:r w:rsidR="004B14BA" w:rsidRPr="00BD1865">
        <w:t>на основании той вечности,</w:t>
      </w:r>
      <w:r w:rsidRPr="00BD1865">
        <w:t xml:space="preserve"> в которую мы входим с Отцом. И вот иногда мы говорим</w:t>
      </w:r>
      <w:r w:rsidR="000136F5" w:rsidRPr="00BD1865">
        <w:t xml:space="preserve"> – </w:t>
      </w:r>
      <w:r w:rsidRPr="00BD1865">
        <w:t xml:space="preserve">вот попали так попали. То есть мы попадаем в определённые условия, которые Отец формирует в нашем теле. </w:t>
      </w:r>
    </w:p>
    <w:p w14:paraId="6FAD64AD" w14:textId="0F73E73E" w:rsidR="00447D0B" w:rsidRPr="00BD1865" w:rsidRDefault="00447D0B" w:rsidP="00023B41">
      <w:pPr>
        <w:ind w:firstLine="454"/>
      </w:pPr>
      <w:r w:rsidRPr="00BD1865">
        <w:t>Мы это можем даже не всегда отследить, поэтому есть пров</w:t>
      </w:r>
      <w:r w:rsidRPr="00BD1865">
        <w:rPr>
          <w:i/>
        </w:rPr>
        <w:t>и</w:t>
      </w:r>
      <w:r w:rsidRPr="00BD1865">
        <w:t>дение, а есть провид</w:t>
      </w:r>
      <w:r w:rsidRPr="00BD1865">
        <w:rPr>
          <w:i/>
        </w:rPr>
        <w:t>е</w:t>
      </w:r>
      <w:r w:rsidRPr="00BD1865">
        <w:t>ние. И вот, когда мы не отслеживаем, во что мы входим, условиями с Отцом, с Аватарами – это провид</w:t>
      </w:r>
      <w:r w:rsidRPr="00BD1865">
        <w:rPr>
          <w:i/>
        </w:rPr>
        <w:t>е</w:t>
      </w:r>
      <w:r w:rsidRPr="00BD1865">
        <w:t xml:space="preserve">ние. Когда нас надо что? С одной стороны проучить, с другой стороны провести через что-то, чтобы что-то мы либо не заметили, либо нас не заметили, либо сделать так, чтобы это сложилось и </w:t>
      </w:r>
      <w:r w:rsidR="004B14BA" w:rsidRPr="00BD1865">
        <w:t>мы, наоборот</w:t>
      </w:r>
      <w:r w:rsidRPr="00BD1865">
        <w:t>, прошли этот путь. И вот когда мы с вами говорим о пути, всегда мы должны помнить, что в этом, любое слово путь – это явление истины. И вот вопрос</w:t>
      </w:r>
      <w:r w:rsidR="000136F5" w:rsidRPr="00BD1865">
        <w:t xml:space="preserve"> – </w:t>
      </w:r>
      <w:r w:rsidRPr="00BD1865">
        <w:t>насколько Провидение дружит с Истиной. Вот просто сами себя запросите, насколько ваше Провидение дружит с Истиной</w:t>
      </w:r>
      <w:r w:rsidR="00AD7120" w:rsidRPr="00BD1865">
        <w:t>?</w:t>
      </w:r>
      <w:r w:rsidRPr="00BD1865">
        <w:t xml:space="preserve"> И вот если вы в развитии, в разработке, оговариваемся, действуете </w:t>
      </w:r>
      <w:r w:rsidR="00893C66" w:rsidRPr="00BD1865">
        <w:t>П</w:t>
      </w:r>
      <w:r w:rsidRPr="00BD1865">
        <w:t>арадигмальным Синтезом в Физическом Теле, то Провидение дружит с Истиной Физическим Телом.</w:t>
      </w:r>
    </w:p>
    <w:p w14:paraId="69FC3B34" w14:textId="77777777" w:rsidR="00447D0B" w:rsidRPr="00BD1865" w:rsidRDefault="00447D0B" w:rsidP="00023B41">
      <w:pPr>
        <w:ind w:firstLine="454"/>
      </w:pPr>
      <w:r w:rsidRPr="00BD1865">
        <w:t>Вопрос к вам: дружит ли Провидение в Физическом Теле? А как подтверждается дружба, рукопожатием чего? Дружба рукопожатием чего подтверждается? Вы знаете этот ответ. Условиями реализации. И то, какие условия вас окружают вовне – это физическая характеристика дружбы Физического Тела, ракурсом служения у Иосифа Славии, с Провидением, как с фактором возможностей</w:t>
      </w:r>
    </w:p>
    <w:p w14:paraId="424696CD" w14:textId="77777777" w:rsidR="00AD7120" w:rsidRPr="00BD1865" w:rsidRDefault="00447D0B" w:rsidP="00023B41">
      <w:pPr>
        <w:ind w:firstLine="454"/>
      </w:pPr>
      <w:r w:rsidRPr="00BD1865">
        <w:lastRenderedPageBreak/>
        <w:t xml:space="preserve">Ладно, не нравится вам по поводу вас, вы прекрасны, спору нет. Не будем трогать вас. Окружающее явление Питера, вот Санкт-Петербурга, тоже дружба Физического Тела, как физического условия Санкт-Петербурга, на той </w:t>
      </w:r>
      <w:r w:rsidR="00893C66" w:rsidRPr="00BD1865">
        <w:t>П</w:t>
      </w:r>
      <w:r w:rsidRPr="00BD1865">
        <w:t>арадигмальности Синтеза, которую мы концентрируем собою, служением на данной территории. Мы сейчас не берём в синтезе четырех метагалактик, хотя бы одну возьмите, Метагалактику Фа</w:t>
      </w:r>
      <w:r w:rsidR="00893C66" w:rsidRPr="00BD1865">
        <w:t>, в</w:t>
      </w:r>
      <w:r w:rsidRPr="00BD1865">
        <w:t xml:space="preserve">от здесь физически. </w:t>
      </w:r>
    </w:p>
    <w:p w14:paraId="4243AEFC" w14:textId="77777777" w:rsidR="00AD7120" w:rsidRPr="00BD1865" w:rsidRDefault="00447D0B" w:rsidP="00023B41">
      <w:pPr>
        <w:ind w:firstLine="454"/>
      </w:pPr>
      <w:r w:rsidRPr="00BD1865">
        <w:t>И вот вопрос: если нам что-то не нравится в условиях Санкт-Петербурга, мы должны задать вопрос: насколько мы собою несем</w:t>
      </w:r>
      <w:r w:rsidR="00E01392" w:rsidRPr="00BD1865">
        <w:t xml:space="preserve"> это через развитие Воли Физического тела и всё по списку. И вот если у нас с вами отсутствует, отсутствует Имперация, или да… Имперация внутреннего действия Парадигмального Синтеза, то есть мы имперационно не складываем</w:t>
      </w:r>
      <w:r w:rsidR="00AD7120" w:rsidRPr="00BD1865">
        <w:t>, у</w:t>
      </w:r>
      <w:r w:rsidR="00E01392" w:rsidRPr="00BD1865">
        <w:t xml:space="preserve"> нас есть такое состояние что мы здесь можем по одному, а здесь мы можем по-другому. Помните Имперация это то явление, которое не требует доказательств, то есть там закон, который нельзя развеить. И вот соответственно Физическое тело несёт внутри Провидение как </w:t>
      </w:r>
      <w:r w:rsidR="00F723F3" w:rsidRPr="00BD1865">
        <w:t>определённый закон,</w:t>
      </w:r>
      <w:r w:rsidR="00E01392" w:rsidRPr="00BD1865">
        <w:t xml:space="preserve"> кот</w:t>
      </w:r>
      <w:r w:rsidR="00F723F3" w:rsidRPr="00BD1865">
        <w:t>о</w:t>
      </w:r>
      <w:r w:rsidR="00E01392" w:rsidRPr="00BD1865">
        <w:t>рый</w:t>
      </w:r>
      <w:r w:rsidR="00F723F3" w:rsidRPr="00BD1865">
        <w:t xml:space="preserve"> не может быть, как это правильно сказать, не может быть анулирован. Ну в общем не то слово, подберёте его сами. И вот вам важно увидеть, что во внешней действительности, что во внутренней действительности развиваясь Изначально Вышестоящим Домом ракурсом Санкт-Петербурга, ваша задача подружиться с условиями Физическим телом Провидением для того, чтобы… </w:t>
      </w:r>
    </w:p>
    <w:p w14:paraId="0C782B8F" w14:textId="08BFFCB4" w:rsidR="00447D0B" w:rsidRPr="00BD1865" w:rsidRDefault="00AD7120" w:rsidP="00023B41">
      <w:pPr>
        <w:ind w:firstLine="454"/>
      </w:pPr>
      <w:r w:rsidRPr="00BD1865">
        <w:t>Кстати,</w:t>
      </w:r>
      <w:r w:rsidR="00F723F3" w:rsidRPr="00BD1865">
        <w:t xml:space="preserve"> Александрийский человек мог собою концентрировать Вечность Духом, вот мы сейчас к чему это подводим</w:t>
      </w:r>
      <w:r w:rsidRPr="00BD1865">
        <w:t>, п</w:t>
      </w:r>
      <w:r w:rsidR="00F723F3" w:rsidRPr="00BD1865">
        <w:t>отому что, когда просто там эманируете, да это хорошо. А на сколько идёт состояние возжигания Вечности Изначально Вышестоящего Отца, ведь Вечность фиксируется в выражении Духа. А значит даёт концентрацию энного количества видов материи для действий физически.</w:t>
      </w:r>
    </w:p>
    <w:p w14:paraId="0D36FE5C" w14:textId="484E2D67" w:rsidR="00F723F3" w:rsidRPr="00BD1865" w:rsidRDefault="00F723F3" w:rsidP="00023B41">
      <w:pPr>
        <w:ind w:firstLine="454"/>
      </w:pPr>
      <w:r w:rsidRPr="00BD1865">
        <w:t xml:space="preserve">Мы сейчас, вы можете так немножко напрячься, многое чего включили вот в это содержание для того, чтобы вам показать, потому что вы это не затрагиваете. Вот не сканируется что вы на Советах затрагиваете эти тематики, то есть по большому счёту у вас </w:t>
      </w:r>
      <w:r w:rsidR="00D6417B" w:rsidRPr="00BD1865">
        <w:t>такой-либо</w:t>
      </w:r>
      <w:r w:rsidRPr="00BD1865">
        <w:t xml:space="preserve"> сухой отчёт либо сухая рекомендация по итогам рекомендация Главы ИВДИВО что нужно делать</w:t>
      </w:r>
      <w:r w:rsidR="00D6417B" w:rsidRPr="00BD1865">
        <w:t>. И у вас нет вот такого мозгового живого штурма чтобы вы пожили</w:t>
      </w:r>
      <w:r w:rsidR="00AD7120" w:rsidRPr="00BD1865">
        <w:t>,</w:t>
      </w:r>
      <w:r w:rsidR="00D6417B" w:rsidRPr="00BD1865">
        <w:t xml:space="preserve"> подействовали вот этим вот исполнением, то есть не затрагиваете эти условия. Поэтому соответственно ну немножко вам как-бы и муторошно. Да? И хотелось бы чего-то больше, а муторошно. Ну вот, собственно, как-то так.</w:t>
      </w:r>
    </w:p>
    <w:p w14:paraId="2DF1CE84" w14:textId="0CD85426" w:rsidR="00273593" w:rsidRDefault="00D6417B" w:rsidP="00023B41">
      <w:pPr>
        <w:ind w:firstLine="454"/>
      </w:pPr>
      <w:r w:rsidRPr="00BD1865">
        <w:t>И так все мы в сборе, мы идём к Отцу, преображаем Ядра Провидения. Соответственно смотрите если у нас</w:t>
      </w:r>
      <w:r>
        <w:t xml:space="preserve"> преображаются Ядра Провидения, то автоматически, минутку внимания, преображается вся ядерность </w:t>
      </w:r>
      <w:r w:rsidRPr="00D6417B">
        <w:rPr>
          <w:i/>
          <w:iCs/>
        </w:rPr>
        <w:t>(в зале чихают)</w:t>
      </w:r>
      <w:r w:rsidR="00AD7120">
        <w:rPr>
          <w:i/>
          <w:iCs/>
        </w:rPr>
        <w:t xml:space="preserve">, </w:t>
      </w:r>
      <w:r w:rsidR="00AD7120" w:rsidRPr="00AD7120">
        <w:t>б</w:t>
      </w:r>
      <w:r>
        <w:t xml:space="preserve">удьте здоровы. Всех матриц Кубов Синтеза в зданиях. Это нам очень важно увидеть. Почему? Потому что именно Куб Синтеза фиксирует на нас условия ИВДИВО, если мы преображаемся внутренне через действия частей зеркальным отражением деления вот этого опыта репликации идёт перестройка ещё в работе внутреннего знания. Поэтому у нас такой внутренний вопрос, на сколько вы разрабатываетесь в частных зданиях </w:t>
      </w:r>
      <w:r w:rsidR="00273593">
        <w:t>по тем этажам,</w:t>
      </w:r>
      <w:r>
        <w:t xml:space="preserve"> которые в </w:t>
      </w:r>
      <w:r w:rsidR="00273593">
        <w:t>Ставрополе</w:t>
      </w:r>
      <w:r>
        <w:t xml:space="preserve"> </w:t>
      </w:r>
      <w:r w:rsidR="00273593">
        <w:t>периодически</w:t>
      </w:r>
      <w:r>
        <w:t xml:space="preserve"> там Глава ИВДИВО</w:t>
      </w:r>
      <w:r w:rsidR="00273593">
        <w:t xml:space="preserve"> активирует</w:t>
      </w:r>
      <w:r w:rsidR="00AD7120">
        <w:t>, и</w:t>
      </w:r>
      <w:r w:rsidR="00273593">
        <w:t xml:space="preserve"> на первом курсе даёт какие-то глубины и расшифровки. Вот если этого нет, то соответственно мы должны понимать, что Куб Синтеза концентрирует Синтез, но не развивается Ивдивно, то есть здание не развивается Ивдивно. А развивается за счёт чего? За счёт вашего внутреннего развития. А пока мы вырастим, там энного количества времени пройдёт. Вот нам важно запустить процесс чтобы Дом Отца в целом, объективно участвовал в нашем внутреннем развитии и внутреннего мира и внешней организацией. И этому всему способствует Провидение как сложение внутренних условий. Хорошо?</w:t>
      </w:r>
    </w:p>
    <w:p w14:paraId="649CDF41" w14:textId="77777777" w:rsidR="00273593" w:rsidRDefault="00273593" w:rsidP="00023B41">
      <w:pPr>
        <w:ind w:firstLine="454"/>
      </w:pPr>
      <w:r>
        <w:t>С этим, вот таким нагромождением специально, у вас есть вопросы сейчас или может быть какие-то мысли, формулировки, которые рождаются и которые требуют выхода. Если что… Давайте, Валь.</w:t>
      </w:r>
    </w:p>
    <w:p w14:paraId="7ACB267D" w14:textId="2F18AAF1" w:rsidR="00273593" w:rsidRPr="00106DBF" w:rsidRDefault="00273593" w:rsidP="0099236E">
      <w:pPr>
        <w:ind w:firstLine="454"/>
        <w:rPr>
          <w:i/>
          <w:iCs/>
        </w:rPr>
      </w:pPr>
      <w:r w:rsidRPr="00106DBF">
        <w:rPr>
          <w:i/>
          <w:iCs/>
        </w:rPr>
        <w:t xml:space="preserve">Из </w:t>
      </w:r>
      <w:r w:rsidR="0099236E" w:rsidRPr="00106DBF">
        <w:rPr>
          <w:i/>
          <w:iCs/>
        </w:rPr>
        <w:t>зала:</w:t>
      </w:r>
      <w:r w:rsidR="00BD1865">
        <w:rPr>
          <w:i/>
          <w:iCs/>
        </w:rPr>
        <w:t xml:space="preserve"> – </w:t>
      </w:r>
      <w:r w:rsidRPr="00106DBF">
        <w:rPr>
          <w:i/>
          <w:iCs/>
        </w:rPr>
        <w:t>Ну вот у меня сложилось пока мы ходили в Омегу, сложилась такая Станц</w:t>
      </w:r>
      <w:r w:rsidR="00AD7120">
        <w:rPr>
          <w:i/>
          <w:iCs/>
        </w:rPr>
        <w:t>а</w:t>
      </w:r>
      <w:r w:rsidRPr="00106DBF">
        <w:rPr>
          <w:i/>
          <w:iCs/>
        </w:rPr>
        <w:t>: Репликация Знаний Параметодичностью Воли Содержанием Формы.</w:t>
      </w:r>
    </w:p>
    <w:p w14:paraId="2C9466B2" w14:textId="184612F4" w:rsidR="00D6417B" w:rsidRDefault="00106DBF" w:rsidP="00023B41">
      <w:pPr>
        <w:ind w:firstLine="454"/>
      </w:pPr>
      <w:r>
        <w:t>Хорошо. А что будет за содержанием формы?</w:t>
      </w:r>
      <w:r w:rsidR="00273593">
        <w:t xml:space="preserve"> </w:t>
      </w:r>
      <w:r>
        <w:t>Вот что вы вкладываете в содержание формы? Всё хорошо, вот содержание форм, какой смысл вы вкладываете в эту формулировку? Кого вы видите в этом?</w:t>
      </w:r>
    </w:p>
    <w:p w14:paraId="6E754AE5" w14:textId="42B1CE11" w:rsidR="00106DBF" w:rsidRPr="00106DBF" w:rsidRDefault="00106DBF" w:rsidP="0099236E">
      <w:pPr>
        <w:ind w:firstLine="454"/>
        <w:rPr>
          <w:i/>
          <w:iCs/>
        </w:rPr>
      </w:pPr>
      <w:r w:rsidRPr="00106DBF">
        <w:rPr>
          <w:i/>
          <w:iCs/>
        </w:rPr>
        <w:t xml:space="preserve">Из </w:t>
      </w:r>
      <w:r w:rsidR="0099236E" w:rsidRPr="00106DBF">
        <w:rPr>
          <w:i/>
          <w:iCs/>
        </w:rPr>
        <w:t>зала:</w:t>
      </w:r>
      <w:r w:rsidR="00BD1865">
        <w:rPr>
          <w:i/>
          <w:iCs/>
        </w:rPr>
        <w:t xml:space="preserve"> – </w:t>
      </w:r>
      <w:r w:rsidRPr="00106DBF">
        <w:rPr>
          <w:i/>
          <w:iCs/>
        </w:rPr>
        <w:t>Форма как Единица Отца, как каждый из нас по той содержательности.</w:t>
      </w:r>
    </w:p>
    <w:p w14:paraId="3839BCA0" w14:textId="3F44EDDB" w:rsidR="00106DBF" w:rsidRDefault="00106DBF" w:rsidP="00023B41">
      <w:pPr>
        <w:ind w:firstLine="454"/>
      </w:pPr>
      <w:r>
        <w:t xml:space="preserve">А может быть тогда перечислить </w:t>
      </w:r>
      <w:r w:rsidR="00AD7120">
        <w:t xml:space="preserve">как в </w:t>
      </w:r>
      <w:r>
        <w:t xml:space="preserve">название организации Иосифа Славии: Человека, Посвященного, Служащего, Ипостаси и до Отца, точка. Вот тогда будет правильнее, вы запустите </w:t>
      </w:r>
      <w:r>
        <w:lastRenderedPageBreak/>
        <w:t xml:space="preserve">процесс в целом в организации. </w:t>
      </w:r>
      <w:r w:rsidR="00AD7120">
        <w:t>Вот с</w:t>
      </w:r>
      <w:r>
        <w:t>мотрите</w:t>
      </w:r>
      <w:r w:rsidR="00BD1865">
        <w:t>,</w:t>
      </w:r>
      <w:r>
        <w:t xml:space="preserve"> само Подразделение Санкт-Петербург</w:t>
      </w:r>
      <w:r w:rsidR="00BD1865" w:rsidRPr="00BD1865">
        <w:t xml:space="preserve"> </w:t>
      </w:r>
      <w:r w:rsidR="00BD1865">
        <w:t>–</w:t>
      </w:r>
      <w:r>
        <w:t xml:space="preserve"> это не просто Подразделение в развитии Иосифа Славии</w:t>
      </w:r>
      <w:r w:rsidR="00BD1865">
        <w:t xml:space="preserve"> – </w:t>
      </w:r>
      <w:r w:rsidR="00AD7120">
        <w:t>в</w:t>
      </w:r>
      <w:r>
        <w:t xml:space="preserve">ы являетесь физически Организацией Аватаров Синтеза, и то, чем занимается Организация там и этим же вы физически постепенно учитесь заниматься. </w:t>
      </w:r>
      <w:r w:rsidR="00AD7120">
        <w:t>И т</w:t>
      </w:r>
      <w:r>
        <w:t>о же самое у Святослава Олеси</w:t>
      </w:r>
      <w:r w:rsidR="00AD7120">
        <w:t>, п</w:t>
      </w:r>
      <w:r>
        <w:t xml:space="preserve">ростите что не сразу имена </w:t>
      </w:r>
      <w:r w:rsidR="00130048">
        <w:t>говорю, потому что сложно на Огонь переключиться, может быть даже и не нужно. И вот возьмём только контекст Санкт-Петербурга. И у нас этого нет. Почему? Вот на вас сейчас Огонь пошёл Организации, а почувствуйте внутри свою реакцию в Огне Кут Хуми на это действие. Помните, либо вообще нейтрально, либо состояние внутреннего непонимания. Вот. И соответственно как-то так на этот вопрос нужно решать. Хорошо.</w:t>
      </w:r>
    </w:p>
    <w:p w14:paraId="77636E46" w14:textId="1F2E9641" w:rsidR="00130048" w:rsidRDefault="00130048" w:rsidP="00023B41">
      <w:pPr>
        <w:ind w:firstLine="454"/>
      </w:pPr>
      <w:r>
        <w:t>Ещё какие-то ответы, результаты, вопросы. Давай, Олечка.</w:t>
      </w:r>
    </w:p>
    <w:p w14:paraId="7D2FEA8D" w14:textId="51D9FEBD" w:rsidR="00130048" w:rsidRPr="00130048" w:rsidRDefault="00130048" w:rsidP="0099236E">
      <w:pPr>
        <w:ind w:firstLine="454"/>
        <w:rPr>
          <w:i/>
          <w:iCs/>
        </w:rPr>
      </w:pPr>
      <w:r w:rsidRPr="00130048">
        <w:rPr>
          <w:i/>
          <w:iCs/>
        </w:rPr>
        <w:t xml:space="preserve">Из </w:t>
      </w:r>
      <w:r w:rsidR="0099236E" w:rsidRPr="00130048">
        <w:rPr>
          <w:i/>
          <w:iCs/>
        </w:rPr>
        <w:t>зала:</w:t>
      </w:r>
      <w:r w:rsidR="00BD1865">
        <w:rPr>
          <w:i/>
          <w:iCs/>
        </w:rPr>
        <w:t xml:space="preserve"> – </w:t>
      </w:r>
      <w:r w:rsidR="0099236E" w:rsidRPr="00130048">
        <w:rPr>
          <w:i/>
          <w:iCs/>
        </w:rPr>
        <w:t>Просто</w:t>
      </w:r>
      <w:r w:rsidRPr="00130048">
        <w:rPr>
          <w:i/>
          <w:iCs/>
        </w:rPr>
        <w:t xml:space="preserve"> раньше было Провидение и ассоциировалось со словом Судьба, а сейчас в контексте что это может быть дружить с Истиной. Немножко сложно.</w:t>
      </w:r>
    </w:p>
    <w:p w14:paraId="4B0930B4" w14:textId="0AFC944B" w:rsidR="00130048" w:rsidRDefault="00130048" w:rsidP="00023B41">
      <w:pPr>
        <w:ind w:firstLine="454"/>
      </w:pPr>
      <w:r>
        <w:t xml:space="preserve">Действие судьбы закончилось тем, что в Монаде зафиксировалось… Сколько там Печатей Отца? Восемь. Вот на этом </w:t>
      </w:r>
      <w:r w:rsidR="00AD7120">
        <w:t xml:space="preserve">и </w:t>
      </w:r>
      <w:r>
        <w:t>закончилось действие Судьбы, и соответственно тут…</w:t>
      </w:r>
    </w:p>
    <w:p w14:paraId="1F663D80" w14:textId="68C699A5" w:rsidR="00130048" w:rsidRPr="00C420BE" w:rsidRDefault="00130048" w:rsidP="0099236E">
      <w:pPr>
        <w:ind w:firstLine="454"/>
        <w:rPr>
          <w:i/>
          <w:iCs/>
        </w:rPr>
      </w:pPr>
      <w:r w:rsidRPr="00C420BE">
        <w:rPr>
          <w:i/>
          <w:iCs/>
        </w:rPr>
        <w:t xml:space="preserve">Из </w:t>
      </w:r>
      <w:r w:rsidR="0099236E" w:rsidRPr="00C420BE">
        <w:rPr>
          <w:i/>
          <w:iCs/>
        </w:rPr>
        <w:t>зала: —</w:t>
      </w:r>
      <w:r w:rsidRPr="00C420BE">
        <w:rPr>
          <w:i/>
          <w:iCs/>
        </w:rPr>
        <w:t xml:space="preserve"> Значит, сейчас Провидение определяется чем?</w:t>
      </w:r>
    </w:p>
    <w:p w14:paraId="54E67DDD" w14:textId="77777777" w:rsidR="00726C37" w:rsidRDefault="00130048" w:rsidP="00023B41">
      <w:pPr>
        <w:ind w:firstLine="454"/>
      </w:pPr>
      <w:bookmarkStart w:id="27" w:name="_Hlk62984504"/>
      <w:r>
        <w:t>Условиями, Истиной. Истиной, условиями, Омегой, Верой, Содержанием, Парадигмой. Самое вершинно</w:t>
      </w:r>
      <w:r w:rsidR="00AD7120">
        <w:t>е</w:t>
      </w:r>
      <w:r>
        <w:t xml:space="preserve"> чем определяется Омега. Ой,</w:t>
      </w:r>
      <w:r w:rsidR="00C420BE">
        <w:t xml:space="preserve"> вернее, чем определяется Провидение – Парадигмой. И Парадигма складывает внутренние условия</w:t>
      </w:r>
      <w:r w:rsidR="00AD7120">
        <w:t>, и</w:t>
      </w:r>
      <w:r w:rsidR="00C420BE">
        <w:t xml:space="preserve"> именно по той парадигме, которая есть у тебя ты веришь и то состояние Провидения ты можешь реплицировать. Только по парадигме, то есть Парадигма выстраивает контексты и пути разных движений</w:t>
      </w:r>
      <w:bookmarkEnd w:id="27"/>
      <w:r w:rsidR="00C420BE">
        <w:t xml:space="preserve">. </w:t>
      </w:r>
    </w:p>
    <w:p w14:paraId="6CF67820" w14:textId="4E23F7CE" w:rsidR="00C420BE" w:rsidRDefault="00C420BE" w:rsidP="00023B41">
      <w:pPr>
        <w:ind w:firstLine="454"/>
      </w:pPr>
      <w:r>
        <w:t xml:space="preserve">Вот помните, когда добры молодцы стояли на разветвлении дорог около камня, это было одно условие, состоящее из четырёх направлений или с трёх направлений. То же самое и здесь мы стоим не на перепутье там перекрёстке, а мы стоим в эпицентре Провидения условий, вот этот эпицентр условий. </w:t>
      </w:r>
    </w:p>
    <w:p w14:paraId="43C56704" w14:textId="66A759D6" w:rsidR="00130048" w:rsidRDefault="00C420BE" w:rsidP="00023B41">
      <w:pPr>
        <w:ind w:firstLine="454"/>
      </w:pPr>
      <w:r>
        <w:t>Кстати, для Подразделения Санкт-Петербург эпицентром условий знаете, что является? Предложите ответ</w:t>
      </w:r>
      <w:r w:rsidR="00726C37">
        <w:t>?</w:t>
      </w:r>
      <w:r>
        <w:t xml:space="preserve"> Слабо думаете по поводу вашего Подразделения, второй раз замечаю. Только лишь касаешься чтобы вы дали ответ какой-то глубиной, а у вас вот тишина. Я не нагнетаю ситуацию, я просто вам по факту </w:t>
      </w:r>
      <w:r w:rsidR="00D25759">
        <w:t>показываю,</w:t>
      </w:r>
      <w:r>
        <w:t xml:space="preserve"> что у вас не хватает по итогам множества курсов Синтеза операционности </w:t>
      </w:r>
      <w:r w:rsidR="00D25759">
        <w:t>Синтеза,</w:t>
      </w:r>
      <w:r>
        <w:t xml:space="preserve"> заточенного на Подразделени</w:t>
      </w:r>
      <w:r w:rsidR="00D25759">
        <w:t>е, а то есть в развитии Синтезом Подразделения. Так вот эпицентром для Санкт-Петербурга является что? Эпицентром?</w:t>
      </w:r>
    </w:p>
    <w:p w14:paraId="216643C1" w14:textId="4BDB4F37" w:rsidR="00D25759" w:rsidRPr="00D25759" w:rsidRDefault="00D25759" w:rsidP="0099236E">
      <w:pPr>
        <w:ind w:firstLine="454"/>
        <w:rPr>
          <w:i/>
          <w:iCs/>
        </w:rPr>
      </w:pPr>
      <w:r w:rsidRPr="00D25759">
        <w:rPr>
          <w:i/>
          <w:iCs/>
        </w:rPr>
        <w:t xml:space="preserve">Из </w:t>
      </w:r>
      <w:r w:rsidR="0099236E" w:rsidRPr="00D25759">
        <w:rPr>
          <w:i/>
          <w:iCs/>
        </w:rPr>
        <w:t>зала:</w:t>
      </w:r>
      <w:r w:rsidR="00BD1865">
        <w:rPr>
          <w:i/>
          <w:iCs/>
        </w:rPr>
        <w:t xml:space="preserve"> – </w:t>
      </w:r>
      <w:r w:rsidRPr="00D25759">
        <w:rPr>
          <w:i/>
          <w:iCs/>
        </w:rPr>
        <w:t>Планета Земля.</w:t>
      </w:r>
    </w:p>
    <w:p w14:paraId="18738B49" w14:textId="164CCD4D" w:rsidR="00D25759" w:rsidRDefault="00D25759" w:rsidP="00023B41">
      <w:pPr>
        <w:ind w:firstLine="454"/>
      </w:pPr>
      <w:r>
        <w:t>Ещё? Ещё?</w:t>
      </w:r>
    </w:p>
    <w:p w14:paraId="3CB242E6" w14:textId="7DC94030" w:rsidR="00D25759" w:rsidRPr="00D25759" w:rsidRDefault="00D25759" w:rsidP="0099236E">
      <w:pPr>
        <w:ind w:firstLine="454"/>
        <w:rPr>
          <w:i/>
          <w:iCs/>
        </w:rPr>
      </w:pPr>
      <w:r w:rsidRPr="00D25759">
        <w:rPr>
          <w:i/>
          <w:iCs/>
        </w:rPr>
        <w:t xml:space="preserve">Из </w:t>
      </w:r>
      <w:r w:rsidR="0099236E" w:rsidRPr="00D25759">
        <w:rPr>
          <w:i/>
          <w:iCs/>
        </w:rPr>
        <w:t>зала:</w:t>
      </w:r>
      <w:r w:rsidR="00BD1865">
        <w:rPr>
          <w:i/>
          <w:iCs/>
        </w:rPr>
        <w:t xml:space="preserve"> – </w:t>
      </w:r>
      <w:r w:rsidRPr="00D25759">
        <w:rPr>
          <w:i/>
          <w:iCs/>
        </w:rPr>
        <w:t>Парадигма Отца.</w:t>
      </w:r>
    </w:p>
    <w:p w14:paraId="44D3D8BA" w14:textId="3295C41F" w:rsidR="00D25759" w:rsidRDefault="00D25759" w:rsidP="00023B41">
      <w:pPr>
        <w:ind w:firstLine="454"/>
      </w:pPr>
      <w:r>
        <w:t>Ещё? Давай, ну какие мысли? Уплыла, да? На летучем голландце? Вернёшься? Хорошо. Главное не говори волшебные слова. Какие они там были не помнишь? Я помню, но не кому не скажу. Аня, эпицентром… Оксана сказала правильно, но геоцетровкой</w:t>
      </w:r>
      <w:r w:rsidR="00726C37">
        <w:t>,</w:t>
      </w:r>
      <w:r>
        <w:t xml:space="preserve"> Оксана сказала вторую частью. Там какой у вас? Верховное Правительство. Да? Вот Оксана сказала этим ракурсом. А вам нужно сказать первой частью от Человека до Отца, вот эта центровка. Что, что?</w:t>
      </w:r>
    </w:p>
    <w:p w14:paraId="4A9D465C" w14:textId="093DC428" w:rsidR="00D25759" w:rsidRPr="00D25759" w:rsidRDefault="00D25759" w:rsidP="0099236E">
      <w:pPr>
        <w:ind w:firstLine="454"/>
        <w:rPr>
          <w:i/>
          <w:iCs/>
        </w:rPr>
      </w:pPr>
      <w:r w:rsidRPr="00D25759">
        <w:rPr>
          <w:i/>
          <w:iCs/>
        </w:rPr>
        <w:t xml:space="preserve">Из </w:t>
      </w:r>
      <w:r w:rsidR="0099236E" w:rsidRPr="00D25759">
        <w:rPr>
          <w:i/>
          <w:iCs/>
        </w:rPr>
        <w:t>зала:</w:t>
      </w:r>
      <w:r w:rsidR="00BD1865">
        <w:rPr>
          <w:i/>
          <w:iCs/>
        </w:rPr>
        <w:t xml:space="preserve"> – </w:t>
      </w:r>
      <w:r w:rsidRPr="00D25759">
        <w:rPr>
          <w:i/>
          <w:iCs/>
        </w:rPr>
        <w:t>Правительство.</w:t>
      </w:r>
    </w:p>
    <w:p w14:paraId="0EEF5091" w14:textId="06D73608" w:rsidR="00D25759" w:rsidRDefault="00D25759" w:rsidP="00023B41">
      <w:pPr>
        <w:ind w:firstLine="454"/>
      </w:pPr>
      <w:r>
        <w:t>Не-не-не, это уже вторая часть. Вот оставьте, геоцентровку во вторую часть вашей организации. У вас эпицентр, чего? Чем вы конкретно должны заняться?</w:t>
      </w:r>
    </w:p>
    <w:p w14:paraId="2EFF72EF" w14:textId="5011B9E7" w:rsidR="00D25759" w:rsidRPr="0099236E" w:rsidRDefault="00D25759" w:rsidP="0099236E">
      <w:pPr>
        <w:ind w:firstLine="454"/>
        <w:rPr>
          <w:i/>
          <w:iCs/>
        </w:rPr>
      </w:pPr>
      <w:r w:rsidRPr="00522C1A">
        <w:rPr>
          <w:i/>
          <w:iCs/>
        </w:rPr>
        <w:t xml:space="preserve">Из </w:t>
      </w:r>
      <w:r w:rsidR="0099236E" w:rsidRPr="00522C1A">
        <w:rPr>
          <w:i/>
          <w:iCs/>
        </w:rPr>
        <w:t>зала:</w:t>
      </w:r>
      <w:r w:rsidR="00BD1865">
        <w:rPr>
          <w:i/>
          <w:iCs/>
        </w:rPr>
        <w:t xml:space="preserve"> – </w:t>
      </w:r>
      <w:r w:rsidRPr="00522C1A">
        <w:rPr>
          <w:i/>
          <w:iCs/>
        </w:rPr>
        <w:t>Эталонным человеком</w:t>
      </w:r>
      <w:r>
        <w:t>.</w:t>
      </w:r>
    </w:p>
    <w:p w14:paraId="4B866BCE" w14:textId="0B8DA5A3" w:rsidR="00D25759" w:rsidRDefault="00D25759" w:rsidP="00023B41">
      <w:pPr>
        <w:ind w:firstLine="454"/>
      </w:pPr>
      <w:r>
        <w:t>Эталонным человеком. А ещё</w:t>
      </w:r>
      <w:r w:rsidR="00522C1A">
        <w:t xml:space="preserve"> чем</w:t>
      </w:r>
      <w:r>
        <w:t>?</w:t>
      </w:r>
      <w:r w:rsidR="00522C1A">
        <w:t xml:space="preserve"> Ещё чем?</w:t>
      </w:r>
    </w:p>
    <w:p w14:paraId="7A23E2AA" w14:textId="052C16A4" w:rsidR="00522C1A" w:rsidRPr="00522C1A" w:rsidRDefault="00522C1A" w:rsidP="0099236E">
      <w:pPr>
        <w:ind w:firstLine="454"/>
        <w:rPr>
          <w:i/>
          <w:iCs/>
        </w:rPr>
      </w:pPr>
      <w:r w:rsidRPr="00522C1A">
        <w:rPr>
          <w:i/>
          <w:iCs/>
        </w:rPr>
        <w:t>Из зала:</w:t>
      </w:r>
      <w:r w:rsidR="00BD1865">
        <w:rPr>
          <w:i/>
          <w:iCs/>
        </w:rPr>
        <w:t xml:space="preserve"> – </w:t>
      </w:r>
      <w:r w:rsidRPr="00522C1A">
        <w:rPr>
          <w:i/>
          <w:iCs/>
        </w:rPr>
        <w:t>Столпом.</w:t>
      </w:r>
    </w:p>
    <w:p w14:paraId="16F79759" w14:textId="45AFEBAD" w:rsidR="00522C1A" w:rsidRDefault="00522C1A" w:rsidP="00023B41">
      <w:pPr>
        <w:ind w:firstLine="454"/>
      </w:pPr>
      <w:r>
        <w:t>Что вам не даёт ночью спать?</w:t>
      </w:r>
    </w:p>
    <w:p w14:paraId="7CB5BF24" w14:textId="0327BC7B" w:rsidR="00522C1A" w:rsidRPr="00522C1A" w:rsidRDefault="00522C1A" w:rsidP="0099236E">
      <w:pPr>
        <w:ind w:firstLine="454"/>
        <w:rPr>
          <w:i/>
          <w:iCs/>
        </w:rPr>
      </w:pPr>
      <w:r w:rsidRPr="00522C1A">
        <w:rPr>
          <w:i/>
          <w:iCs/>
        </w:rPr>
        <w:t xml:space="preserve">Из </w:t>
      </w:r>
      <w:r w:rsidR="0099236E" w:rsidRPr="00522C1A">
        <w:rPr>
          <w:i/>
          <w:iCs/>
        </w:rPr>
        <w:t>зала:</w:t>
      </w:r>
      <w:r w:rsidR="00BD1865">
        <w:rPr>
          <w:i/>
          <w:iCs/>
        </w:rPr>
        <w:t xml:space="preserve"> – </w:t>
      </w:r>
      <w:r w:rsidRPr="00522C1A">
        <w:rPr>
          <w:i/>
          <w:iCs/>
        </w:rPr>
        <w:t>Синтез Философия.</w:t>
      </w:r>
    </w:p>
    <w:p w14:paraId="0BC31BC3" w14:textId="0C37F926" w:rsidR="00522C1A" w:rsidRPr="00BD1865" w:rsidRDefault="00522C1A" w:rsidP="00023B41">
      <w:pPr>
        <w:ind w:firstLine="454"/>
      </w:pPr>
      <w:r>
        <w:t xml:space="preserve">Синтез Философия, </w:t>
      </w:r>
      <w:r w:rsidRPr="00BD1865">
        <w:t xml:space="preserve">прекрасно. </w:t>
      </w:r>
      <w:r w:rsidRPr="00BD1865">
        <w:rPr>
          <w:i/>
          <w:iCs/>
        </w:rPr>
        <w:t>(смех в зале)</w:t>
      </w:r>
      <w:r w:rsidRPr="00BD1865">
        <w:t xml:space="preserve"> Замечательно. А что внутри Синтез Философии такое есть, что будоражит ваши ахиллесовы пятки и вам </w:t>
      </w:r>
      <w:r w:rsidR="00726C37" w:rsidRPr="00BD1865">
        <w:t>А</w:t>
      </w:r>
      <w:r w:rsidRPr="00BD1865">
        <w:t>ватар не даёт спать.</w:t>
      </w:r>
    </w:p>
    <w:p w14:paraId="183E96FD" w14:textId="29614194" w:rsidR="00522C1A" w:rsidRPr="00BD1865" w:rsidRDefault="00522C1A" w:rsidP="0099236E">
      <w:pPr>
        <w:ind w:firstLine="454"/>
        <w:rPr>
          <w:i/>
          <w:iCs/>
        </w:rPr>
      </w:pPr>
      <w:r w:rsidRPr="00BD1865">
        <w:rPr>
          <w:i/>
          <w:iCs/>
        </w:rPr>
        <w:t xml:space="preserve">Из </w:t>
      </w:r>
      <w:r w:rsidR="0099236E" w:rsidRPr="00BD1865">
        <w:rPr>
          <w:i/>
          <w:iCs/>
        </w:rPr>
        <w:t>зала:</w:t>
      </w:r>
      <w:r w:rsidR="00BD1865" w:rsidRPr="00BD1865">
        <w:rPr>
          <w:i/>
          <w:iCs/>
        </w:rPr>
        <w:t xml:space="preserve"> – </w:t>
      </w:r>
      <w:r w:rsidRPr="00BD1865">
        <w:rPr>
          <w:i/>
          <w:iCs/>
        </w:rPr>
        <w:t>Воля.</w:t>
      </w:r>
    </w:p>
    <w:p w14:paraId="5267A579" w14:textId="6327AC36" w:rsidR="00522C1A" w:rsidRPr="00BD1865" w:rsidRDefault="00522C1A" w:rsidP="00023B41">
      <w:pPr>
        <w:ind w:firstLine="454"/>
      </w:pPr>
      <w:r w:rsidRPr="00BD1865">
        <w:t xml:space="preserve">Абсолютно, Воля. </w:t>
      </w:r>
      <w:r w:rsidRPr="00BD1865">
        <w:rPr>
          <w:bCs/>
        </w:rPr>
        <w:t>Воля является эпицентром</w:t>
      </w:r>
      <w:r w:rsidRPr="00BD1865">
        <w:t xml:space="preserve"> всего что вы сказали</w:t>
      </w:r>
      <w:r w:rsidR="00726C37" w:rsidRPr="00BD1865">
        <w:t>, я не слышала.</w:t>
      </w:r>
      <w:r w:rsidRPr="00BD1865">
        <w:t xml:space="preserve"> </w:t>
      </w:r>
      <w:r w:rsidRPr="00BD1865">
        <w:rPr>
          <w:bCs/>
        </w:rPr>
        <w:t>И Воля вам не даёт спать</w:t>
      </w:r>
      <w:r w:rsidR="00726C37" w:rsidRPr="00BD1865">
        <w:rPr>
          <w:bCs/>
        </w:rPr>
        <w:t>, о</w:t>
      </w:r>
      <w:r w:rsidRPr="00BD1865">
        <w:rPr>
          <w:bCs/>
        </w:rPr>
        <w:t>на своей избыточной пассионарностью запускает механизмы внутреннего действия</w:t>
      </w:r>
      <w:r w:rsidRPr="00BD1865">
        <w:t xml:space="preserve">. </w:t>
      </w:r>
      <w:r w:rsidR="000C35AF" w:rsidRPr="00BD1865">
        <w:t>Хорошо,</w:t>
      </w:r>
      <w:r w:rsidRPr="00BD1865">
        <w:t xml:space="preserve"> что вы… Вот сейчас почувствуйте свою реакцию, вы открылись на этот процесс.</w:t>
      </w:r>
      <w:r w:rsidR="000C35AF" w:rsidRPr="00BD1865">
        <w:t xml:space="preserve"> А почему? Когда мы с вами начинаем воочию видеть проблематику вопроса, воочию видеть проблематику вопроса. Мы сразу же этот вопрос выводим на поверхность, и мы начинаем его </w:t>
      </w:r>
      <w:r w:rsidR="000C35AF" w:rsidRPr="00BD1865">
        <w:lastRenderedPageBreak/>
        <w:t>решать только тем, что мы его зафиксировали. Значит уже внутри наша ментальность, наша внутренняя буддичность и так далее, начинает работать над тем, чтобы решить этот вопрос. И все знания, все внутренние процессы Прав Синтеза любых концентраций начинают направляться на это действие. Вот попробуйте себя иерархизировать правильно Волей с Аватарами Синтеза чтобы вы умели решать направляющие задачи.</w:t>
      </w:r>
    </w:p>
    <w:p w14:paraId="766970C7" w14:textId="04068690" w:rsidR="00617E82" w:rsidRDefault="000C35AF" w:rsidP="00617E82">
      <w:pPr>
        <w:ind w:firstLine="454"/>
      </w:pPr>
      <w:r w:rsidRPr="00BD1865">
        <w:t>Ну то есть вам нужны какие-то такие встряски, только положительные встряски, не надо ничего там нагнетать негативного чтобы вам внутри было… вы знаете слово «интерес» давайте оставим для Монады и для Жизни. У вас уже тот возврат подразделения, где вы переросли интерес, переросли интерес, вам в начале было интересно, а сейчас вам уже не должно быть интересно. У вас сейчас должно быть состояние да, да, да</w:t>
      </w:r>
      <w:r w:rsidR="00617E82" w:rsidRPr="00BD1865">
        <w:t xml:space="preserve"> – вдохновения. И вы вдохновением решаете вопрос</w:t>
      </w:r>
      <w:r w:rsidR="00726C37" w:rsidRPr="00BD1865">
        <w:t>ы</w:t>
      </w:r>
      <w:r w:rsidR="00617E82" w:rsidRPr="00BD1865">
        <w:t>. А почему? А потому что никто, кроме вас. И здесь уже интересом вы не выедите. Вот, если вы продолжаете до сих пор в служении искать интерес, увидьте, что с точки зрения эволюции, с точки зрения видов организации жизни вы не выше либо девятого, либо первого уровня, я бы даже сказала первого. То есть вот уровнем либо Человек ИВДИВО собираете Синтезы и Огни всего Изначально Вышестоящего Дома, пытаясь выйти на какое-то достоинство Частями. И вы на интересе того, что вы должны в этом выстоять, как-то действуете, либо соответственно состоянием Жизни, как Человек Изначально Вышест</w:t>
      </w:r>
      <w:r w:rsidR="00617E82">
        <w:t>оящего Отца, что очень высоко на девятом уровне с точки зрения эволюции, то вы начинаете как-то восходить. Но опять же есть определённая ограниченность, ладно.</w:t>
      </w:r>
    </w:p>
    <w:p w14:paraId="246B2712" w14:textId="33E59A12" w:rsidR="009802E1" w:rsidRPr="009802E1" w:rsidRDefault="009802E1" w:rsidP="00BD1865">
      <w:pPr>
        <w:pStyle w:val="12"/>
      </w:pPr>
      <w:bookmarkStart w:id="28" w:name="_Toc81272607"/>
      <w:r w:rsidRPr="009802E1">
        <w:t>Что пересекаем внутренне</w:t>
      </w:r>
      <w:r w:rsidR="00BD1865">
        <w:t xml:space="preserve"> – внешне служением в Доме Отца</w:t>
      </w:r>
      <w:bookmarkEnd w:id="28"/>
    </w:p>
    <w:p w14:paraId="46187F0C" w14:textId="5EFE48C1" w:rsidR="00617E82" w:rsidRDefault="00617E82" w:rsidP="00617E82">
      <w:pPr>
        <w:ind w:firstLine="454"/>
      </w:pPr>
      <w:r>
        <w:t>Опять так, раз и сказали только слово, вот, отметили, да, определённое состояние, вы начинаете туда нырять. Но вы хорошие такие, вы пловцы хорошие и хорошие ныряльщики. Вот у вас я об этом состоянии ныряния, направить наверх, чтобы у вас был такой взрыв, скачок вышестоящего развития. Что-то ещё дополните? Давай Алла.</w:t>
      </w:r>
    </w:p>
    <w:p w14:paraId="7E879E7C" w14:textId="0D59878B" w:rsidR="00617E82" w:rsidRPr="00617E82" w:rsidRDefault="00617E82" w:rsidP="0099236E">
      <w:pPr>
        <w:ind w:firstLine="454"/>
        <w:rPr>
          <w:i/>
          <w:iCs/>
        </w:rPr>
      </w:pPr>
      <w:r w:rsidRPr="00617E82">
        <w:rPr>
          <w:i/>
          <w:iCs/>
        </w:rPr>
        <w:t>Из зала: – Был вопрос задан, по поводу, чем мы входим в состояние обновления.</w:t>
      </w:r>
    </w:p>
    <w:p w14:paraId="33D800A5" w14:textId="7BEEB612" w:rsidR="00617E82" w:rsidRDefault="00617E82" w:rsidP="00617E82">
      <w:pPr>
        <w:ind w:firstLine="454"/>
      </w:pPr>
      <w:r>
        <w:t>Да, да. Спасибо.</w:t>
      </w:r>
    </w:p>
    <w:p w14:paraId="1A48D2D0" w14:textId="24CEC57C" w:rsidR="00617E82" w:rsidRPr="0099236E" w:rsidRDefault="00617E82" w:rsidP="0099236E">
      <w:pPr>
        <w:ind w:firstLine="454"/>
      </w:pPr>
      <w:r>
        <w:t xml:space="preserve">Из зала: </w:t>
      </w:r>
      <w:r w:rsidRPr="00617E82">
        <w:rPr>
          <w:i/>
          <w:iCs/>
        </w:rPr>
        <w:t xml:space="preserve">– Был ответ один и сразу. Вот глубинное состояние праздника, это состояние не интереса, а торжества его, то, как некая центровка, как эпицентр неких событий…. </w:t>
      </w:r>
    </w:p>
    <w:p w14:paraId="15C24FDF" w14:textId="77777777" w:rsidR="00617E82" w:rsidRDefault="00617E82" w:rsidP="00617E82">
      <w:pPr>
        <w:ind w:firstLine="454"/>
      </w:pPr>
      <w:r>
        <w:t>Круто.</w:t>
      </w:r>
    </w:p>
    <w:p w14:paraId="3777BA20" w14:textId="702183EE" w:rsidR="00617E82" w:rsidRPr="00617E82" w:rsidRDefault="00617E82" w:rsidP="0099236E">
      <w:pPr>
        <w:ind w:firstLine="454"/>
        <w:rPr>
          <w:i/>
          <w:iCs/>
        </w:rPr>
      </w:pPr>
      <w:r w:rsidRPr="00617E82">
        <w:rPr>
          <w:i/>
          <w:iCs/>
        </w:rPr>
        <w:t xml:space="preserve">Из </w:t>
      </w:r>
      <w:r w:rsidR="0099236E" w:rsidRPr="00617E82">
        <w:rPr>
          <w:i/>
          <w:iCs/>
        </w:rPr>
        <w:t>зала:</w:t>
      </w:r>
      <w:r w:rsidR="00BD1865">
        <w:rPr>
          <w:i/>
          <w:iCs/>
        </w:rPr>
        <w:t xml:space="preserve"> – </w:t>
      </w:r>
      <w:r w:rsidRPr="00617E82">
        <w:rPr>
          <w:i/>
          <w:iCs/>
        </w:rPr>
        <w:t>Как выявление волевого действия физического тела, когда концентрация многих вариантов Частей тел, которые 64, и выражена Волей Отца. Состояние торжества, то есть переключаться из интереса, на торжество.</w:t>
      </w:r>
    </w:p>
    <w:p w14:paraId="601BF7AB" w14:textId="77777777" w:rsidR="007E2750" w:rsidRDefault="00617E82" w:rsidP="00617E82">
      <w:pPr>
        <w:ind w:firstLine="454"/>
      </w:pPr>
      <w:r>
        <w:t>Торжество. Супер, хороший подход, хороший контекст, но, когда Алла говорила, Владыка показывал состояние, в чём может отразиться торжественность праздников, вот в этом состоянии пикового максимума ваша реализация. Чтобы долго не ходить и не гадать – в проектах, которые вы реализуете. Вот праздник, условии, тора, концентрация лучших возможностей, чтобы внутренне было у вас вдохновение, концентрируется на проектной деятельности</w:t>
      </w:r>
      <w:r w:rsidR="005D1E26">
        <w:t>.</w:t>
      </w:r>
      <w:r>
        <w:t xml:space="preserve"> </w:t>
      </w:r>
      <w:r w:rsidR="005D1E26">
        <w:t>Т</w:t>
      </w:r>
      <w:r>
        <w:t xml:space="preserve">о есть сами проекты должны вас вдохновлять, </w:t>
      </w:r>
      <w:r w:rsidR="007E2750">
        <w:t>п</w:t>
      </w:r>
      <w:r>
        <w:t xml:space="preserve">роекты по организациям, проекты по каким-то поручениям, которые вам даются. </w:t>
      </w:r>
    </w:p>
    <w:p w14:paraId="072C1C58" w14:textId="334B056D" w:rsidR="00617E82" w:rsidRDefault="00617E82" w:rsidP="00617E82">
      <w:pPr>
        <w:ind w:firstLine="454"/>
      </w:pPr>
      <w:r>
        <w:t xml:space="preserve">Помните, как говорил в фильме «Операция «Ы»: «Экзамен для меня всегда праздник». Вот для вас проект – это всегда праздник. И вы не ждёте праздника ИВДИВО, хотя это важно, а у вас сама деятельность в служении является праздником. Почему? А потому что вы именно те, кому Отец доверил служением развивать </w:t>
      </w:r>
      <w:r w:rsidR="005D1E26">
        <w:t>ИВ</w:t>
      </w:r>
      <w:r>
        <w:t>ДИВО, Синтез Воли, Парадигмальный Синтез, Синтез Философии и всё, что вам мешает спать. Вот это, вот всё, это торжественный подход к тому, что вам доверили. С одной стороны, мы можем посмеяться</w:t>
      </w:r>
      <w:r w:rsidR="005D1E26">
        <w:t>.</w:t>
      </w:r>
      <w:r>
        <w:t xml:space="preserve"> </w:t>
      </w:r>
      <w:r w:rsidR="005D1E26">
        <w:t>П</w:t>
      </w:r>
      <w:r>
        <w:t>очему? Потому что в любой…, любая система, она живёт чем? Она живёт состоянием входа-выхода</w:t>
      </w:r>
      <w:r w:rsidR="005D1E26">
        <w:t>, т</w:t>
      </w:r>
      <w:r>
        <w:t>о есть это свободное состояние. Но, вот прежде, чем войти и выйти, мы пересекаем определённую черту</w:t>
      </w:r>
      <w:r w:rsidR="005D1E26">
        <w:t>.</w:t>
      </w:r>
      <w:r>
        <w:t xml:space="preserve"> </w:t>
      </w:r>
      <w:r w:rsidR="005D1E26">
        <w:t>С</w:t>
      </w:r>
      <w:r>
        <w:t xml:space="preserve">огласны? У кого-то это дверь, </w:t>
      </w:r>
      <w:r w:rsidR="005D1E26">
        <w:t xml:space="preserve">у </w:t>
      </w:r>
      <w:r>
        <w:t>кого-то это там ещё чего-</w:t>
      </w:r>
      <w:r w:rsidR="005D1E26">
        <w:t>то, в</w:t>
      </w:r>
      <w:r>
        <w:t>ариации бывают разные.</w:t>
      </w:r>
    </w:p>
    <w:p w14:paraId="636E0419" w14:textId="6042EE66" w:rsidR="00617E82" w:rsidRDefault="00617E82" w:rsidP="005D1E26">
      <w:pPr>
        <w:ind w:firstLine="454"/>
      </w:pPr>
      <w:r>
        <w:t>Что вы пересекаете внутренне – внешне служением в Доме Отца? Это краеугольный важный вопрос сейчас. Что вы пересекаете? Как вы дошли до такой жизни? Такой ответ</w:t>
      </w:r>
      <w:r w:rsidR="00BD1865">
        <w:t xml:space="preserve"> – </w:t>
      </w:r>
      <w:r>
        <w:t>болели. Точно, да? Что вы пересекаете? Вот, внутренне</w:t>
      </w:r>
      <w:r w:rsidR="00BD1865">
        <w:t xml:space="preserve"> – </w:t>
      </w:r>
      <w:r>
        <w:t>внешне?</w:t>
      </w:r>
      <w:r w:rsidR="005D1E26">
        <w:t xml:space="preserve"> </w:t>
      </w:r>
      <w:r>
        <w:t>И, вот, пока вы не видите, что вы пересекаете, вы либо только внешне служите, и внутренне изредка прорываетесь</w:t>
      </w:r>
      <w:r w:rsidR="007E2750">
        <w:t>, п</w:t>
      </w:r>
      <w:r>
        <w:t xml:space="preserve">оэтому помните, Владыка </w:t>
      </w:r>
      <w:r>
        <w:lastRenderedPageBreak/>
        <w:t xml:space="preserve">сказал: «Надо оторваться, чтобы прорваться». Вот это вот оторваться от внешнего, чтобы ворваться во внутреннее. </w:t>
      </w:r>
      <w:r w:rsidR="005D1E26">
        <w:t>Или, наоборот</w:t>
      </w:r>
      <w:r>
        <w:t>, оторваться от только внутреннего, что меня ничего не интересует, и прорваться во внешнее. И, вот, нужно соблюдать этот баланс внутренних и внешних условий, что вы пересекаете. И когда мы спрашиваем, что пересекаете, мы имеем в виду контекстом только лишь вот этого Синтеза 42 горизонта.</w:t>
      </w:r>
    </w:p>
    <w:p w14:paraId="0EA028CC" w14:textId="4E8C8182" w:rsidR="00617E82" w:rsidRDefault="00617E82" w:rsidP="00617E82">
      <w:pPr>
        <w:ind w:firstLine="454"/>
      </w:pPr>
      <w:r>
        <w:t>Только вы не Провидение пересекаете и не надо убегать за его спину</w:t>
      </w:r>
      <w:r w:rsidR="007E2750">
        <w:t>, с</w:t>
      </w:r>
      <w:r>
        <w:t>пина, конечно, широкая у Сулеймана, но все не спрячемся. Что скажем? Что вы пересекаете? Себя, понятно, вдоль и поперёк каждый день, когда идёте на служение. Что вы пересекаете? Не смотрите только по-человечески.</w:t>
      </w:r>
    </w:p>
    <w:p w14:paraId="3149DB4C" w14:textId="7EDC87C8" w:rsidR="00617E82" w:rsidRDefault="00617E82" w:rsidP="00617E82">
      <w:pPr>
        <w:ind w:firstLine="454"/>
      </w:pPr>
      <w:r>
        <w:t xml:space="preserve">Вы пересекаете предельность знаний, внутренние и внешние знания всегда разные. И то, что вы знаете внутренне, не всегда вы выходите в эти знания во внешней реализации. Можете даже просто представить, когда вы выходите на Совет с подготовленным каким-то там или темой, или практикой, или вы ведёте Совет, вы </w:t>
      </w:r>
      <w:r w:rsidR="005D1E26">
        <w:t>себя, с одной стороны,</w:t>
      </w:r>
      <w:r>
        <w:t xml:space="preserve"> преодолеваете, но вы преодолеваете себя в Знаниях, которые вам нужно выразить, да ещё в эти Знания ввести в Синтез и Огонь и повести их, понимаете, как бы раз. Что ещё вы преодолеваете</w:t>
      </w:r>
      <w:r w:rsidR="005D1E26">
        <w:t>?</w:t>
      </w:r>
      <w:r>
        <w:t xml:space="preserve"> </w:t>
      </w:r>
      <w:r w:rsidR="005D1E26">
        <w:t>П</w:t>
      </w:r>
      <w:r>
        <w:t>ризнавайтесь.</w:t>
      </w:r>
    </w:p>
    <w:p w14:paraId="796ECD7F" w14:textId="0FA17CA3" w:rsidR="00617E82" w:rsidRPr="0099236E" w:rsidRDefault="00617E82" w:rsidP="0099236E">
      <w:pPr>
        <w:ind w:firstLine="454"/>
        <w:rPr>
          <w:i/>
          <w:iCs/>
        </w:rPr>
      </w:pPr>
      <w:r w:rsidRPr="005D1E26">
        <w:rPr>
          <w:i/>
          <w:iCs/>
        </w:rPr>
        <w:t>Из зала: – Старые установки</w:t>
      </w:r>
      <w:r>
        <w:t>.</w:t>
      </w:r>
    </w:p>
    <w:p w14:paraId="2ACE67A4" w14:textId="77777777" w:rsidR="00617E82" w:rsidRDefault="00617E82" w:rsidP="00617E82">
      <w:pPr>
        <w:ind w:firstLine="454"/>
      </w:pPr>
      <w:r>
        <w:t>Это к Провидению. Хорошо, принимается, старые установки, их уже, их преодолели. Что ещё вы преодолеваете? Ну, или давайте уберём слово преодоление …, а кстати, что есть вершина преодоления?</w:t>
      </w:r>
    </w:p>
    <w:p w14:paraId="4B6AC4A3" w14:textId="6CB8FBD1" w:rsidR="00617E82" w:rsidRPr="005D1E26" w:rsidRDefault="00617E82" w:rsidP="0099236E">
      <w:pPr>
        <w:ind w:firstLine="454"/>
        <w:rPr>
          <w:i/>
          <w:iCs/>
        </w:rPr>
      </w:pPr>
      <w:r w:rsidRPr="005D1E26">
        <w:rPr>
          <w:i/>
          <w:iCs/>
        </w:rPr>
        <w:t>Из зала: – Подвиг</w:t>
      </w:r>
      <w:r w:rsidR="005D1E26">
        <w:rPr>
          <w:i/>
          <w:iCs/>
        </w:rPr>
        <w:t>.</w:t>
      </w:r>
    </w:p>
    <w:p w14:paraId="5A0674AF" w14:textId="55E267EE" w:rsidR="00617E82" w:rsidRDefault="00617E82" w:rsidP="00617E82">
      <w:pPr>
        <w:ind w:firstLine="454"/>
      </w:pPr>
      <w:r>
        <w:t>Правильно</w:t>
      </w:r>
      <w:r w:rsidRPr="002C704E">
        <w:t xml:space="preserve">, как у </w:t>
      </w:r>
      <w:r w:rsidR="002C704E" w:rsidRPr="002C704E">
        <w:t>Мюнхгаузена</w:t>
      </w:r>
      <w:r w:rsidRPr="002C704E">
        <w:t>, до десяти часов утра. Правильно. Правильно, правильно, правильно, правильно. А какое…, вот, что вершиной преодолением является? Вот вы преодолеваете до какого-то предела. Подвиг</w:t>
      </w:r>
      <w:r w:rsidR="007E2750" w:rsidRPr="002C704E">
        <w:t>,</w:t>
      </w:r>
      <w:r w:rsidRPr="002C704E">
        <w:t xml:space="preserve"> подвиг, подвиг. подвиг, а потом подвижничество, подвижничество, подвижничество. Знаете, предел вашего преодоления или каждого из нас? До самой неразвитой части. </w:t>
      </w:r>
      <w:r w:rsidRPr="002C704E">
        <w:rPr>
          <w:bCs/>
        </w:rPr>
        <w:t>Предел преодоления до самой неразвитой части</w:t>
      </w:r>
      <w:r w:rsidRPr="002C704E">
        <w:t>. Как только Часть становиться развитой, преодоление перестаёт быть</w:t>
      </w:r>
      <w:r w:rsidR="007E2750" w:rsidRPr="002C704E">
        <w:t>, в</w:t>
      </w:r>
      <w:r w:rsidRPr="002C704E">
        <w:t xml:space="preserve">ы просто действуете. И </w:t>
      </w:r>
      <w:r w:rsidR="005D1E26" w:rsidRPr="002C704E">
        <w:t xml:space="preserve">вот </w:t>
      </w:r>
      <w:r w:rsidRPr="002C704E">
        <w:t>когда вы говорите, что мы же преодолением растём. Да, но рост наступает в действии Частями или Частью. Вопрос, если у вас 191 эталонный рецепт преодоления, внутреннего решения вопроса 191 вариант. И Провидение живёт, вот, мы сказала учительский выбор</w:t>
      </w:r>
      <w:r w:rsidR="005D1E26" w:rsidRPr="002C704E">
        <w:t>.</w:t>
      </w:r>
      <w:r w:rsidRPr="002C704E">
        <w:t xml:space="preserve"> </w:t>
      </w:r>
      <w:r w:rsidR="005D1E26" w:rsidRPr="002C704E">
        <w:t>А</w:t>
      </w:r>
      <w:r w:rsidRPr="002C704E">
        <w:t xml:space="preserve"> из чего строиться выбор? Из вариантов. Если у нас внутри нет вариантов, а варианты</w:t>
      </w:r>
      <w:r>
        <w:t xml:space="preserve"> дают… </w:t>
      </w:r>
      <w:r w:rsidR="005D1E26">
        <w:t>Ч</w:t>
      </w:r>
      <w:r>
        <w:t>то нам дают варианты? Права, Знания, Воля</w:t>
      </w:r>
      <w:r w:rsidR="005D1E26">
        <w:t>.</w:t>
      </w:r>
      <w:r>
        <w:t xml:space="preserve"> </w:t>
      </w:r>
      <w:r w:rsidR="005D1E26">
        <w:t>Д</w:t>
      </w:r>
      <w:r>
        <w:t>а</w:t>
      </w:r>
      <w:r w:rsidR="005D1E26">
        <w:t>?</w:t>
      </w:r>
      <w:r>
        <w:t xml:space="preserve"> </w:t>
      </w:r>
      <w:r w:rsidR="005D1E26">
        <w:t>И</w:t>
      </w:r>
      <w:r>
        <w:t xml:space="preserve"> внутренняя Вера, которая нас побуждает на то, чтобы мы вышли и встроились в эту, там, стезю или, там, направляющее действие.</w:t>
      </w:r>
    </w:p>
    <w:p w14:paraId="44B744C0" w14:textId="57D44292" w:rsidR="00617E82" w:rsidRDefault="00617E82" w:rsidP="00617E82">
      <w:pPr>
        <w:ind w:firstLine="454"/>
      </w:pPr>
      <w:r>
        <w:t xml:space="preserve">Ну, как? Либо да, нет? Ну, как-то моргните, проведите ритуал. Проведите ритуал – моргните. Я тут с одной мамой в декрете общалась, </w:t>
      </w:r>
      <w:r w:rsidR="005D1E26">
        <w:t xml:space="preserve">ну там </w:t>
      </w:r>
      <w:r>
        <w:t xml:space="preserve">вопрос по ребёнку. И она говорит, </w:t>
      </w:r>
      <w:r w:rsidR="005D1E26">
        <w:t xml:space="preserve">говорит </w:t>
      </w:r>
      <w:r>
        <w:t xml:space="preserve">вот такой вопрос, что говорит у ребёнка какой-то такой кризис, пока она не проведёт ряд каких-то ритуальных действий, она, там, что-то не сделает. Ну, вот я соответственно так внутренне сразу же думаю, что наши служащие не проводят, какие-то ритуальные действия, пока что-то не сделают. Вопрос, ладно. </w:t>
      </w:r>
    </w:p>
    <w:p w14:paraId="45D55829" w14:textId="21EFF67F" w:rsidR="00617E82" w:rsidRDefault="00617E82" w:rsidP="00617E82">
      <w:pPr>
        <w:ind w:firstLine="454"/>
      </w:pPr>
      <w:r>
        <w:t xml:space="preserve">Что ещё помимо вот этого вот преодоления черты, что это? </w:t>
      </w:r>
      <w:r w:rsidR="005D1E26">
        <w:t>Вы видите,</w:t>
      </w:r>
      <w:r>
        <w:t xml:space="preserve"> ещё варианты или просто не будем тянуть время, идём к Отцу, а вы подумаете за время перерыва или за ночную подготовку.</w:t>
      </w:r>
    </w:p>
    <w:p w14:paraId="24A3F1A4" w14:textId="76607016" w:rsidR="00617E82" w:rsidRPr="005D1E26" w:rsidRDefault="00617E82" w:rsidP="0099236E">
      <w:pPr>
        <w:ind w:firstLine="454"/>
        <w:rPr>
          <w:i/>
          <w:iCs/>
        </w:rPr>
      </w:pPr>
      <w:r w:rsidRPr="005D1E26">
        <w:rPr>
          <w:i/>
          <w:iCs/>
        </w:rPr>
        <w:t>Из зала: – Может быть записи Духа?</w:t>
      </w:r>
    </w:p>
    <w:p w14:paraId="4079E4C3" w14:textId="77777777" w:rsidR="00617E82" w:rsidRDefault="00617E82" w:rsidP="00617E82">
      <w:pPr>
        <w:ind w:firstLine="454"/>
      </w:pPr>
      <w:r>
        <w:t>Ну для человека, да, уже для нашего с вами уровня оно как бы и да, и нет.</w:t>
      </w:r>
    </w:p>
    <w:p w14:paraId="1F49F1EC" w14:textId="26FDEC56" w:rsidR="00617E82" w:rsidRPr="005D1E26" w:rsidRDefault="00617E82" w:rsidP="0099236E">
      <w:pPr>
        <w:ind w:firstLine="454"/>
        <w:rPr>
          <w:i/>
          <w:iCs/>
        </w:rPr>
      </w:pPr>
      <w:r w:rsidRPr="005D1E26">
        <w:rPr>
          <w:i/>
          <w:iCs/>
        </w:rPr>
        <w:t xml:space="preserve">Из зала: – </w:t>
      </w:r>
      <w:r w:rsidR="005D1E26">
        <w:rPr>
          <w:i/>
          <w:iCs/>
        </w:rPr>
        <w:t>Ну</w:t>
      </w:r>
      <w:r w:rsidR="002E458D">
        <w:rPr>
          <w:i/>
          <w:iCs/>
        </w:rPr>
        <w:t>,</w:t>
      </w:r>
      <w:r w:rsidR="005D1E26">
        <w:rPr>
          <w:i/>
          <w:iCs/>
        </w:rPr>
        <w:t xml:space="preserve"> в </w:t>
      </w:r>
      <w:r w:rsidR="002E458D">
        <w:rPr>
          <w:i/>
          <w:iCs/>
        </w:rPr>
        <w:t>каждой части есть какая-то запись духа</w:t>
      </w:r>
      <w:r w:rsidRPr="005D1E26">
        <w:rPr>
          <w:i/>
          <w:iCs/>
        </w:rPr>
        <w:t>, если я дошла до какой-то части,</w:t>
      </w:r>
      <w:r w:rsidR="002E458D">
        <w:rPr>
          <w:i/>
          <w:iCs/>
        </w:rPr>
        <w:t xml:space="preserve"> у меня нет преодоление, а я действую, действую, то есть</w:t>
      </w:r>
      <w:r w:rsidRPr="005D1E26">
        <w:rPr>
          <w:i/>
          <w:iCs/>
        </w:rPr>
        <w:t xml:space="preserve"> я дальше записываю что-то или</w:t>
      </w:r>
      <w:r w:rsidR="002E458D">
        <w:rPr>
          <w:i/>
          <w:iCs/>
        </w:rPr>
        <w:t xml:space="preserve"> иное, следующее</w:t>
      </w:r>
      <w:r w:rsidRPr="005D1E26">
        <w:rPr>
          <w:i/>
          <w:iCs/>
        </w:rPr>
        <w:t>.</w:t>
      </w:r>
    </w:p>
    <w:p w14:paraId="72D29F7B" w14:textId="3D77723E" w:rsidR="00617E82" w:rsidRDefault="00617E82" w:rsidP="00617E82">
      <w:pPr>
        <w:ind w:firstLine="454"/>
      </w:pPr>
      <w:r>
        <w:t xml:space="preserve">Правильно, но тогда </w:t>
      </w:r>
      <w:r w:rsidR="002E458D">
        <w:t>м</w:t>
      </w:r>
      <w:r>
        <w:t xml:space="preserve">ы должна рассмотреть контекст восхождения в этом. Если мы сейчас говорим о состоянии действия в </w:t>
      </w:r>
      <w:r w:rsidR="002E458D">
        <w:t>О</w:t>
      </w:r>
      <w:r>
        <w:t xml:space="preserve">рганизации Аватаров Синтеза, </w:t>
      </w:r>
      <w:r w:rsidR="005D1E26">
        <w:t>мы, с одной стороны,</w:t>
      </w:r>
      <w:r>
        <w:t xml:space="preserve"> восходим, но наше восхождение больше связано с реализацией. И мы можем говорить о том, что мы преодолеваем, реализуя, и у нас может идти вопрос от обратного. Чем больше мы реализуем действием, тем меньше нам нужно будет преодолевать. И вот мы боремся от противного, мы хотим сначала преодолеть, потом реализоваться</w:t>
      </w:r>
      <w:r w:rsidR="002E458D">
        <w:t>.</w:t>
      </w:r>
      <w:r>
        <w:t xml:space="preserve"> </w:t>
      </w:r>
      <w:r w:rsidR="002E458D">
        <w:t>Т</w:t>
      </w:r>
      <w:r>
        <w:t xml:space="preserve">о современные условия бытия, они говорят об обратном, что мы должны научиться реализовывать и от глубины реализации Синтеза с Отцом, будет перестраиваться то, что нам нужно преодолеть. Почему? </w:t>
      </w:r>
    </w:p>
    <w:p w14:paraId="5E109C0A" w14:textId="5BDDF9F5" w:rsidR="000C35AF" w:rsidRDefault="00617E82" w:rsidP="00617E82">
      <w:pPr>
        <w:ind w:firstLine="454"/>
      </w:pPr>
      <w:r>
        <w:t>Мы накопили Синтез и Огонь, который просто может с</w:t>
      </w:r>
      <w:r w:rsidR="002E458D">
        <w:t xml:space="preserve"> </w:t>
      </w:r>
      <w:r>
        <w:t>аннигилировать, с</w:t>
      </w:r>
      <w:r w:rsidR="002E458D">
        <w:t xml:space="preserve"> </w:t>
      </w:r>
      <w:r>
        <w:t xml:space="preserve">аматизировать то, что есть у нас в теле, что требует перестройки, в условиях, что требует перестройки. А знаете, в чём </w:t>
      </w:r>
      <w:r>
        <w:lastRenderedPageBreak/>
        <w:t>тут вопрос? Внутренней подготовленности, хотя это слово оно немножко грубое, грубовато звучит, но сам контекст подготовки очень хорошо транслирует переход этих обстоятельств, ну этих условий действия. Ладно, может вы родите эту формулировку чуть попозже, просто время ограничено, нам нужно двигаться в практику.</w:t>
      </w:r>
    </w:p>
    <w:p w14:paraId="6C2D68E9" w14:textId="77777777" w:rsidR="00955789" w:rsidRPr="002C704E" w:rsidRDefault="00955789" w:rsidP="002C704E">
      <w:pPr>
        <w:pStyle w:val="12"/>
      </w:pPr>
      <w:bookmarkStart w:id="29" w:name="_Toc81272608"/>
      <w:r w:rsidRPr="002C704E">
        <w:t>Практика 3. Преображение Ядер Провидения</w:t>
      </w:r>
      <w:bookmarkEnd w:id="29"/>
    </w:p>
    <w:p w14:paraId="237B5AB4" w14:textId="7B2B1FDB" w:rsidR="00955789" w:rsidRPr="00880D89" w:rsidRDefault="00955789" w:rsidP="00023B41">
      <w:pPr>
        <w:ind w:firstLine="454"/>
      </w:pPr>
      <w:r w:rsidRPr="00880D89">
        <w:t>Мы возжигаемся всем Синтезом в каждом из нас. Вот мы уже три</w:t>
      </w:r>
      <w:r w:rsidR="00437829">
        <w:t xml:space="preserve"> </w:t>
      </w:r>
      <w:r w:rsidRPr="00880D89">
        <w:t>сорок работаем, достаточно приличный такой возраст в Огне, три</w:t>
      </w:r>
      <w:r w:rsidR="00437829">
        <w:t xml:space="preserve"> </w:t>
      </w:r>
      <w:r w:rsidRPr="00880D89">
        <w:t>сорок время в Огне.</w:t>
      </w:r>
    </w:p>
    <w:p w14:paraId="4E538035" w14:textId="77777777" w:rsidR="00955789" w:rsidRPr="00880D89" w:rsidRDefault="00955789" w:rsidP="00023B41">
      <w:pPr>
        <w:ind w:firstLine="454"/>
      </w:pPr>
      <w:r w:rsidRPr="00880D89">
        <w:t>Возжигаемся всем Синтезом в каждом из нас. Синтезируемся с Изначально Вышестоящими Аватарами Синтеза Кут Хуми Фаинь, переходим и развёртываемся в зал Изначально Вышестоящего Дома Изначально Вышестоящего Отца на 4 194 240-ю ИВДИВО-Цельность, развёртываемся и являемся, то есть, активируем Волю и Дух каждого из нас в явлении пред Аватарами Синтеза Кут Хуми и Фаинь внутренней мудростью выбора.</w:t>
      </w:r>
    </w:p>
    <w:p w14:paraId="746A62C4" w14:textId="77777777" w:rsidR="00955789" w:rsidRPr="00880D89" w:rsidRDefault="00955789" w:rsidP="00023B41">
      <w:pPr>
        <w:ind w:firstLine="454"/>
      </w:pPr>
      <w:r w:rsidRPr="00880D89">
        <w:t>А какой выбор вы сейчас сделали? А тот, который вы ментально сейчас как-то обрабатывали, концентрировали собою, когда отвечали на те или иные вопросы.</w:t>
      </w:r>
    </w:p>
    <w:p w14:paraId="305C0086" w14:textId="77777777" w:rsidR="00955789" w:rsidRPr="00880D89" w:rsidRDefault="00955789" w:rsidP="00023B41">
      <w:pPr>
        <w:ind w:firstLine="454"/>
      </w:pPr>
      <w:r w:rsidRPr="00880D89">
        <w:t>И развёртываясь пред Аватарами Синтеза Кут Хуми Фаинь в форме Учителя 42-го Синтеза, стяжаем Синтез Синтеза Изначально Вышестоящего Отца каждому из нас в углубление тематики Провидения. И стяжаем поддержку Аватара Синтеза Кут Хуми в практике с Изначально Вышестоящим Отцом по обновлению Ядер Провидения в теле каждого из нас.</w:t>
      </w:r>
    </w:p>
    <w:p w14:paraId="548CF051" w14:textId="74C9C09E" w:rsidR="00955789" w:rsidRPr="00880D89" w:rsidRDefault="00955789" w:rsidP="00023B41">
      <w:pPr>
        <w:ind w:firstLine="454"/>
      </w:pPr>
      <w:r w:rsidRPr="00880D89">
        <w:t>И вот зафиксируйте, и возьмите Синтез Синтеза Изначально Вышестоящего Отца, разливая по телу в активации условиями Аватаров Синтеза Кут Хуми Фаинь, в поддержку каждого из нас и распаковку тех Ядер Прасинтезности, обновления которых или которыми будет внутренне простраиваться с Отцом, такое, как таинство, наверно, како</w:t>
      </w:r>
      <w:r w:rsidR="00437829">
        <w:t>й</w:t>
      </w:r>
      <w:r w:rsidRPr="00880D89">
        <w:t>-то вашей работы сейчас.</w:t>
      </w:r>
    </w:p>
    <w:p w14:paraId="3DEC32E3" w14:textId="77777777" w:rsidR="00955789" w:rsidRPr="00880D89" w:rsidRDefault="00955789" w:rsidP="00023B41">
      <w:pPr>
        <w:ind w:firstLine="454"/>
      </w:pPr>
      <w:r w:rsidRPr="00880D89">
        <w:t>И мы, возжигаясь поддержкой Аватаров Синтеза Кут Хуми Фаинь, просим поддержать нас пред Изначально Вышестоящим Отцом Синтез Синтезом. Тоже такой интересный эффект, мы никогда так раньше не просили с вами – поддержать пред Изначально Вышестоящим Отцом Условиями ИВДИВО.</w:t>
      </w:r>
    </w:p>
    <w:p w14:paraId="2968F1AD" w14:textId="77777777" w:rsidR="00955789" w:rsidRPr="00880D89" w:rsidRDefault="00955789" w:rsidP="00023B41">
      <w:pPr>
        <w:ind w:firstLine="454"/>
      </w:pPr>
      <w:r w:rsidRPr="00880D89">
        <w:t>И попробуйте отследить или прожить, или зафиксировать, что Аватар Синтеза Кут Хуми вам говорит, как рекомендация в действиях, на что обратить внимание при обновлении Ядер Провидения. Вот для вас специфическое, с учётом того, что до этого было сказано.</w:t>
      </w:r>
    </w:p>
    <w:p w14:paraId="3A0C5111" w14:textId="4BD13B59" w:rsidR="00955789" w:rsidRPr="00880D89" w:rsidRDefault="00955789" w:rsidP="00023B41">
      <w:pPr>
        <w:ind w:firstLine="454"/>
      </w:pPr>
      <w:r w:rsidRPr="00880D89">
        <w:t xml:space="preserve">Ладно, усвоили какой-то ответ или впитали, вникли в него. Вот тут эффект погружения важен. Погрузились в ответ Аватара Синтеза Кут Хуми и погружённостью развернули тот Синтез, который Владыка выделил или выделяет для поддержки действия пред Отцом. Не </w:t>
      </w:r>
      <w:r w:rsidRPr="00880D89">
        <w:rPr>
          <w:b/>
        </w:rPr>
        <w:t xml:space="preserve">с </w:t>
      </w:r>
      <w:r w:rsidRPr="00880D89">
        <w:t>Отцом, а пред Отцом – это разные вещи</w:t>
      </w:r>
      <w:r w:rsidR="00437829">
        <w:t>,</w:t>
      </w:r>
      <w:r w:rsidRPr="00880D89">
        <w:t xml:space="preserve"> Отец и сам вас поддержит, вопрос действия. Хорошо.</w:t>
      </w:r>
    </w:p>
    <w:p w14:paraId="058EBD24" w14:textId="77777777" w:rsidR="00955789" w:rsidRPr="00880D89" w:rsidRDefault="00955789" w:rsidP="00023B41">
      <w:pPr>
        <w:ind w:firstLine="454"/>
      </w:pPr>
      <w:r w:rsidRPr="00880D89">
        <w:t>И мы далее переходим в зал к Изначально Вышестоящему Отцу в Октавную Метагалактику 4 194 305-ю ИВДИВО-Цельность, развёртываемся, становимся пред Изначально Вышестоящим Отцом.</w:t>
      </w:r>
    </w:p>
    <w:p w14:paraId="4FFAB7E3" w14:textId="66C5C1E6" w:rsidR="00955789" w:rsidRPr="00880D89" w:rsidRDefault="00955789" w:rsidP="00023B41">
      <w:pPr>
        <w:ind w:firstLine="454"/>
      </w:pPr>
      <w:r w:rsidRPr="00880D89">
        <w:t xml:space="preserve">И синтезируемся с Хум Изначально Вышестоящего Отца, стяжаем Синтез Изначально Вышестоящего Отца каждому из вас, пока так. И в заполненности Синтезом Изначально Вышестоящего Отца, включаемся </w:t>
      </w:r>
      <w:r w:rsidRPr="00880D89">
        <w:rPr>
          <w:b/>
        </w:rPr>
        <w:t xml:space="preserve">в </w:t>
      </w:r>
      <w:r w:rsidRPr="00880D89">
        <w:t>звучание Октавно-метагалактическое</w:t>
      </w:r>
      <w:r w:rsidR="00437829">
        <w:t>.</w:t>
      </w:r>
      <w:r w:rsidRPr="00880D89">
        <w:t xml:space="preserve"> </w:t>
      </w:r>
      <w:r w:rsidR="00437829">
        <w:t>Н</w:t>
      </w:r>
      <w:r w:rsidRPr="00880D89">
        <w:t xml:space="preserve">о, какое? Коллективное звучание Синтезом с Отцом и </w:t>
      </w:r>
      <w:r w:rsidR="00437829">
        <w:t>И</w:t>
      </w:r>
      <w:r w:rsidRPr="00880D89">
        <w:t>ндивидуально-Отцовской концентрацией звучания в прямом и переносном смысле</w:t>
      </w:r>
      <w:r w:rsidR="00437829">
        <w:t>, т</w:t>
      </w:r>
      <w:r w:rsidRPr="00880D89">
        <w:t xml:space="preserve">о есть, вот просто, чтобы вы прожили фиксацию коллективной и </w:t>
      </w:r>
      <w:r w:rsidR="00437829">
        <w:t>И</w:t>
      </w:r>
      <w:r w:rsidRPr="00880D89">
        <w:t xml:space="preserve">ндивидуально-Отцовской концентрацией Синтеза пред Отцом в теле. </w:t>
      </w:r>
    </w:p>
    <w:p w14:paraId="606D66F0" w14:textId="7B107DE5" w:rsidR="00955789" w:rsidRPr="00880D89" w:rsidRDefault="00955789" w:rsidP="00023B41">
      <w:pPr>
        <w:ind w:firstLine="454"/>
      </w:pPr>
      <w:r w:rsidRPr="00880D89">
        <w:t>Вот, пожалуйста, преодолевая какие-то свои установки жёсткой организации: только так, а не иначе, только так вижу, так слышу, так стою, так могу, и не так ввели. Вот убираем на второй план, иначе основы или основания картин Провидения, которые должны поменяться в Ядрах Синтеза не наступит</w:t>
      </w:r>
      <w:r w:rsidR="00437829">
        <w:t>.</w:t>
      </w:r>
      <w:r w:rsidRPr="00880D89">
        <w:t xml:space="preserve"> </w:t>
      </w:r>
      <w:r w:rsidR="00437829">
        <w:t>П</w:t>
      </w:r>
      <w:r w:rsidRPr="00880D89">
        <w:t xml:space="preserve">очему? </w:t>
      </w:r>
    </w:p>
    <w:p w14:paraId="6012FF78" w14:textId="77777777" w:rsidR="00955789" w:rsidRPr="00880D89" w:rsidRDefault="00955789" w:rsidP="00023B41">
      <w:pPr>
        <w:ind w:firstLine="454"/>
      </w:pPr>
      <w:r w:rsidRPr="00880D89">
        <w:t>У вас внутри есть жёсткая установка Сознания. И Сознание, как 46-я Совершенная Часть, не даст допуска к работе с Провидением, что вышестоящая включает нижестоящее, как часть – это закон, который действует однозначно и равнозначно.</w:t>
      </w:r>
    </w:p>
    <w:p w14:paraId="419FEF07" w14:textId="558483BA" w:rsidR="00955789" w:rsidRPr="00880D89" w:rsidRDefault="00955789" w:rsidP="00437829">
      <w:pPr>
        <w:ind w:firstLine="454"/>
      </w:pPr>
      <w:r w:rsidRPr="00880D89">
        <w:t>Настроились на Изначально Вышестоящего Отца этим, освободили. И вот теперь к вам вопрос: что вы проживаете от Отца? Про себя! Просто, чтоб</w:t>
      </w:r>
      <w:r w:rsidR="00437829">
        <w:t>ы</w:t>
      </w:r>
      <w:r w:rsidRPr="00880D89">
        <w:t xml:space="preserve"> вы потом сделали выводы некоего внутреннего осознания.</w:t>
      </w:r>
      <w:r w:rsidR="00437829">
        <w:t xml:space="preserve"> </w:t>
      </w:r>
      <w:r w:rsidRPr="00880D89">
        <w:t xml:space="preserve">Ну, что вы проживаете пред Отцом? Может быть состояние, ощущение, </w:t>
      </w:r>
      <w:r w:rsidRPr="00880D89">
        <w:lastRenderedPageBreak/>
        <w:t>чувствование, смысл какой-то проживаете, идею, право какое-то проживаете</w:t>
      </w:r>
      <w:r w:rsidR="00437829">
        <w:t>, т</w:t>
      </w:r>
      <w:r w:rsidRPr="00880D89">
        <w:t>о есть можете прямо пробежаться по Частностям</w:t>
      </w:r>
      <w:r w:rsidR="00437829">
        <w:t>.</w:t>
      </w:r>
      <w:r w:rsidRPr="00880D89">
        <w:t xml:space="preserve"> </w:t>
      </w:r>
      <w:r w:rsidR="00437829">
        <w:t>Ч</w:t>
      </w:r>
      <w:r w:rsidRPr="00880D89">
        <w:t xml:space="preserve">то вы проживаете с Отцом? </w:t>
      </w:r>
      <w:r w:rsidR="009802E1" w:rsidRPr="00880D89">
        <w:t>Может быть,</w:t>
      </w:r>
      <w:r w:rsidRPr="00880D89">
        <w:t xml:space="preserve"> Отец вам на что-то намекает или о чём-то говорит?</w:t>
      </w:r>
    </w:p>
    <w:p w14:paraId="2FA1B689" w14:textId="42FBD897" w:rsidR="00955789" w:rsidRPr="00880D89" w:rsidRDefault="00955789" w:rsidP="00023B41">
      <w:pPr>
        <w:ind w:firstLine="454"/>
      </w:pPr>
      <w:r w:rsidRPr="00880D89">
        <w:t>Вот, если позволите, так просто, сканер по группе</w:t>
      </w:r>
      <w:r w:rsidR="00437829">
        <w:t>: в</w:t>
      </w:r>
      <w:r w:rsidRPr="00880D89">
        <w:t xml:space="preserve">ы это слышите, но не можете до конца удостовериться в том, что этот ответ истинный. Иногда глубина слиянности с Отцом, отражается тишиной, тишиной во внутреннем мире, когда вовне может быть, ну не знаю, там громогласность какая-то, а во внутреннем мире тишина. Вот эта вот тишина, это как раз и есть то пространство, которое Отец заполняет в вас. Очень хорошо. </w:t>
      </w:r>
    </w:p>
    <w:p w14:paraId="69E47B30" w14:textId="52B0E6B5" w:rsidR="00955789" w:rsidRPr="00880D89" w:rsidRDefault="00955789" w:rsidP="00023B41">
      <w:pPr>
        <w:ind w:firstLine="454"/>
      </w:pPr>
      <w:r w:rsidRPr="00880D89">
        <w:t>И нужно уметь вот находить эту самобытность – Бытиё слиянности с Отцом, когда…, потом будет разговор с Отцом! Потом будет ментальность, потом будут какие-то дела. Но какие-то такие всполохи этой тишины, они должны периодически накрывать для того, чтоб</w:t>
      </w:r>
      <w:r w:rsidR="00437829">
        <w:t>ы</w:t>
      </w:r>
      <w:r w:rsidRPr="00880D89">
        <w:t xml:space="preserve"> вы могли погружаться в работу с Отцом. Да, это из разряда погружённости.</w:t>
      </w:r>
    </w:p>
    <w:p w14:paraId="7D56BCF8" w14:textId="77777777" w:rsidR="00955789" w:rsidRPr="00880D89" w:rsidRDefault="00955789" w:rsidP="00023B41">
      <w:pPr>
        <w:ind w:firstLine="454"/>
      </w:pPr>
      <w:r w:rsidRPr="00880D89">
        <w:t xml:space="preserve">И вы, возжигаясь этой разливающейся внутренней тишиной с Изначально Вышестоящим Отцом, погружённостью этим, вновь синтезируясь, проникаемся, возжигаемся командным явлением 42-го Синтеза. </w:t>
      </w:r>
    </w:p>
    <w:p w14:paraId="039C82D0" w14:textId="74F0B8D6" w:rsidR="00955789" w:rsidRPr="00880D89" w:rsidRDefault="00955789" w:rsidP="00023B41">
      <w:pPr>
        <w:ind w:firstLine="454"/>
      </w:pPr>
      <w:r w:rsidRPr="00880D89">
        <w:t>И стяжаем у Изначально Вышестоящего Отца, и просим Изначально Вышестоящего Отца, преобразить Ядра Провидения синтез</w:t>
      </w:r>
      <w:r w:rsidR="00980E44">
        <w:t>-</w:t>
      </w:r>
      <w:r w:rsidRPr="00880D89">
        <w:t>телесно физически в каждом из нас с любыми записями провидческих действий, провидческих условий, провидческих состояний, провидческих принципов, провидческих выборов</w:t>
      </w:r>
      <w:r w:rsidR="00980E44">
        <w:t>.</w:t>
      </w:r>
      <w:r w:rsidRPr="00880D89">
        <w:t xml:space="preserve"> </w:t>
      </w:r>
      <w:r w:rsidR="00980E44">
        <w:t>Ч</w:t>
      </w:r>
      <w:r w:rsidRPr="00880D89">
        <w:t>то там ещё может быть? Провидческих начал в каждом из нас, в теле каждого из нас, в телах и синтез</w:t>
      </w:r>
      <w:r w:rsidR="00980E44">
        <w:t>-</w:t>
      </w:r>
      <w:r w:rsidRPr="00880D89">
        <w:t>телесности, вплоть до Трансвизорных тел в Метагалактике Фа. Давайте ещё так: действующих в теле человека в каждом из нас</w:t>
      </w:r>
      <w:r w:rsidR="00980E44">
        <w:t>, в</w:t>
      </w:r>
      <w:r w:rsidRPr="00880D89">
        <w:t xml:space="preserve">от в Ядрах </w:t>
      </w:r>
      <w:r w:rsidR="009802E1" w:rsidRPr="00880D89">
        <w:t>Провидения,</w:t>
      </w:r>
      <w:r w:rsidRPr="00880D89">
        <w:t xml:space="preserve"> действующих в теле человека в каждом из нас, вплоть до тел Трансвизорных.</w:t>
      </w:r>
    </w:p>
    <w:p w14:paraId="26531DD6" w14:textId="08F79BFC" w:rsidR="00955789" w:rsidRPr="00880D89" w:rsidRDefault="00955789" w:rsidP="00023B41">
      <w:pPr>
        <w:ind w:firstLine="454"/>
      </w:pPr>
      <w:r w:rsidRPr="00880D89">
        <w:t>И возжигаясь, преображаемся и вникаем в Синтез Преображения Изначально Вышестоящего Отца</w:t>
      </w:r>
      <w:r w:rsidR="00980E44">
        <w:t>, т</w:t>
      </w:r>
      <w:r w:rsidRPr="00880D89">
        <w:t>о есть, далее ждать ничего не надо</w:t>
      </w:r>
      <w:r w:rsidR="00980E44">
        <w:t>, м</w:t>
      </w:r>
      <w:r w:rsidRPr="00880D89">
        <w:t>ы стяжали у Изначально Вышестоящего Отца Синтез и попросили преобразить, и просто перечислили, в чём мы просим Отца зафиксировать преображение. Очень хорошо, держим эту планку.</w:t>
      </w:r>
    </w:p>
    <w:p w14:paraId="5DAC5E07" w14:textId="77777777" w:rsidR="00955789" w:rsidRPr="00880D89" w:rsidRDefault="00955789" w:rsidP="00023B41">
      <w:pPr>
        <w:ind w:firstLine="454"/>
      </w:pPr>
      <w:r w:rsidRPr="00880D89">
        <w:t xml:space="preserve">Вот Провидение – это всегда про уровень, а значит, про внутреннюю соразмерность действия. Преображаемся. </w:t>
      </w:r>
    </w:p>
    <w:p w14:paraId="38A010BB" w14:textId="77777777" w:rsidR="00955789" w:rsidRPr="00880D89" w:rsidRDefault="00955789" w:rsidP="00023B41">
      <w:pPr>
        <w:ind w:firstLine="454"/>
      </w:pPr>
      <w:r w:rsidRPr="00880D89">
        <w:t>Пока ли</w:t>
      </w:r>
      <w:r w:rsidR="00180526" w:rsidRPr="00880D89">
        <w:t>шь они только вскрываю</w:t>
      </w:r>
      <w:r w:rsidRPr="00880D89">
        <w:t>тся, чем больше и глубже вы проникнитесь Отцом, погрузитесь прямо в это состояние, тем больше раскроются перспективы преображения или погружения в преображения Ядер Синтеза в Огне, который вписывается в тело, и в Синтез, который входит в Огонь, который концентрируется на ядрах каждого из нас.</w:t>
      </w:r>
    </w:p>
    <w:p w14:paraId="6FAE95C5" w14:textId="77777777" w:rsidR="00955789" w:rsidRPr="00880D89" w:rsidRDefault="00955789" w:rsidP="00023B41">
      <w:pPr>
        <w:ind w:firstLine="454"/>
      </w:pPr>
      <w:r w:rsidRPr="00880D89">
        <w:t xml:space="preserve">Вот вы можете вспомнить, что Куб Синтеза, как и любая матрица, имеет стыковку узлов или такие ядра, как таксончики. И вот, соответственно, когда мы сейчас концентрируемся, ядра каждого из нас некими матричными состояниями, ядра каждой клеточки в теле физическом, в Частности, в Аппаратах, в Частях, в Системах, они включаются в это преображение. </w:t>
      </w:r>
    </w:p>
    <w:p w14:paraId="759734DA" w14:textId="77777777" w:rsidR="00980E44" w:rsidRDefault="00955789" w:rsidP="00023B41">
      <w:pPr>
        <w:ind w:firstLine="454"/>
      </w:pPr>
      <w:r w:rsidRPr="00880D89">
        <w:t xml:space="preserve">Очень хорошее слово! Отпустите то, что требует смены парадигмальной, провидческой цели, идеи преображения. </w:t>
      </w:r>
    </w:p>
    <w:p w14:paraId="17B49D7B" w14:textId="3B9EC94E" w:rsidR="00955789" w:rsidRPr="00880D89" w:rsidRDefault="00955789" w:rsidP="00023B41">
      <w:pPr>
        <w:ind w:firstLine="454"/>
      </w:pPr>
      <w:r w:rsidRPr="00880D89">
        <w:t xml:space="preserve">И возжигаясь вникновением в Синтез с Изначально Вышестоящим Отцом, синтезируемся с Хум Изначально Вышестоящего Отца и стяжаем количество Ядер Провидения по количеству 20-рицы Человека 4 194 304 Ядра Провидения для каждой Части Человека в нас в преображении </w:t>
      </w:r>
      <w:r w:rsidR="00980E44">
        <w:t>С</w:t>
      </w:r>
      <w:r w:rsidRPr="00880D89">
        <w:t xml:space="preserve">интезом с Отцом. И возжигаемся, меняя парадигмально провидческое начало в Ядрах Частей </w:t>
      </w:r>
      <w:r w:rsidR="00980E44">
        <w:t>Ч</w:t>
      </w:r>
      <w:r w:rsidRPr="00880D89">
        <w:t xml:space="preserve">еловека. Возжигаясь 4 194 304-мя Ядрами Синтеза Изначально Вышестоящего Отца в каждом из нас. </w:t>
      </w:r>
    </w:p>
    <w:p w14:paraId="070A355A" w14:textId="403419DE" w:rsidR="00955789" w:rsidRPr="00880D89" w:rsidRDefault="00955789" w:rsidP="00023B41">
      <w:pPr>
        <w:ind w:firstLine="454"/>
      </w:pPr>
      <w:r w:rsidRPr="00880D89">
        <w:t xml:space="preserve">Вы можете зафиксировать, как некий такой скоростной молниеносный вихрь Синтеза или объёмность Синтеза, которая пронзила тело или проникла в тело и сменила </w:t>
      </w:r>
      <w:r w:rsidR="00980E44">
        <w:t xml:space="preserve">вот </w:t>
      </w:r>
      <w:r w:rsidRPr="00880D89">
        <w:t xml:space="preserve">эту </w:t>
      </w:r>
      <w:r w:rsidR="00980E44">
        <w:t xml:space="preserve">вот </w:t>
      </w:r>
      <w:r w:rsidRPr="00880D89">
        <w:t xml:space="preserve">перестройку, количества ядер Провидение вписалось в тело, оно мгновенно происходит. </w:t>
      </w:r>
    </w:p>
    <w:p w14:paraId="2DAD83FB" w14:textId="77777777" w:rsidR="00955789" w:rsidRPr="00880D89" w:rsidRDefault="00955789" w:rsidP="00023B41">
      <w:pPr>
        <w:ind w:firstLine="454"/>
      </w:pPr>
      <w:r w:rsidRPr="00880D89">
        <w:t>И синтезируясь с Хум Изначально Вышестоящего Отца, стяжаем 4 194 304 Ядра Провидения в равновесии для развития всех видов Провидения в любой нашей дееспособности и деятельности действительности Провидения Человека в каждом из нас.</w:t>
      </w:r>
    </w:p>
    <w:p w14:paraId="56FF0684" w14:textId="59243A6B" w:rsidR="009802E1" w:rsidRDefault="00955789" w:rsidP="00023B41">
      <w:pPr>
        <w:ind w:firstLine="454"/>
      </w:pPr>
      <w:r w:rsidRPr="00880D89">
        <w:t xml:space="preserve">И возжигаясь следующими 4 194 304-мя Ядрами Провидения, действующие в векторах направления действия каждого из нас, преображаем. Если есть научное Провидение, </w:t>
      </w:r>
      <w:r w:rsidR="009802E1">
        <w:t>П</w:t>
      </w:r>
      <w:r w:rsidRPr="00880D89">
        <w:t xml:space="preserve">арадигмальное Провидение, </w:t>
      </w:r>
      <w:r w:rsidR="009802E1">
        <w:t>Ф</w:t>
      </w:r>
      <w:r w:rsidRPr="00880D89">
        <w:t xml:space="preserve">илософское Провидение, </w:t>
      </w:r>
      <w:r w:rsidR="009802E1">
        <w:t>А</w:t>
      </w:r>
      <w:r w:rsidRPr="00880D89">
        <w:t>ватарское Провидение,</w:t>
      </w:r>
      <w:r w:rsidR="009802E1">
        <w:t xml:space="preserve"> </w:t>
      </w:r>
      <w:r w:rsidRPr="00880D89">
        <w:t xml:space="preserve">это ваши </w:t>
      </w:r>
      <w:r w:rsidRPr="00880D89">
        <w:lastRenderedPageBreak/>
        <w:t xml:space="preserve">действия, деятельность, </w:t>
      </w:r>
      <w:r w:rsidR="009802E1">
        <w:t>В</w:t>
      </w:r>
      <w:r w:rsidRPr="00880D89">
        <w:t>ладыческое Провидение</w:t>
      </w:r>
      <w:r w:rsidR="009802E1">
        <w:t xml:space="preserve">, </w:t>
      </w:r>
      <w:r w:rsidRPr="00880D89">
        <w:t xml:space="preserve">если кто Владычицы Синтеза, то </w:t>
      </w:r>
      <w:r w:rsidR="00980E44">
        <w:t>В</w:t>
      </w:r>
      <w:r w:rsidRPr="00880D89">
        <w:t xml:space="preserve">ладыческое Провидение, как Владычицы Синтеза преображаем, здесь сидят кумушки, ух, я вам. </w:t>
      </w:r>
    </w:p>
    <w:p w14:paraId="74ACF631" w14:textId="52D2EADF" w:rsidR="00955789" w:rsidRPr="00880D89" w:rsidRDefault="00955789" w:rsidP="00023B41">
      <w:pPr>
        <w:ind w:firstLine="454"/>
      </w:pPr>
      <w:r w:rsidRPr="00880D89">
        <w:t xml:space="preserve">Далее </w:t>
      </w:r>
      <w:r w:rsidR="009802E1">
        <w:t>У</w:t>
      </w:r>
      <w:r w:rsidRPr="00880D89">
        <w:t xml:space="preserve">чительское Провидение, если есть </w:t>
      </w:r>
      <w:r w:rsidR="009802E1">
        <w:t>И</w:t>
      </w:r>
      <w:r w:rsidRPr="00880D89">
        <w:t xml:space="preserve">постасное Провидение, там уже легче, </w:t>
      </w:r>
      <w:r w:rsidR="00980E44">
        <w:t>С</w:t>
      </w:r>
      <w:r w:rsidRPr="00880D89">
        <w:t xml:space="preserve">лужебное, </w:t>
      </w:r>
      <w:r w:rsidR="00980E44">
        <w:t>П</w:t>
      </w:r>
      <w:r w:rsidRPr="00880D89">
        <w:t xml:space="preserve">освящённое, </w:t>
      </w:r>
      <w:r w:rsidR="00980E44">
        <w:t>Ч</w:t>
      </w:r>
      <w:r w:rsidRPr="00880D89">
        <w:t xml:space="preserve">еловеческое Провидение. </w:t>
      </w:r>
      <w:r w:rsidR="009802E1" w:rsidRPr="00880D89">
        <w:t>И, может быть,</w:t>
      </w:r>
      <w:r w:rsidRPr="00880D89">
        <w:t xml:space="preserve"> какие-то профессиональные виды Провидений</w:t>
      </w:r>
      <w:r w:rsidR="00980E44">
        <w:t>:</w:t>
      </w:r>
      <w:r w:rsidRPr="00880D89">
        <w:t xml:space="preserve"> </w:t>
      </w:r>
      <w:r w:rsidR="00980E44">
        <w:t>н</w:t>
      </w:r>
      <w:r w:rsidRPr="00880D89">
        <w:t xml:space="preserve">у, например, вы исследователь, вы преподаватель, вы историк, вы пенсионер, у вас Провидение в этом направлении профессиональное, компетентное, и по любым личным спецификам Провидения, которые действуют в вашем теле. </w:t>
      </w:r>
    </w:p>
    <w:p w14:paraId="2A6DB6FB" w14:textId="5D7BA60B" w:rsidR="00955789" w:rsidRPr="00880D89" w:rsidRDefault="00955789" w:rsidP="00023B41">
      <w:pPr>
        <w:ind w:firstLine="454"/>
      </w:pPr>
      <w:r w:rsidRPr="00880D89">
        <w:t>И просим Изначально Вышестоящего Отца запустить преображение, как процесс с результатом действия Провидения в теле каждого из нас</w:t>
      </w:r>
      <w:r w:rsidR="00980E44">
        <w:t>, вот</w:t>
      </w:r>
      <w:r w:rsidRPr="00880D89">
        <w:t xml:space="preserve"> Провидение в теле. И запуская, вникаем в процесс перестройки, то есть просто отслеживаем физически, в зале пред Изначально Вышестоящим Отцом процессуальность действия. </w:t>
      </w:r>
    </w:p>
    <w:p w14:paraId="4E11745A" w14:textId="58CAC08D" w:rsidR="00955789" w:rsidRPr="00880D89" w:rsidRDefault="00955789" w:rsidP="00023B41">
      <w:pPr>
        <w:ind w:firstLine="454"/>
      </w:pPr>
      <w:r w:rsidRPr="00880D89">
        <w:t>Стяжаем Синтез Изначально Вышестоящего Отца</w:t>
      </w:r>
      <w:r w:rsidR="00980E44">
        <w:t>, п</w:t>
      </w:r>
      <w:r w:rsidRPr="00880D89">
        <w:t xml:space="preserve">реображаемся этим. </w:t>
      </w:r>
    </w:p>
    <w:p w14:paraId="0EA9913E" w14:textId="77777777" w:rsidR="00955789" w:rsidRPr="00880D89" w:rsidRDefault="00955789" w:rsidP="00023B41">
      <w:pPr>
        <w:ind w:firstLine="454"/>
      </w:pPr>
      <w:r w:rsidRPr="00880D89">
        <w:t>У вас там стоит внутренний вопрос у некоторых, в зале прямо задаёте: «Что делать с тем, что выявляет Синтез Изначально Вышестоящего Отца в Ядрах Провидения в теле?» Там вы спрашиваете: «Сжигать, аннигилировать, отдавать, эманировать куда-то?»</w:t>
      </w:r>
    </w:p>
    <w:p w14:paraId="1A35A442" w14:textId="4B340DB0" w:rsidR="00955789" w:rsidRPr="00880D89" w:rsidRDefault="00955789" w:rsidP="00023B41">
      <w:pPr>
        <w:ind w:firstLine="454"/>
      </w:pPr>
      <w:r w:rsidRPr="00880D89">
        <w:t xml:space="preserve">Вы это не эманируете, никому не жертвуете, вы просите Отца </w:t>
      </w:r>
      <w:r w:rsidR="00980E44">
        <w:t>вот П</w:t>
      </w:r>
      <w:r w:rsidRPr="00880D89">
        <w:t xml:space="preserve">ровидческим Синтезом переплавить внутри, то есть вы это внутренне, Отец перестраивает </w:t>
      </w:r>
      <w:r w:rsidR="00980E44">
        <w:t xml:space="preserve">в </w:t>
      </w:r>
      <w:r w:rsidRPr="00880D89">
        <w:t>вас. То есть не эманируете, не распускаете, не отдаёте, не выводите, а заполняясь Изначально Вышестоящим Отцом, Отец перестраивает, называется преображение. Преображаетесь</w:t>
      </w:r>
      <w:r w:rsidR="00980E44">
        <w:t xml:space="preserve">, вот </w:t>
      </w:r>
      <w:r w:rsidR="0099236E">
        <w:t>э</w:t>
      </w:r>
      <w:r w:rsidR="0099236E" w:rsidRPr="00880D89">
        <w:t xml:space="preserve">то </w:t>
      </w:r>
      <w:r w:rsidR="0099236E">
        <w:t>вот</w:t>
      </w:r>
      <w:r w:rsidR="00980E44">
        <w:t xml:space="preserve"> </w:t>
      </w:r>
      <w:r w:rsidRPr="00880D89">
        <w:t xml:space="preserve">сознательный процесс преображения, когда вы можете отследить процессы, или по-другому, этапность, или цикличность действия. Здесь вы можете включить любые процессы, не знаю, у вас идут какие-то серьёзные дела в профессиональной компетенции, вы там чего-то достигаете, чего-то добиваетесь, как-то там что-то отстраиваете. Это всё процессы, которые запускаются, в том числе и Провидением. И они решаются, когда в Провидение входит Синтез Отца. Давайте так, в Провидение входит Синтез Отца, и если там что-то неправильно, с точки зрения Синтеза Отца, с точки зрения Воли Отца, то эти Условия Провидения начинают сами по себе, да, прекращаться. </w:t>
      </w:r>
    </w:p>
    <w:p w14:paraId="16EB3C50" w14:textId="1DBF222D" w:rsidR="00955789" w:rsidRPr="00880D89" w:rsidRDefault="00955789" w:rsidP="00023B41">
      <w:pPr>
        <w:ind w:firstLine="454"/>
      </w:pPr>
      <w:r w:rsidRPr="00880D89">
        <w:t>Правильно, кто-то из вас…, вы молодцы, хорошо общаетесь ментально с Отцом и с Владыкой Кут Хуми, задаёте вопросы, слушаете, прям молодцы, здорово. Единственный минус, вы то это делаете только там, физически сидите и молчите. Ну, ничего</w:t>
      </w:r>
      <w:r w:rsidR="00D45509">
        <w:t>.</w:t>
      </w:r>
      <w:r w:rsidRPr="00880D89">
        <w:t xml:space="preserve"> </w:t>
      </w:r>
      <w:r w:rsidR="00D45509">
        <w:t>Х</w:t>
      </w:r>
      <w:r w:rsidRPr="00880D89">
        <w:t xml:space="preserve">орошо. </w:t>
      </w:r>
    </w:p>
    <w:p w14:paraId="597595B7" w14:textId="77777777" w:rsidR="00955789" w:rsidRPr="00BD1865" w:rsidRDefault="00955789" w:rsidP="00023B41">
      <w:pPr>
        <w:ind w:firstLine="454"/>
      </w:pPr>
      <w:r w:rsidRPr="00880D89">
        <w:t xml:space="preserve">Что Отец в зале сказал по итогам </w:t>
      </w:r>
      <w:r w:rsidRPr="00BD1865">
        <w:t xml:space="preserve">отслеживания эффекта в теле? </w:t>
      </w:r>
    </w:p>
    <w:p w14:paraId="0EFD605B" w14:textId="688AEEEF" w:rsidR="00955789" w:rsidRPr="00BD1865" w:rsidRDefault="00955789" w:rsidP="00023B41">
      <w:pPr>
        <w:ind w:firstLine="454"/>
      </w:pPr>
      <w:r w:rsidRPr="00BD1865">
        <w:t>Отец в зале сказал слово: «Окрепли в Провидении». В</w:t>
      </w:r>
      <w:r w:rsidR="00D45509" w:rsidRPr="00BD1865">
        <w:t>от вы</w:t>
      </w:r>
      <w:r w:rsidRPr="00BD1865">
        <w:t xml:space="preserve">ы могли даже услышать это слово или прожить в теле крепость, которая не приводит к </w:t>
      </w:r>
      <w:r w:rsidR="009802E1" w:rsidRPr="00BD1865">
        <w:t>крепатуре</w:t>
      </w:r>
      <w:r w:rsidRPr="00BD1865">
        <w:t>, не приводит к сложным каким-то структурным состояниям. А крепость – это всегда вопросы Духа и крепость Воли. Да, да, да, да, и те, у которых проблема с Волей и с Духом, пьют креплёное. Да, да, да, да, можете прямо</w:t>
      </w:r>
      <w:r w:rsidR="00D45509" w:rsidRPr="00BD1865">
        <w:t xml:space="preserve"> вот</w:t>
      </w:r>
      <w:r w:rsidRPr="00BD1865">
        <w:t xml:space="preserve"> сразу же для себя брать на вооружение. </w:t>
      </w:r>
    </w:p>
    <w:p w14:paraId="2966327D" w14:textId="137D2648" w:rsidR="00955789" w:rsidRPr="00BD1865" w:rsidRDefault="00955789" w:rsidP="00023B41">
      <w:pPr>
        <w:ind w:firstLine="454"/>
      </w:pPr>
      <w:r w:rsidRPr="00BD1865">
        <w:t xml:space="preserve">Видите товарища, который погружается в вино определённой крепостью, вы сразу же можете понимать, что это вопросы, вот тут уже судьбы, </w:t>
      </w:r>
      <w:r w:rsidR="00D45509" w:rsidRPr="00BD1865">
        <w:t>П</w:t>
      </w:r>
      <w:r w:rsidRPr="00BD1865">
        <w:t>ровидени</w:t>
      </w:r>
      <w:r w:rsidR="00D45509" w:rsidRPr="00BD1865">
        <w:t>е</w:t>
      </w:r>
      <w:r w:rsidRPr="00BD1865">
        <w:t xml:space="preserve"> Духа и Воли, скорее всего какой-то реализации, её отсутствия, что нужно просто брать и иметь такую связку. Зеркальное отражение. Не знаю, почему вам об этом говорят, </w:t>
      </w:r>
      <w:r w:rsidR="009802E1" w:rsidRPr="00BD1865">
        <w:t>может быть,</w:t>
      </w:r>
      <w:r w:rsidRPr="00BD1865">
        <w:t xml:space="preserve"> кому-то это будет важно. Своим взглядом помочь решить вопрос в окружающей действительности. Не всегда, что вам публикуется, конкретно для вас. Может быть для вашего взгляда, чтобы вы взяли и такую точку зрения, и когда вы видите подобные условия, понимая, из чего они происходят, вы можете помочь либо выйти из этих условий, либо сделать их более мягкими для тех людей, которые в них находятся. </w:t>
      </w:r>
    </w:p>
    <w:p w14:paraId="50ABBE6D" w14:textId="05D92C55" w:rsidR="00955789" w:rsidRPr="00BD1865" w:rsidRDefault="00D45509" w:rsidP="00023B41">
      <w:pPr>
        <w:ind w:firstLine="454"/>
      </w:pPr>
      <w:r w:rsidRPr="00BD1865">
        <w:t xml:space="preserve">Вот </w:t>
      </w:r>
      <w:r w:rsidR="00955789" w:rsidRPr="00BD1865">
        <w:t xml:space="preserve">Провидение </w:t>
      </w:r>
      <w:r w:rsidRPr="00BD1865">
        <w:t xml:space="preserve">и </w:t>
      </w:r>
      <w:r w:rsidR="00955789" w:rsidRPr="00BD1865">
        <w:t xml:space="preserve">имеет такую особенность, оно не любит прислуживать. Провидение не любит прислуживать, оно просто действует в явлении картин внутренней волей каждого из нас. Как только начинается прислуживание, начинается состояние приспособленчества и Провидение начинает громить всё и вся. Вот иногда это можно видеть, когда, </w:t>
      </w:r>
      <w:r w:rsidRPr="00BD1865">
        <w:t xml:space="preserve">ну </w:t>
      </w:r>
      <w:r w:rsidR="00955789" w:rsidRPr="00BD1865">
        <w:t>допустим, есть перспективные какие-то условия, действия, а как только в человеке включаются какие-то типы характера, какие-то качества, свойства, особенности, которые не отражают собой провидческость действий, то есть чистоту, само Провидение начинает бить по рукам. Правильно, один из вас сказал, так это же судьба</w:t>
      </w:r>
      <w:r w:rsidRPr="00BD1865">
        <w:t>, д</w:t>
      </w:r>
      <w:r w:rsidR="00955789" w:rsidRPr="00BD1865">
        <w:t xml:space="preserve">а, судьба начинает бить по рукам. Но тут как раз суд Отца, и Отец в своё время этот суд передал и сказал, что отрабатывать вы будете физически. Поэтому </w:t>
      </w:r>
      <w:r w:rsidRPr="00BD1865">
        <w:t xml:space="preserve">вот </w:t>
      </w:r>
      <w:r w:rsidR="00955789" w:rsidRPr="00BD1865">
        <w:t xml:space="preserve">тут </w:t>
      </w:r>
      <w:r w:rsidRPr="00BD1865">
        <w:t xml:space="preserve">вот </w:t>
      </w:r>
      <w:r w:rsidR="00955789" w:rsidRPr="00BD1865">
        <w:t>надо настроиться на такую деликатность работы перестройкой.</w:t>
      </w:r>
    </w:p>
    <w:p w14:paraId="67B52D58" w14:textId="5CD14AAF" w:rsidR="00955789" w:rsidRPr="00BD1865" w:rsidRDefault="00955789" w:rsidP="00023B41">
      <w:pPr>
        <w:ind w:firstLine="454"/>
      </w:pPr>
      <w:r w:rsidRPr="00BD1865">
        <w:lastRenderedPageBreak/>
        <w:t>И мы возжигаемся тем, что Отец сказал: «Что состоялось, окрепли». Ещё раз синтезируемся с Хум Изначально Вышестоящего Отца и внутренней окреплостью действия преображения Ядер Прасинтеза в теле – это только первичное действие</w:t>
      </w:r>
      <w:r w:rsidR="00D45509" w:rsidRPr="00BD1865">
        <w:t>, с</w:t>
      </w:r>
      <w:r w:rsidRPr="00BD1865">
        <w:t>тяжаем Синтез Изначально Вышестоящего Отца. Вводим сознательно стяжённый Синтез в тело Учителя Синтеза в каждом из нас. И теперь сознательно развёртываем Синтез Изначально Вышестоящего Отца по пространству между Ядрами Прасинтеза в Частях, Системах, Аппаратах и Частностях, возжигая межомежность Ядер Синтеза в каждом из нас.</w:t>
      </w:r>
    </w:p>
    <w:p w14:paraId="2C996954" w14:textId="488921C1" w:rsidR="00955789" w:rsidRPr="00BD1865" w:rsidRDefault="00955789" w:rsidP="00023B41">
      <w:pPr>
        <w:ind w:firstLine="454"/>
      </w:pPr>
      <w:r w:rsidRPr="00BD1865">
        <w:t xml:space="preserve">И вот тут мы тронули Омегу с её записями. Очень хорошо. И </w:t>
      </w:r>
      <w:r w:rsidR="00D45509" w:rsidRPr="00BD1865">
        <w:t xml:space="preserve">вот </w:t>
      </w:r>
      <w:r w:rsidRPr="00BD1865">
        <w:t xml:space="preserve">если вы сейчас внимательны, вы можете увидеть, что как только мы сказали слово – тронули, пошло состояние развёртывания Сферы Омеги вокруг вашего тела. С множествами такими состояниями тонкими нитями на конце, фиксирующие Капли или такие Ядра действия Омеги Условиями. Да, вы стоите телом и от вас множество, множество, миллионы ниточек таких вот ниточек </w:t>
      </w:r>
      <w:r w:rsidR="00D45509" w:rsidRPr="00BD1865">
        <w:t>С</w:t>
      </w:r>
      <w:r w:rsidRPr="00BD1865">
        <w:t>интеза, тонких таких Нитей Синтеза, на конце которого результат Синтеза. Помните, каждая система, в результате своей конечности, приходит к результату. Вот Омега в результате своей конечн</w:t>
      </w:r>
      <w:r w:rsidR="00880D89" w:rsidRPr="00BD1865">
        <w:t xml:space="preserve">ости, результатом её является </w:t>
      </w:r>
      <w:r w:rsidR="00880D89" w:rsidRPr="00BD1865">
        <w:rPr>
          <w:i/>
        </w:rPr>
        <w:t>(</w:t>
      </w:r>
      <w:r w:rsidRPr="00BD1865">
        <w:rPr>
          <w:i/>
        </w:rPr>
        <w:t>чих</w:t>
      </w:r>
      <w:r w:rsidR="00D45509" w:rsidRPr="00BD1865">
        <w:rPr>
          <w:i/>
        </w:rPr>
        <w:t>ают в зале</w:t>
      </w:r>
      <w:r w:rsidRPr="00BD1865">
        <w:rPr>
          <w:i/>
        </w:rPr>
        <w:t>)</w:t>
      </w:r>
      <w:r w:rsidRPr="00BD1865">
        <w:t>, точно, Синтез, который она начинает впитывать. А от кого этот Синтез она впитывает? Правильно, от Изначально Вышестоящего Отца, начните в зале, развернувшейся Омегой, вникать в Синтез и впитывать Синтез Отца. Изумительно. Вы просто молодцы. Вот это называется прорывной Синтез. Вы смогли внутренним миром Тренингом это сделать. Молодцы.</w:t>
      </w:r>
    </w:p>
    <w:p w14:paraId="146A859F" w14:textId="77777777" w:rsidR="00955789" w:rsidRPr="00BD1865" w:rsidRDefault="00955789" w:rsidP="00023B41">
      <w:pPr>
        <w:ind w:firstLine="454"/>
      </w:pPr>
      <w:r w:rsidRPr="00BD1865">
        <w:t xml:space="preserve">И мы стяжаем у Изначально Вышестоящего Отца и просим закрепить результаты, прося на перерыве включиться, отдохнуть, перестроиться, чтобы дальше мы пошли в стяжание уже самого Провидения следующим шагом каждого из нас. </w:t>
      </w:r>
    </w:p>
    <w:p w14:paraId="5594F0E3" w14:textId="4FE0BDA2" w:rsidR="00955789" w:rsidRPr="00BD1865" w:rsidRDefault="00955789" w:rsidP="00023B41">
      <w:pPr>
        <w:ind w:firstLine="454"/>
      </w:pPr>
      <w:r w:rsidRPr="00BD1865">
        <w:t>Хорошо.</w:t>
      </w:r>
    </w:p>
    <w:p w14:paraId="7BD7C57E" w14:textId="67F728C6" w:rsidR="00D45509" w:rsidRPr="00BD1865" w:rsidRDefault="00D45509" w:rsidP="00023B41">
      <w:pPr>
        <w:ind w:firstLine="454"/>
      </w:pPr>
      <w:r w:rsidRPr="00BD1865">
        <w:t>Что Отец нам рекомендует перед перерывом? Что Отец порекомендовал? Ваши предложения? Где нам нужно остаться чтобы вы не долго там мозговали? Где нам нужно остаться?</w:t>
      </w:r>
    </w:p>
    <w:p w14:paraId="0FE42BD1" w14:textId="4DA6D4B2" w:rsidR="00D45509" w:rsidRPr="00BD1865" w:rsidRDefault="00D45509" w:rsidP="00023B41">
      <w:pPr>
        <w:ind w:firstLine="454"/>
      </w:pPr>
      <w:r w:rsidRPr="00BD1865">
        <w:t>В зале Изначально Вышестоящего Отца на время перерыва. Хорошо, остаёмся в зале Изначально Вышестоящего Отца ИВДИВО Октавно – Метагалактически.</w:t>
      </w:r>
    </w:p>
    <w:p w14:paraId="143A9944" w14:textId="354591DE" w:rsidR="00D45509" w:rsidRPr="00BD1865" w:rsidRDefault="00D45509" w:rsidP="00023B41">
      <w:pPr>
        <w:ind w:firstLine="454"/>
      </w:pPr>
      <w:r w:rsidRPr="00BD1865">
        <w:t>Благодарим Изначально Вышестоящего Отца, Изначально Вышестоящих Аватаров Синтеза Кут Хуми Фаинь. Возвращаемся синтез-физически, попробуйте не прожить а сосканировать какие условия физически вас встречают</w:t>
      </w:r>
      <w:r w:rsidR="00C845E2" w:rsidRPr="00BD1865">
        <w:t>, они однозначно, одним словом, определённые. Вот Провидение — это всегда определённость. У Провидение не может быть Фигаро тут</w:t>
      </w:r>
      <w:r w:rsidR="00BD1865" w:rsidRPr="00BD1865">
        <w:t xml:space="preserve"> – </w:t>
      </w:r>
      <w:r w:rsidR="00C845E2" w:rsidRPr="00BD1865">
        <w:t>Фигаро там это не Провидение, это про другие части. Вот Провидение всегда определенно, оно не то, чтобы конкретно, оно всегда понятийно-однозначно, у него нет двойного дна, двойного выбора- тут вашим, тут нашим. То же самое в общем-то, как и Санкт-Петербург, который отстраивает собою эту стезю, вас встречает Воля Изначально Вышестоящего Отца, Синтез Воли. Вот вас сейчас, когда вы вернулись встретил Синтез Воли вокруг вас, то есть, другими словами, вас встретил Аватар Синтеза Иосиф. Ну, да. Только не физически телом Владыка перед вами стоит, а условия Воли вас встречают. Попробуйте скоординироваться и за время перерыва, а сейчас шесть часо</w:t>
      </w:r>
      <w:r w:rsidR="00921973" w:rsidRPr="00BD1865">
        <w:t>в</w:t>
      </w:r>
      <w:r w:rsidR="00C845E2" w:rsidRPr="00BD1865">
        <w:t xml:space="preserve"> четыре минуты</w:t>
      </w:r>
      <w:r w:rsidR="00921973" w:rsidRPr="00BD1865">
        <w:t xml:space="preserve">, только не стартуйте, дайте сказать: за время перерыва </w:t>
      </w:r>
      <w:r w:rsidR="00921973" w:rsidRPr="00BD1865">
        <w:rPr>
          <w:bCs/>
        </w:rPr>
        <w:t xml:space="preserve">усвойте Провидением Синтез Воли внешних и внутренних условий. </w:t>
      </w:r>
      <w:r w:rsidR="00921973" w:rsidRPr="00BD1865">
        <w:t>Это очень сложно, сложно не потому, что не понятно как, а потому что начинает Воля преодолевать в Провидение то, что Провидение не терпит – условия прислуживание, если такое есть. Вот это нужно не то, чтобы не допускать, а выработать такой стиль Подразделения, чтобы этого не было. И ещё попробуйте увидеть, что Провидение является нами с вами формой тела, не ищите его сферой. Вот Омега она стоит сферой и поэтому вы видели её в зале. А Провидение — это чётко тело человека по контору вашему, вот какой вы пропорцией такой же пропорцией антрометрических данных является выражение Провидение, оно всегда телесно выразимо.</w:t>
      </w:r>
    </w:p>
    <w:p w14:paraId="0AFE7BE6" w14:textId="77777777" w:rsidR="00BD1865" w:rsidRPr="00BD1865" w:rsidRDefault="00921973" w:rsidP="00023B41">
      <w:pPr>
        <w:ind w:firstLine="454"/>
      </w:pPr>
      <w:r w:rsidRPr="00BD1865">
        <w:t>Спасибо, большое в этом выражении выходим на перерыв.</w:t>
      </w:r>
      <w:r w:rsidR="00EF1404" w:rsidRPr="00BD1865">
        <w:t xml:space="preserve"> Тогда уже шесть ноль пять, 25-ть минут перерыв. Благодарю.</w:t>
      </w:r>
    </w:p>
    <w:p w14:paraId="4DEA2349" w14:textId="1F61EE44" w:rsidR="00323AE0" w:rsidRPr="00BD1865" w:rsidRDefault="00323AE0" w:rsidP="008B19EC">
      <w:r w:rsidRPr="00BD1865">
        <w:t>Реализация Провиден</w:t>
      </w:r>
      <w:r w:rsidR="00880D89" w:rsidRPr="00BD1865">
        <w:t>и</w:t>
      </w:r>
      <w:r w:rsidRPr="00BD1865">
        <w:t>я наступает, когда внутри есть цели. Цели. Попробуйте внутренне на ночную подготовку зафиксировать ряд целей, которые б</w:t>
      </w:r>
      <w:r w:rsidR="00880D89" w:rsidRPr="00BD1865">
        <w:t>ы</w:t>
      </w:r>
      <w:r w:rsidRPr="00BD1865">
        <w:t xml:space="preserve"> помогали вам напахтать Провиден</w:t>
      </w:r>
      <w:r w:rsidR="00880D89" w:rsidRPr="00BD1865">
        <w:t>и</w:t>
      </w:r>
      <w:r w:rsidRPr="00BD1865">
        <w:t>е на Синтез Изначально Вышестоящего Отца. Если нет волевой цели, Провиден</w:t>
      </w:r>
      <w:r w:rsidR="00880D89" w:rsidRPr="00BD1865">
        <w:t>и</w:t>
      </w:r>
      <w:r w:rsidRPr="00BD1865">
        <w:t>е не навязывается. Ему не на что з</w:t>
      </w:r>
      <w:r w:rsidR="00880D89" w:rsidRPr="00BD1865">
        <w:t>акрепится. Поэтому для Провидени</w:t>
      </w:r>
      <w:r w:rsidRPr="00BD1865">
        <w:t>я Воля – это начало к которая встраивается в Провиден</w:t>
      </w:r>
      <w:r w:rsidR="00880D89" w:rsidRPr="00BD1865">
        <w:t>и</w:t>
      </w:r>
      <w:r w:rsidRPr="00BD1865">
        <w:t>е своими знаниями, какими-то действиями через Парадигму. Через внутреннюю Веру. Вот попробуйте для себя прописать.</w:t>
      </w:r>
    </w:p>
    <w:p w14:paraId="2A5873CC" w14:textId="77777777" w:rsidR="00323AE0" w:rsidRPr="00880D89" w:rsidRDefault="00323AE0" w:rsidP="00023B41">
      <w:pPr>
        <w:ind w:firstLine="454"/>
      </w:pPr>
      <w:r w:rsidRPr="00BD1865">
        <w:lastRenderedPageBreak/>
        <w:t>Но они не должны быть какими-то внешними. Пусть это будут цели внутреннего достижения. Каждого касается независимо от того може</w:t>
      </w:r>
      <w:r w:rsidRPr="00880D89">
        <w:t>те ли вы думать на эту тему или не можете думать. Если не можете думать по целям, просто помечтайте. Мечта – это та же цель. Только не уровнем Аватара, Учителя, Ипостаси, а уровнем Человека, Посвящённого и может даже, как Служащего или вершины Ипостаси как правильного выражения.</w:t>
      </w:r>
    </w:p>
    <w:p w14:paraId="0A5476D0" w14:textId="77777777" w:rsidR="00BD1865" w:rsidRDefault="00BD1865" w:rsidP="00023B41">
      <w:pPr>
        <w:ind w:firstLine="454"/>
      </w:pPr>
    </w:p>
    <w:p w14:paraId="1E5F2F81" w14:textId="77777777" w:rsidR="00323AE0" w:rsidRPr="00880D89" w:rsidRDefault="00323AE0" w:rsidP="00023B41">
      <w:pPr>
        <w:ind w:firstLine="454"/>
      </w:pPr>
      <w:r w:rsidRPr="00880D89">
        <w:t>Всё. Спасибо вам большое. На этом первый день 42 Синтеза завершён. До завтра. Благодарим.</w:t>
      </w:r>
    </w:p>
    <w:p w14:paraId="773A4132" w14:textId="77777777" w:rsidR="002C704E" w:rsidRDefault="002C704E">
      <w:pPr>
        <w:jc w:val="left"/>
        <w:rPr>
          <w:b/>
          <w:bCs/>
        </w:rPr>
      </w:pPr>
      <w:r>
        <w:rPr>
          <w:b/>
          <w:bCs/>
        </w:rPr>
        <w:br w:type="page"/>
      </w:r>
    </w:p>
    <w:p w14:paraId="68D6EDB2" w14:textId="49B31BB1" w:rsidR="00955789" w:rsidRPr="003A08F6" w:rsidRDefault="00955789" w:rsidP="002C704E">
      <w:pPr>
        <w:pStyle w:val="0"/>
      </w:pPr>
      <w:bookmarkStart w:id="30" w:name="_Toc81272609"/>
      <w:r w:rsidRPr="003A08F6">
        <w:lastRenderedPageBreak/>
        <w:t>1 день 2 часть</w:t>
      </w:r>
      <w:bookmarkEnd w:id="30"/>
    </w:p>
    <w:p w14:paraId="36B28E46" w14:textId="02FBC8E3" w:rsidR="00323AE0" w:rsidRPr="00880D89" w:rsidRDefault="00552D77" w:rsidP="002C704E">
      <w:pPr>
        <w:pStyle w:val="12"/>
      </w:pPr>
      <w:bookmarkStart w:id="31" w:name="_Toc81272610"/>
      <w:r w:rsidRPr="00552D77">
        <w:t>Провидение всегда созвучно с условиями Дома Отца</w:t>
      </w:r>
      <w:bookmarkEnd w:id="31"/>
    </w:p>
    <w:p w14:paraId="1D8DD939" w14:textId="77777777" w:rsidR="009802E1" w:rsidRDefault="00323AE0" w:rsidP="00023B41">
      <w:pPr>
        <w:ind w:firstLine="454"/>
      </w:pPr>
      <w:r w:rsidRPr="00880D89">
        <w:t xml:space="preserve">Хорошо. </w:t>
      </w:r>
    </w:p>
    <w:p w14:paraId="202745E1" w14:textId="74FFCA55" w:rsidR="00323AE0" w:rsidRPr="00880D89" w:rsidRDefault="00323AE0" w:rsidP="00023B41">
      <w:pPr>
        <w:ind w:firstLine="454"/>
      </w:pPr>
      <w:r w:rsidRPr="00880D89">
        <w:t>Давайте мы постепенно начнём встраиваться в процесс во вторую часть первого дня 42-го Синтеза. Так</w:t>
      </w:r>
      <w:r w:rsidR="009802E1">
        <w:t>ое</w:t>
      </w:r>
      <w:r w:rsidRPr="00880D89">
        <w:t xml:space="preserve"> первое наблюдение нам очень радостное</w:t>
      </w:r>
      <w:r w:rsidR="003A08F6">
        <w:t>, и В</w:t>
      </w:r>
      <w:r w:rsidRPr="00880D89">
        <w:t>ладыка всегда приветствует, когда на Синтезе вы находите не просто ответы на вопросы, с которыми вы сталкиваетесь в течение там месяца или энных недель развития</w:t>
      </w:r>
      <w:r w:rsidR="009802E1">
        <w:t>.</w:t>
      </w:r>
      <w:r w:rsidRPr="00880D89">
        <w:t xml:space="preserve"> </w:t>
      </w:r>
      <w:r w:rsidR="00552D77">
        <w:t>А</w:t>
      </w:r>
      <w:r w:rsidRPr="00880D89">
        <w:t xml:space="preserve"> радостно в том, что вы именно уже успели что-то собою проработать и на Синтезе вы не просто дорабатываете какие-то тенденции, темы, а вы подтверждаете Синтезом реализации то, что вы делали до этого Синтеза. Это очень важно</w:t>
      </w:r>
      <w:r w:rsidR="00552D77">
        <w:t>, э</w:t>
      </w:r>
      <w:r w:rsidRPr="00880D89">
        <w:t xml:space="preserve">то круто. Это говорит о том, что у вас идёт такая двойная работа. </w:t>
      </w:r>
    </w:p>
    <w:p w14:paraId="1DB08CB3" w14:textId="4F12599D" w:rsidR="00323AE0" w:rsidRPr="00880D89" w:rsidRDefault="00323AE0" w:rsidP="00023B41">
      <w:pPr>
        <w:ind w:firstLine="454"/>
      </w:pPr>
      <w:r w:rsidRPr="00880D89">
        <w:t>Вот как раз Провидение – это как раз про это, про чувствование, про проживание условий заранее</w:t>
      </w:r>
      <w:r w:rsidR="003A08F6">
        <w:t>, п</w:t>
      </w:r>
      <w:r w:rsidRPr="00880D89">
        <w:t xml:space="preserve">отому что Провидение отстраивает состояние, когда оно сканирует. Вот мы знаем, что, например, Интеллект имеет специфику сканирования. Там Сердце имеет специфику насыщенности и внутреннего сканирования на основании внутренней насыщенности человечности. А вот Провидение – это как раз про сканирование вы не поверите, чем. Сканирование духом. </w:t>
      </w:r>
    </w:p>
    <w:p w14:paraId="19127F34" w14:textId="2500BDA2" w:rsidR="00323AE0" w:rsidRPr="00880D89" w:rsidRDefault="00323AE0" w:rsidP="00023B41">
      <w:pPr>
        <w:ind w:firstLine="454"/>
      </w:pPr>
      <w:r w:rsidRPr="00880D89">
        <w:t xml:space="preserve">И вот, когда у нас с вами запускаются процессы, которые характерны и имеют определённую особенность внутренних каких-то возможностей духа, записи света в энергии, </w:t>
      </w:r>
      <w:r w:rsidR="009802E1" w:rsidRPr="00880D89">
        <w:t>может быть,</w:t>
      </w:r>
      <w:r w:rsidRPr="00880D89">
        <w:t xml:space="preserve"> там способности каких-то организаций Синтеза, это как раз про возможность внутренней простройки. </w:t>
      </w:r>
      <w:r w:rsidR="00552D77">
        <w:t>И в</w:t>
      </w:r>
      <w:r w:rsidRPr="00880D89">
        <w:t xml:space="preserve">от или запомните, или просто для себя проведите аналогию, что Провидение – это всегда результаты каких-то итогов, которые вы собою несёте или являете. Соответственно, когда Провидение синтезирует собой всё многообразие любых записей, оно выстраивает картину вашего выражения, как вы поступите. И вот Провидение как раз сканирует записями духа на перспективу. </w:t>
      </w:r>
    </w:p>
    <w:p w14:paraId="75A6AF00" w14:textId="1AEF876F" w:rsidR="00323AE0" w:rsidRPr="00BD1865" w:rsidRDefault="00323AE0" w:rsidP="00023B41">
      <w:pPr>
        <w:ind w:firstLine="454"/>
      </w:pPr>
      <w:r w:rsidRPr="00880D89">
        <w:t xml:space="preserve">Поэтому Провидение всегда созвучно с условиями Дома Отца, оно сканирует духом из записи </w:t>
      </w:r>
      <w:r w:rsidR="00552D77" w:rsidRPr="00880D89">
        <w:t>условий,</w:t>
      </w:r>
      <w:r w:rsidRPr="00880D89">
        <w:t xml:space="preserve"> то</w:t>
      </w:r>
      <w:r w:rsidR="00552D77">
        <w:t xml:space="preserve"> есть</w:t>
      </w:r>
      <w:r w:rsidRPr="00880D89">
        <w:t xml:space="preserve"> Синтеза те условия, которые расписаны в Изначально Вышестоящем Доме Изначально Вышестоящего Отца, и формирует некую внутреннюю картину. Вы иногда, может быть, сталкивались с таким состоянием, как какой-то инсайт. Мы с вами об этом на каких-то Синтезах</w:t>
      </w:r>
      <w:r w:rsidR="00552D77">
        <w:t xml:space="preserve">, </w:t>
      </w:r>
      <w:r w:rsidR="00552D77" w:rsidRPr="00552D77">
        <w:rPr>
          <w:i/>
          <w:iCs/>
        </w:rPr>
        <w:t>(скрип стула)</w:t>
      </w:r>
      <w:r w:rsidR="00552D77">
        <w:t xml:space="preserve"> простите, </w:t>
      </w:r>
      <w:r w:rsidR="00552D77" w:rsidRPr="00880D89">
        <w:t>говорили</w:t>
      </w:r>
      <w:r w:rsidRPr="00880D89">
        <w:t xml:space="preserve">. И вот состояние инсайта – это такая </w:t>
      </w:r>
      <w:r w:rsidR="00552D77">
        <w:t xml:space="preserve">некая </w:t>
      </w:r>
      <w:r w:rsidRPr="00880D89">
        <w:t xml:space="preserve">внутренняя утончённость действия Провидения, которая в глубокой погружённости в практику с Отцом и Аватарами раскрывает эту картину. И зачастую Провидение – это не тогда, когда вы видите, что будет у вас физически, а Провидение всегда утончённо работает, когда сопряжено с вашим служением. Причём здесь служение не ракурсом Служащего Метагалактической Гражданской Конфедерации, хотя это тоже важно, а Провидение тогда работает, когда служение имеет как бы раскатистые </w:t>
      </w:r>
      <w:r w:rsidRPr="00BD1865">
        <w:t xml:space="preserve">возможности. </w:t>
      </w:r>
    </w:p>
    <w:p w14:paraId="206F4387" w14:textId="77777777" w:rsidR="00552D77" w:rsidRDefault="00552D77" w:rsidP="00023B41">
      <w:pPr>
        <w:ind w:firstLine="454"/>
      </w:pPr>
      <w:r w:rsidRPr="00BD1865">
        <w:t>И в</w:t>
      </w:r>
      <w:r w:rsidR="00323AE0" w:rsidRPr="00BD1865">
        <w:t xml:space="preserve">от, когда мы говорили о празднике, когда мы говорили о проектах, проект – это как раз та перспектива, проекты – во множественном числе, та перспектива, которая даст Провидению отразиться в ваших возможностях. Вот вы увидьте, пожалуйста, что </w:t>
      </w:r>
      <w:r w:rsidR="00323AE0" w:rsidRPr="00BD1865">
        <w:rPr>
          <w:bCs/>
        </w:rPr>
        <w:t xml:space="preserve">Провидение – это отражение ваших внутренних возможностей. </w:t>
      </w:r>
      <w:r w:rsidR="00323AE0" w:rsidRPr="00BD1865">
        <w:t>И те условия, которые простраиваются, они исходят из того, что внутри вы собою накопили. Поэтому, чем больше будет внутренних действий в любых направлениях, – не хочу вас</w:t>
      </w:r>
      <w:r w:rsidR="00323AE0" w:rsidRPr="00880D89">
        <w:t xml:space="preserve"> загонять в только лишь проекты, – тем больше будет служение в этом выражении. </w:t>
      </w:r>
    </w:p>
    <w:p w14:paraId="5BFCEDC7" w14:textId="6E39143B" w:rsidR="00323AE0" w:rsidRDefault="00323AE0" w:rsidP="00552D77">
      <w:pPr>
        <w:ind w:firstLine="454"/>
      </w:pPr>
      <w:r w:rsidRPr="00880D89">
        <w:t>Соответственно, вы, когда на физику вернулись, вы там начали как-то усваивать, адаптироваться, усвоили Волю Синтез</w:t>
      </w:r>
      <w:r w:rsidR="003A08F6">
        <w:t>ом, у</w:t>
      </w:r>
      <w:r w:rsidRPr="00880D89">
        <w:t xml:space="preserve"> каждого она по-своему усваивалась. Вы должны видеть один нюанс – Провидение, если настраивается на Волю и должно вписать записи Воли в активацию духа в какой-то выразимости, иногда оно может как бы закрываться и вводит тело в состояние ступора.</w:t>
      </w:r>
      <w:r w:rsidR="00552D77">
        <w:t xml:space="preserve"> </w:t>
      </w:r>
      <w:r w:rsidRPr="00880D89">
        <w:t xml:space="preserve">Вот, когда вы чувствуете, что вы застопорились в чём-то, вы должны понимать, что это идёт такое внутреннее перестройка условий, куда вы пойдёте. Помните, раньше было выражение, куда коса или там кривая выведет. Вот Провидение оно как раз не даёт нам перейти в состояние кривизны или, помните, говорили, есть правда, а есть кривда. Вот правда – это как раз условия правдивости Синтеза, та глубина, тишина, и вот то, что мы с вами проговаривали. А есть состояние кривды. Но </w:t>
      </w:r>
      <w:r w:rsidR="00552D77">
        <w:t xml:space="preserve">как-бы </w:t>
      </w:r>
      <w:r w:rsidRPr="00880D89">
        <w:t xml:space="preserve">не хочется о ней говорить. Но, как раз Воля она может Провидению подсказать, что что-то здесь не так. </w:t>
      </w:r>
    </w:p>
    <w:p w14:paraId="1822DABB" w14:textId="77ADF250" w:rsidR="00552D77" w:rsidRPr="00552D77" w:rsidRDefault="002C704E" w:rsidP="002C704E">
      <w:pPr>
        <w:pStyle w:val="12"/>
      </w:pPr>
      <w:bookmarkStart w:id="32" w:name="_Toc81272611"/>
      <w:r>
        <w:lastRenderedPageBreak/>
        <w:t>Голос Синтеза Воли</w:t>
      </w:r>
      <w:bookmarkEnd w:id="32"/>
    </w:p>
    <w:p w14:paraId="107C4854" w14:textId="77777777" w:rsidR="00552D77" w:rsidRDefault="00323AE0" w:rsidP="00023B41">
      <w:pPr>
        <w:ind w:firstLine="454"/>
      </w:pPr>
      <w:r w:rsidRPr="00880D89">
        <w:t xml:space="preserve">И вот мы себя приучили на то, что мы можем проживать, что такое Голос Синтеза, а вы, как подразделение Санкт-Петербург, Ладога или Курск, должны научиться проживать, что такое Голос Синтеза Воли, как говорит с вами Воля. И если внутри в Хум начинает как-то там колобродиться, какие-то там телодвижения непонятные, и это записи Синтеза Воли, вы должны понять, что тут что-то с точки зрения вот так, с точки зрения, хочется сказать, Парадигмы, нет, с точки зрения Провидения, что-то здесь не так. </w:t>
      </w:r>
    </w:p>
    <w:p w14:paraId="1963FB9A" w14:textId="0AEF7986" w:rsidR="00323AE0" w:rsidRPr="00880D89" w:rsidRDefault="00552D77" w:rsidP="00552D77">
      <w:pPr>
        <w:ind w:firstLine="454"/>
      </w:pPr>
      <w:r>
        <w:t>А к</w:t>
      </w:r>
      <w:r w:rsidR="00323AE0" w:rsidRPr="00880D89">
        <w:t>стати, по поводу Парадигмы вот, добьём эту тематику, не думали ли вы, чем может развиваться Парадигмальность Воли. Не думали.</w:t>
      </w:r>
      <w:r w:rsidR="000136F5" w:rsidRPr="00880D89">
        <w:t xml:space="preserve"> </w:t>
      </w:r>
      <w:r w:rsidR="00323AE0" w:rsidRPr="00880D89">
        <w:t>А на перерыве Владыка Кут Хуми вот мы с Оксаной, показал такой интересный момент, я Оксане не сказала. Владыка показал, что у нас есть Параметод и синтез множества методов даёт возможность нам сложить действия с применением Парадигмы. Потому что мы Парадигму видим иногда очень узко направленную. А Парадигма – это всегда то, что охватывает собою целый пласт или какой-то объём видов организации материи во множественном числе, и именно парадигмальность, Параметод даёт нам возможности выстроить Парадигму Изначально Вышестоящего Отца внутри.</w:t>
      </w:r>
    </w:p>
    <w:p w14:paraId="2BB7F200" w14:textId="559D8171" w:rsidR="00323AE0" w:rsidRPr="00BD1865" w:rsidRDefault="00323AE0" w:rsidP="00023B41">
      <w:pPr>
        <w:ind w:firstLine="454"/>
      </w:pPr>
      <w:r w:rsidRPr="00880D89">
        <w:t xml:space="preserve">Соответственно, попробуйте </w:t>
      </w:r>
      <w:r w:rsidR="003A08F6" w:rsidRPr="003A08F6">
        <w:t xml:space="preserve">вот </w:t>
      </w:r>
      <w:r w:rsidRPr="00880D89">
        <w:t xml:space="preserve">поразмышлять. И ещё увидьте, что, если стратегия должна писаться, и она больше </w:t>
      </w:r>
      <w:r w:rsidRPr="00BD1865">
        <w:t>действует через просто какие-то вот факты констатации условий, то, то-то, то-то, то-то, то это больше к мыслеобразу. А вот уже Парадигма, – Оксана вот правильно заметила, – она должна писаться станцами, то, о чём мы с вами говорили. Если вы приложите усилия и просто напишите от трёх до пяти слов станцы формирования Парадигмы подразделения, именно, как уклад на</w:t>
      </w:r>
      <w:r w:rsidR="00D815DF" w:rsidRPr="00BD1865">
        <w:t xml:space="preserve"> год, </w:t>
      </w:r>
      <w:r w:rsidRPr="00BD1865">
        <w:t>например</w:t>
      </w:r>
      <w:r w:rsidR="003A08F6" w:rsidRPr="00BD1865">
        <w:t xml:space="preserve"> в развитии Парадигмального Синтеза</w:t>
      </w:r>
      <w:r w:rsidRPr="00BD1865">
        <w:t>, вам будет проще. Но для этого должна быть работа Параметода, чтобы внутреннее содержание показало вам внутреннюю, знаете, что? Пригодность. Вот Параметод – это про пригодность. Вот есть профессиональная пригодность, воинская пригодность, служебная пригодность, компетентное какое-то действие. И вот это при-годность, когда вы годны и, если Провидение оно не терпит угодность, и, кстати, сегодня праздник кого? Николая. Да?</w:t>
      </w:r>
    </w:p>
    <w:p w14:paraId="4ACBC689" w14:textId="2FEABFA0" w:rsidR="00323AE0" w:rsidRPr="00BD1865" w:rsidRDefault="00323AE0" w:rsidP="00023B41">
      <w:pPr>
        <w:ind w:firstLine="454"/>
      </w:pPr>
      <w:r w:rsidRPr="00BD1865">
        <w:t xml:space="preserve">Да! Вот как раз, если Провидение не </w:t>
      </w:r>
      <w:r w:rsidR="0099236E" w:rsidRPr="00BD1865">
        <w:t>терпит угодность</w:t>
      </w:r>
      <w:r w:rsidRPr="00BD1865">
        <w:t>, потому что не терпит прислуживания, оно делает одно, либо ты служишь, либо ты идёшь отдыхаешь. Вот другого третьего не дано. И соответственно в миру идёт состояние угождать, причём, угода угоде рознь. Но вот главное не входить в при-служивание. Потому что вы тогда не внутри, а вовне, и тогда это лицемерие</w:t>
      </w:r>
      <w:r w:rsidR="007F71F1" w:rsidRPr="00BD1865">
        <w:t>, э</w:t>
      </w:r>
      <w:r w:rsidRPr="00BD1865">
        <w:t>то не внешнее настоящее</w:t>
      </w:r>
      <w:r w:rsidR="00D815DF" w:rsidRPr="00BD1865">
        <w:t>.</w:t>
      </w:r>
      <w:r w:rsidRPr="00BD1865">
        <w:t xml:space="preserve"> </w:t>
      </w:r>
      <w:r w:rsidR="00D815DF" w:rsidRPr="00BD1865">
        <w:t>П</w:t>
      </w:r>
      <w:r w:rsidRPr="00BD1865">
        <w:t>онимаете? И вот соответственно ни Воля, ни Парадигмальный Синтез, ни Физическое тело, они не терпят этого. Если это только начинается, включается характерологическая особенность, и вы становитесь характерными тем состоянием, в которое вы входите. И уже вы не можете себя контролировать, а вас несёт только потому, что внутри где-то вы нашли неправильное состояние действия. Это проявляется очень правильно. Неправильно применяетесь. Потом говорят, не трогай это или там, наоборот, вот это вот попробуйте.</w:t>
      </w:r>
    </w:p>
    <w:p w14:paraId="068C5C20" w14:textId="09897C94" w:rsidR="00323AE0" w:rsidRPr="00BD1865" w:rsidRDefault="00323AE0" w:rsidP="00023B41">
      <w:pPr>
        <w:ind w:firstLine="454"/>
      </w:pPr>
      <w:r w:rsidRPr="00BD1865">
        <w:t xml:space="preserve">И вот состояние, когда вы не можете определиться, что вам нужно, отсутствие перспектив как раз и говорит о том, что где-то вы внутри буксуете. И вот это вот буксование – это как раз топтание на месте. Ну, как бы, что показывать всякие примеры, вы и сами на себе их увидите. Вопрос, чтобы дать допустить, что Синтез внутри может вас как пробку выдернуть из этого и перевести вас в другое выражение. </w:t>
      </w:r>
      <w:r w:rsidR="00D815DF" w:rsidRPr="00BD1865">
        <w:t>Вот, э</w:t>
      </w:r>
      <w:r w:rsidRPr="00BD1865">
        <w:t xml:space="preserve">то вот </w:t>
      </w:r>
      <w:r w:rsidRPr="00BD1865">
        <w:rPr>
          <w:bCs/>
        </w:rPr>
        <w:t>доверять Синтезу, как процессу</w:t>
      </w:r>
      <w:r w:rsidRPr="00BD1865">
        <w:t>. Вот смотрите, мы доверяем Аватарам, а доверяем ли мы тем методам, которыми они нас ведут. А вот теперь замрите, и важно даже не то, что вы подумаете и скажете «да»</w:t>
      </w:r>
      <w:r w:rsidR="00D815DF" w:rsidRPr="00BD1865">
        <w:t>.</w:t>
      </w:r>
      <w:r w:rsidRPr="00BD1865">
        <w:t xml:space="preserve"> </w:t>
      </w:r>
      <w:r w:rsidR="00D815DF" w:rsidRPr="00BD1865">
        <w:t>В</w:t>
      </w:r>
      <w:r w:rsidRPr="00BD1865">
        <w:t>ажно то состояние, которое вы отразите знаниями, то состояние, которое вы отразите своим содержанием, то состояние, которое вы отразите Параметодом, то состояние, которое вы отразите верой.</w:t>
      </w:r>
    </w:p>
    <w:p w14:paraId="51B6EFBF" w14:textId="77777777" w:rsidR="00323AE0" w:rsidRPr="00BD1865" w:rsidRDefault="00323AE0" w:rsidP="00023B41">
      <w:pPr>
        <w:ind w:firstLine="454"/>
      </w:pPr>
      <w:r w:rsidRPr="00BD1865">
        <w:t>Хочется так и спросить: «О чём думаем?»</w:t>
      </w:r>
    </w:p>
    <w:p w14:paraId="72184E19" w14:textId="08ED82DB" w:rsidR="00323AE0" w:rsidRPr="00BD1865" w:rsidRDefault="00323AE0" w:rsidP="0099236E">
      <w:pPr>
        <w:ind w:firstLine="454"/>
        <w:rPr>
          <w:i/>
        </w:rPr>
      </w:pPr>
      <w:r w:rsidRPr="00BD1865">
        <w:rPr>
          <w:i/>
        </w:rPr>
        <w:t xml:space="preserve">Из зала: – Так сказано было, </w:t>
      </w:r>
      <w:r w:rsidR="00D815DF" w:rsidRPr="00BD1865">
        <w:rPr>
          <w:i/>
        </w:rPr>
        <w:t>в тишине</w:t>
      </w:r>
      <w:r w:rsidRPr="00BD1865">
        <w:rPr>
          <w:i/>
        </w:rPr>
        <w:t>.</w:t>
      </w:r>
    </w:p>
    <w:p w14:paraId="2978FB83" w14:textId="313AD291" w:rsidR="00323AE0" w:rsidRPr="00880D89" w:rsidRDefault="00323AE0" w:rsidP="00023B41">
      <w:pPr>
        <w:ind w:firstLine="454"/>
      </w:pPr>
      <w:r w:rsidRPr="00BD1865">
        <w:t>А! Серафима я помню. А есть уровни мысли, физически вы можете ни о чём не думать, а вот тело Учителя даёт вам мысли эталонные на эту тему</w:t>
      </w:r>
      <w:r w:rsidR="007F71F1" w:rsidRPr="00BD1865">
        <w:t>, т</w:t>
      </w:r>
      <w:r w:rsidRPr="00BD1865">
        <w:t>ело Владыки Синтеза даёт вам совершенные мысли на эту тему. Как</w:t>
      </w:r>
      <w:r w:rsidRPr="00880D89">
        <w:t xml:space="preserve"> вам? А тело Аватара, когда вы разрабатываетесь Должностной компетенцией, какие вам мысли даёт? Эталонные, совершенные уже заняты. </w:t>
      </w:r>
    </w:p>
    <w:p w14:paraId="21558FC2" w14:textId="57F263DA" w:rsidR="00323AE0" w:rsidRPr="0099236E" w:rsidRDefault="00323AE0" w:rsidP="0099236E">
      <w:pPr>
        <w:ind w:firstLine="454"/>
        <w:rPr>
          <w:i/>
        </w:rPr>
      </w:pPr>
      <w:r w:rsidRPr="00880D89">
        <w:rPr>
          <w:i/>
        </w:rPr>
        <w:t>Из зала: – Новизны</w:t>
      </w:r>
      <w:r w:rsidRPr="00880D89">
        <w:t>.</w:t>
      </w:r>
    </w:p>
    <w:p w14:paraId="6A78BDAC" w14:textId="77777777" w:rsidR="00323AE0" w:rsidRPr="00880D89" w:rsidRDefault="00323AE0" w:rsidP="00023B41">
      <w:pPr>
        <w:ind w:firstLine="454"/>
      </w:pPr>
      <w:r w:rsidRPr="00880D89">
        <w:t>Новизны – это вот туда. Ниже эталонных даже – новизна мысли.</w:t>
      </w:r>
    </w:p>
    <w:p w14:paraId="3511522A" w14:textId="724F034F" w:rsidR="00323AE0" w:rsidRPr="00880D89" w:rsidRDefault="00323AE0" w:rsidP="0099236E">
      <w:pPr>
        <w:ind w:firstLine="454"/>
        <w:rPr>
          <w:i/>
        </w:rPr>
      </w:pPr>
      <w:r w:rsidRPr="00880D89">
        <w:rPr>
          <w:i/>
        </w:rPr>
        <w:lastRenderedPageBreak/>
        <w:t>Из зала: – Деловые.</w:t>
      </w:r>
    </w:p>
    <w:p w14:paraId="7489F790" w14:textId="77777777" w:rsidR="00323AE0" w:rsidRPr="00880D89" w:rsidRDefault="00323AE0" w:rsidP="00023B41">
      <w:pPr>
        <w:ind w:firstLine="454"/>
      </w:pPr>
      <w:r w:rsidRPr="00880D89">
        <w:t>Какие?</w:t>
      </w:r>
    </w:p>
    <w:p w14:paraId="6BEB3523" w14:textId="2E38E693" w:rsidR="00323AE0" w:rsidRPr="0099236E" w:rsidRDefault="00323AE0" w:rsidP="0099236E">
      <w:pPr>
        <w:ind w:firstLine="454"/>
        <w:rPr>
          <w:i/>
        </w:rPr>
      </w:pPr>
      <w:r w:rsidRPr="00880D89">
        <w:rPr>
          <w:i/>
        </w:rPr>
        <w:t xml:space="preserve">Из </w:t>
      </w:r>
      <w:r w:rsidR="0099236E" w:rsidRPr="00880D89">
        <w:rPr>
          <w:i/>
        </w:rPr>
        <w:t>зала: –</w:t>
      </w:r>
      <w:r w:rsidRPr="00880D89">
        <w:rPr>
          <w:i/>
        </w:rPr>
        <w:t xml:space="preserve"> Парадигмальные</w:t>
      </w:r>
      <w:r w:rsidRPr="00880D89">
        <w:t>.</w:t>
      </w:r>
    </w:p>
    <w:p w14:paraId="39627A39" w14:textId="77777777" w:rsidR="00323AE0" w:rsidRPr="00880D89" w:rsidRDefault="00323AE0" w:rsidP="00023B41">
      <w:pPr>
        <w:ind w:firstLine="454"/>
      </w:pPr>
      <w:r w:rsidRPr="00880D89">
        <w:t>Парадигмальные мысли. А ещё какие мысли?</w:t>
      </w:r>
    </w:p>
    <w:p w14:paraId="11F7B5F3" w14:textId="1AC27493" w:rsidR="00323AE0" w:rsidRPr="00880D89" w:rsidRDefault="00E66ADC" w:rsidP="0099236E">
      <w:pPr>
        <w:ind w:firstLine="454"/>
        <w:rPr>
          <w:i/>
        </w:rPr>
      </w:pPr>
      <w:r w:rsidRPr="00880D89">
        <w:rPr>
          <w:i/>
        </w:rPr>
        <w:t xml:space="preserve">Из зала: – </w:t>
      </w:r>
      <w:r w:rsidR="00323AE0" w:rsidRPr="00880D89">
        <w:rPr>
          <w:i/>
        </w:rPr>
        <w:t>неразборчиво.</w:t>
      </w:r>
    </w:p>
    <w:p w14:paraId="670BEB90" w14:textId="77777777" w:rsidR="00323AE0" w:rsidRPr="002C704E" w:rsidRDefault="00323AE0" w:rsidP="00023B41">
      <w:pPr>
        <w:ind w:firstLine="454"/>
      </w:pPr>
      <w:r w:rsidRPr="00880D89">
        <w:t xml:space="preserve">Ага. Ещё какие </w:t>
      </w:r>
      <w:r w:rsidRPr="002C704E">
        <w:t xml:space="preserve">мысли? </w:t>
      </w:r>
    </w:p>
    <w:p w14:paraId="4F58EDAB" w14:textId="136EBFD8" w:rsidR="00323AE0" w:rsidRPr="002C704E" w:rsidRDefault="00323AE0" w:rsidP="0099236E">
      <w:pPr>
        <w:ind w:firstLine="454"/>
        <w:rPr>
          <w:i/>
        </w:rPr>
      </w:pPr>
      <w:r w:rsidRPr="002C704E">
        <w:rPr>
          <w:i/>
        </w:rPr>
        <w:t>Из зала: – Управленческие.</w:t>
      </w:r>
      <w:r w:rsidRPr="002C704E">
        <w:t xml:space="preserve"> </w:t>
      </w:r>
    </w:p>
    <w:p w14:paraId="21A2AAB7" w14:textId="77777777" w:rsidR="00323AE0" w:rsidRPr="002C704E" w:rsidRDefault="00323AE0" w:rsidP="00023B41">
      <w:pPr>
        <w:ind w:firstLine="454"/>
      </w:pPr>
      <w:r w:rsidRPr="002C704E">
        <w:t xml:space="preserve">Не-не-не. Эталонные, совершенные, а выше, что у нас выше Полномочий Совершенств? </w:t>
      </w:r>
    </w:p>
    <w:p w14:paraId="787BF00A" w14:textId="2848FF16" w:rsidR="00323AE0" w:rsidRPr="002C704E" w:rsidRDefault="00323AE0" w:rsidP="0099236E">
      <w:pPr>
        <w:ind w:firstLine="454"/>
        <w:rPr>
          <w:i/>
        </w:rPr>
      </w:pPr>
      <w:r w:rsidRPr="002C704E">
        <w:rPr>
          <w:i/>
        </w:rPr>
        <w:t>Из зала: – Иерархические</w:t>
      </w:r>
      <w:r w:rsidRPr="002C704E">
        <w:t>.</w:t>
      </w:r>
    </w:p>
    <w:p w14:paraId="284AF4F3" w14:textId="1D39E2D0" w:rsidR="005252E5" w:rsidRPr="00880D89" w:rsidRDefault="00323AE0" w:rsidP="00D94B84">
      <w:pPr>
        <w:ind w:firstLine="454"/>
      </w:pPr>
      <w:r w:rsidRPr="002C704E">
        <w:rPr>
          <w:bCs/>
        </w:rPr>
        <w:t>Иерархические мысли профессиональной компетенции</w:t>
      </w:r>
      <w:r w:rsidRPr="002C704E">
        <w:t xml:space="preserve">. И вы начинаете думать, Аватары уже профессионально-волево в развитии </w:t>
      </w:r>
      <w:r w:rsidR="00D815DF" w:rsidRPr="002C704E">
        <w:t xml:space="preserve">ну </w:t>
      </w:r>
      <w:r w:rsidRPr="002C704E">
        <w:t xml:space="preserve">там какой-то стези, которую выбрали там. Материнский корпус в своём направлении, ну, допустим, вы, как Аватары, например, МГК в своём направлении. И у вас у каждого выстраивается подход </w:t>
      </w:r>
      <w:r w:rsidR="00D94B84" w:rsidRPr="002C704E">
        <w:t>п</w:t>
      </w:r>
      <w:r w:rsidRPr="002C704E">
        <w:t xml:space="preserve">арадигмальный в ваших организациях. Вот у вас 32 организации, значит, вы как </w:t>
      </w:r>
      <w:r w:rsidR="00D94B84" w:rsidRPr="002C704E">
        <w:t xml:space="preserve">Подразделение развивайте 32-е Парадигмы каждой организации. </w:t>
      </w:r>
      <w:r w:rsidRPr="002C704E">
        <w:t xml:space="preserve">Худо-бедно, хорошо плохо, хоть вообще на косяк, не важно. Вы то, эталонное выражение для всего ИВДИВО, которое зафиксирует этот косяк. И вот надо из косяка сделать явление </w:t>
      </w:r>
      <w:r w:rsidR="00D94B84" w:rsidRPr="002C704E">
        <w:t>С</w:t>
      </w:r>
      <w:r w:rsidRPr="002C704E">
        <w:t>толпа, где</w:t>
      </w:r>
      <w:r w:rsidR="00D94B84" w:rsidRPr="002C704E">
        <w:t>-бы</w:t>
      </w:r>
      <w:r w:rsidRPr="002C704E">
        <w:t xml:space="preserve"> в этой </w:t>
      </w:r>
      <w:r w:rsidR="00D94B84" w:rsidRPr="002C704E">
        <w:t>П</w:t>
      </w:r>
      <w:r w:rsidRPr="002C704E">
        <w:t>арадигме был Отец. Смешно, потому что правильно. Потому что вы узнаёте своё отражение зеркальное. Не нравится, меняйтесь</w:t>
      </w:r>
      <w:r w:rsidRPr="00880D89">
        <w:t xml:space="preserve"> внутри.</w:t>
      </w:r>
    </w:p>
    <w:p w14:paraId="5EA3D4DC" w14:textId="1E86B873" w:rsidR="00323AE0" w:rsidRDefault="00323AE0" w:rsidP="00023B41">
      <w:pPr>
        <w:ind w:firstLine="454"/>
      </w:pPr>
      <w:r w:rsidRPr="00880D89">
        <w:t xml:space="preserve">А с чего мы начали вопрос? Видите ли вы, как вы действуете </w:t>
      </w:r>
      <w:r w:rsidR="00D94B84">
        <w:t>С</w:t>
      </w:r>
      <w:r w:rsidRPr="00880D89">
        <w:t xml:space="preserve">интезом? </w:t>
      </w:r>
      <w:r w:rsidR="00D94B84">
        <w:t>Да? Вот</w:t>
      </w:r>
      <w:r w:rsidRPr="00880D89">
        <w:t>, что вы не Аватарами действуете, а их Синтезом и Огнём. И это вопрос параметодический, который может привести либо к стратегическому росту</w:t>
      </w:r>
      <w:r w:rsidR="00D94B84">
        <w:t>, з</w:t>
      </w:r>
      <w:r w:rsidRPr="00880D89">
        <w:t>десь стратегия корректна</w:t>
      </w:r>
      <w:r w:rsidR="00D94B84">
        <w:t xml:space="preserve"> — это</w:t>
      </w:r>
      <w:r w:rsidRPr="00880D89">
        <w:t xml:space="preserve"> следующий шаг. Потому что тактика – это уровень наш с вами</w:t>
      </w:r>
      <w:r w:rsidR="007F71F1">
        <w:t>, л</w:t>
      </w:r>
      <w:r w:rsidRPr="00880D89">
        <w:t xml:space="preserve">ибо переключает нас уже из стратегического развития, пусть ему будет хорошо в парадигмальное развитие. Ему </w:t>
      </w:r>
      <w:r w:rsidR="00D94B84">
        <w:t>же</w:t>
      </w:r>
      <w:r w:rsidRPr="00880D89">
        <w:t xml:space="preserve"> должно быть хорошо в парадигмальном</w:t>
      </w:r>
      <w:r w:rsidR="007F71F1">
        <w:t>у</w:t>
      </w:r>
      <w:r w:rsidRPr="00880D89">
        <w:t xml:space="preserve"> развити</w:t>
      </w:r>
      <w:r w:rsidR="007F71F1">
        <w:t>ю</w:t>
      </w:r>
      <w:r w:rsidRPr="00880D89">
        <w:t xml:space="preserve"> с вами. Вы же его физическое отражение.</w:t>
      </w:r>
    </w:p>
    <w:p w14:paraId="280ECE49" w14:textId="365E93DA" w:rsidR="00D94B84" w:rsidRPr="00D94B84" w:rsidRDefault="00D94B84" w:rsidP="002C704E">
      <w:pPr>
        <w:pStyle w:val="12"/>
      </w:pPr>
      <w:bookmarkStart w:id="33" w:name="_Toc81272612"/>
      <w:r w:rsidRPr="00D94B84">
        <w:t>Физи</w:t>
      </w:r>
      <w:r w:rsidR="002C704E">
        <w:t>чность Парадигмального развития</w:t>
      </w:r>
      <w:bookmarkEnd w:id="33"/>
    </w:p>
    <w:p w14:paraId="4E29D9CE" w14:textId="193C227D" w:rsidR="00323AE0" w:rsidRPr="00880D89" w:rsidRDefault="00323AE0" w:rsidP="00023B41">
      <w:pPr>
        <w:ind w:firstLine="454"/>
      </w:pPr>
      <w:r w:rsidRPr="00880D89">
        <w:t xml:space="preserve">А где парадигмальное развитие получает свою физичность? Вот кто не скажет правильно, пойдёт к Дзею. Кто скажет правильно, пойдёт ещё раз к Дзею. Все туда, в общем, на ночную подготовку. Кстати, шутка шуткой, но в ночную подготовку, заметьте себе галочку, направить своё тело. </w:t>
      </w:r>
      <w:r w:rsidR="00D94B84">
        <w:t>Или д</w:t>
      </w:r>
      <w:r w:rsidRPr="00880D89">
        <w:t>авайте так, не направить, а самому выйти и попросить, чтобы зафиксировали</w:t>
      </w:r>
      <w:r w:rsidR="00D94B84">
        <w:t xml:space="preserve"> на</w:t>
      </w:r>
      <w:r w:rsidRPr="00880D89">
        <w:t xml:space="preserve"> ночную подготовку. </w:t>
      </w:r>
      <w:r w:rsidR="00D94B84">
        <w:t>И к</w:t>
      </w:r>
      <w:r w:rsidRPr="00880D89">
        <w:t xml:space="preserve">огда вы направляете, 100 процентов вы туда не доходите. Вашей воли </w:t>
      </w:r>
      <w:r w:rsidR="00D94B84" w:rsidRPr="00880D89">
        <w:t>недостаточно</w:t>
      </w:r>
      <w:r w:rsidRPr="00880D89">
        <w:t>, чтобы тело дошло. Потому что у нас видов тел много</w:t>
      </w:r>
      <w:r w:rsidR="007F71F1">
        <w:t>, н</w:t>
      </w:r>
      <w:r w:rsidRPr="00880D89">
        <w:t xml:space="preserve">а каждое тело у вас должно быть свой объём </w:t>
      </w:r>
      <w:r w:rsidR="00D94B84">
        <w:t>В</w:t>
      </w:r>
      <w:r w:rsidRPr="00880D89">
        <w:t xml:space="preserve">оли. На мировые тела свой объём с учётом того вида вещественности </w:t>
      </w:r>
      <w:r w:rsidR="00D94B84">
        <w:t>С</w:t>
      </w:r>
      <w:r w:rsidRPr="00880D89">
        <w:t>интеза, которым владеет тело</w:t>
      </w:r>
      <w:r w:rsidR="00D94B84">
        <w:t>, с</w:t>
      </w:r>
      <w:r w:rsidRPr="00880D89">
        <w:t xml:space="preserve"> точки зрения </w:t>
      </w:r>
      <w:r w:rsidR="00D94B84">
        <w:t>там И</w:t>
      </w:r>
      <w:r w:rsidRPr="00880D89">
        <w:t xml:space="preserve">постасного, </w:t>
      </w:r>
      <w:r w:rsidR="00D94B84">
        <w:t>С</w:t>
      </w:r>
      <w:r w:rsidRPr="00880D89">
        <w:t xml:space="preserve">интезтела, Учителя </w:t>
      </w:r>
      <w:r w:rsidR="00D94B84">
        <w:t>С</w:t>
      </w:r>
      <w:r w:rsidRPr="00880D89">
        <w:t xml:space="preserve">интеза тела свои виды </w:t>
      </w:r>
      <w:r w:rsidR="00D94B84">
        <w:t>В</w:t>
      </w:r>
      <w:r w:rsidRPr="00880D89">
        <w:t>ол</w:t>
      </w:r>
      <w:r w:rsidR="00D94B84">
        <w:t>ь</w:t>
      </w:r>
      <w:r w:rsidRPr="00880D89">
        <w:t>. И вот это направить, это ни про что, ни о чём, вы не дойдёте. А нужно зафиксировать это тело идёт туда-то, это тело идёт туда-то, это тело идёт в</w:t>
      </w:r>
      <w:r w:rsidR="00D94B84">
        <w:t>от в</w:t>
      </w:r>
      <w:r w:rsidRPr="00880D89">
        <w:t xml:space="preserve"> это выражение. И вы конкретно у Владыки Кут Хуми</w:t>
      </w:r>
      <w:r w:rsidR="000136F5" w:rsidRPr="00880D89">
        <w:t xml:space="preserve"> </w:t>
      </w:r>
      <w:r w:rsidRPr="00880D89">
        <w:t xml:space="preserve">стяжаете на ночную подготовку вариации направления, чтобы простите, этим </w:t>
      </w:r>
      <w:r w:rsidR="00D94B84">
        <w:t>С</w:t>
      </w:r>
      <w:r w:rsidRPr="00880D89">
        <w:t>интезом ваши тела просто в</w:t>
      </w:r>
      <w:r w:rsidR="00D94B84">
        <w:t xml:space="preserve"> </w:t>
      </w:r>
      <w:r w:rsidRPr="00880D89">
        <w:t>магнитились в эти условия</w:t>
      </w:r>
      <w:r w:rsidR="00493C72">
        <w:t>, т</w:t>
      </w:r>
      <w:r w:rsidRPr="00880D89">
        <w:t xml:space="preserve">о есть, чтобы заработала магнит как аматика </w:t>
      </w:r>
      <w:r w:rsidR="002D05D9" w:rsidRPr="00880D89">
        <w:t>во внутренних услови</w:t>
      </w:r>
      <w:r w:rsidR="002D05D9">
        <w:t>ях</w:t>
      </w:r>
      <w:r w:rsidRPr="00880D89">
        <w:t xml:space="preserve">. И тогда что включается в аматике внутренних условиях парадигмальная вы наша? Физичность </w:t>
      </w:r>
      <w:r w:rsidR="00493C72">
        <w:t>У</w:t>
      </w:r>
      <w:r w:rsidRPr="00880D89">
        <w:t xml:space="preserve">чения </w:t>
      </w:r>
      <w:r w:rsidR="00493C72">
        <w:t>С</w:t>
      </w:r>
      <w:r w:rsidRPr="00880D89">
        <w:t>интеза. И наша задача на ночной подготовке –</w:t>
      </w:r>
      <w:r w:rsidR="000136F5" w:rsidRPr="00880D89">
        <w:t xml:space="preserve"> </w:t>
      </w:r>
      <w:r w:rsidRPr="00880D89">
        <w:t>это мучиться</w:t>
      </w:r>
      <w:r w:rsidR="00493C72">
        <w:t>,</w:t>
      </w:r>
      <w:r w:rsidRPr="00880D89">
        <w:t xml:space="preserve"> колоться, но есть </w:t>
      </w:r>
      <w:r w:rsidR="00493C72">
        <w:t>У</w:t>
      </w:r>
      <w:r w:rsidRPr="00880D89">
        <w:t xml:space="preserve">чение </w:t>
      </w:r>
      <w:r w:rsidR="00493C72">
        <w:t>С</w:t>
      </w:r>
      <w:r w:rsidRPr="00880D89">
        <w:t xml:space="preserve">интеза как кактус. Подобраться к его внутренней серцевине. А что у нас внутри </w:t>
      </w:r>
      <w:r w:rsidR="00493C72">
        <w:t>У</w:t>
      </w:r>
      <w:r w:rsidRPr="00880D89">
        <w:t xml:space="preserve">чения </w:t>
      </w:r>
      <w:r w:rsidR="00493C72">
        <w:t>С</w:t>
      </w:r>
      <w:r w:rsidRPr="00880D89">
        <w:t xml:space="preserve">интеза? Что внутри </w:t>
      </w:r>
      <w:r w:rsidR="00493C72">
        <w:t>У</w:t>
      </w:r>
      <w:r w:rsidRPr="00880D89">
        <w:t xml:space="preserve">чения </w:t>
      </w:r>
      <w:r w:rsidR="00493C72">
        <w:t>С</w:t>
      </w:r>
      <w:r w:rsidRPr="00880D89">
        <w:t>интеза?</w:t>
      </w:r>
    </w:p>
    <w:p w14:paraId="3695A487" w14:textId="76F4CC28" w:rsidR="00323AE0" w:rsidRPr="00880D89" w:rsidRDefault="00C80D3A" w:rsidP="0099236E">
      <w:pPr>
        <w:ind w:firstLine="454"/>
        <w:rPr>
          <w:i/>
        </w:rPr>
      </w:pPr>
      <w:r w:rsidRPr="00880D89">
        <w:rPr>
          <w:i/>
        </w:rPr>
        <w:t xml:space="preserve">Из </w:t>
      </w:r>
      <w:r w:rsidR="0099236E" w:rsidRPr="00880D89">
        <w:rPr>
          <w:i/>
        </w:rPr>
        <w:t>зала: –</w:t>
      </w:r>
      <w:r w:rsidRPr="00880D89">
        <w:rPr>
          <w:i/>
        </w:rPr>
        <w:t xml:space="preserve"> </w:t>
      </w:r>
      <w:r w:rsidR="00323AE0" w:rsidRPr="00880D89">
        <w:rPr>
          <w:i/>
        </w:rPr>
        <w:t>Философия.</w:t>
      </w:r>
    </w:p>
    <w:p w14:paraId="25D5B014" w14:textId="7460C329" w:rsidR="00323AE0" w:rsidRPr="00880D89" w:rsidRDefault="00323AE0" w:rsidP="00023B41">
      <w:pPr>
        <w:ind w:firstLine="454"/>
      </w:pPr>
      <w:r w:rsidRPr="00880D89">
        <w:t xml:space="preserve">Что внутри </w:t>
      </w:r>
      <w:r w:rsidR="00493C72">
        <w:t>У</w:t>
      </w:r>
      <w:r w:rsidRPr="00880D89">
        <w:t xml:space="preserve">чения </w:t>
      </w:r>
      <w:r w:rsidR="00493C72">
        <w:t>С</w:t>
      </w:r>
      <w:r w:rsidRPr="00880D89">
        <w:t>интеза? Это вы пошли</w:t>
      </w:r>
      <w:r w:rsidR="00493C72">
        <w:t>…</w:t>
      </w:r>
      <w:r w:rsidRPr="00880D89">
        <w:t xml:space="preserve"> </w:t>
      </w:r>
    </w:p>
    <w:p w14:paraId="11D0AB5C" w14:textId="31A1875B" w:rsidR="005252E5" w:rsidRPr="0099236E" w:rsidRDefault="00C80D3A" w:rsidP="0099236E">
      <w:pPr>
        <w:ind w:firstLine="454"/>
        <w:rPr>
          <w:i/>
        </w:rPr>
      </w:pPr>
      <w:r w:rsidRPr="00880D89">
        <w:rPr>
          <w:i/>
        </w:rPr>
        <w:t>Из зала:</w:t>
      </w:r>
      <w:r w:rsidR="00BD1865">
        <w:rPr>
          <w:i/>
        </w:rPr>
        <w:t xml:space="preserve"> – </w:t>
      </w:r>
      <w:r w:rsidR="00323AE0" w:rsidRPr="00880D89">
        <w:rPr>
          <w:i/>
        </w:rPr>
        <w:t xml:space="preserve">Синтез </w:t>
      </w:r>
      <w:r w:rsidR="00493C72">
        <w:rPr>
          <w:i/>
        </w:rPr>
        <w:t>С</w:t>
      </w:r>
      <w:r w:rsidR="00323AE0" w:rsidRPr="00880D89">
        <w:rPr>
          <w:i/>
        </w:rPr>
        <w:t>интеза</w:t>
      </w:r>
      <w:r w:rsidR="00323AE0" w:rsidRPr="00880D89">
        <w:t>.</w:t>
      </w:r>
    </w:p>
    <w:p w14:paraId="0D4AB5D4" w14:textId="0589376E" w:rsidR="00323AE0" w:rsidRPr="00880D89" w:rsidRDefault="00323AE0" w:rsidP="00023B41">
      <w:pPr>
        <w:ind w:firstLine="454"/>
      </w:pPr>
      <w:r w:rsidRPr="00880D89">
        <w:t xml:space="preserve">Синтез </w:t>
      </w:r>
      <w:r w:rsidR="00493C72">
        <w:t>С</w:t>
      </w:r>
      <w:r w:rsidRPr="00880D89">
        <w:t>интеза. А что ещё?</w:t>
      </w:r>
    </w:p>
    <w:p w14:paraId="062E2B7C" w14:textId="6DDF7DDC" w:rsidR="00323AE0" w:rsidRPr="00880D89" w:rsidRDefault="00323AE0" w:rsidP="00023B41">
      <w:pPr>
        <w:ind w:firstLine="454"/>
      </w:pPr>
      <w:r w:rsidRPr="00880D89">
        <w:t xml:space="preserve">Вы сегодня с </w:t>
      </w:r>
      <w:r w:rsidR="00493C72">
        <w:t>П</w:t>
      </w:r>
      <w:r w:rsidRPr="00880D89">
        <w:t>р</w:t>
      </w:r>
      <w:r w:rsidR="00493C72">
        <w:t>а</w:t>
      </w:r>
      <w:r w:rsidRPr="00880D89">
        <w:t xml:space="preserve">синтезностью </w:t>
      </w:r>
      <w:r w:rsidR="00493C72">
        <w:t>два</w:t>
      </w:r>
      <w:r w:rsidRPr="00880D89">
        <w:t xml:space="preserve"> раза сказали</w:t>
      </w:r>
      <w:r w:rsidR="00493C72">
        <w:t>, медаль вам.</w:t>
      </w:r>
      <w:r w:rsidRPr="00880D89">
        <w:t xml:space="preserve"> </w:t>
      </w:r>
      <w:r w:rsidR="00493C72">
        <w:t>Да, п</w:t>
      </w:r>
      <w:r w:rsidRPr="00880D89">
        <w:t xml:space="preserve">равильно. </w:t>
      </w:r>
      <w:r w:rsidR="00493C72">
        <w:t>Ну, а</w:t>
      </w:r>
      <w:r w:rsidRPr="00880D89">
        <w:t xml:space="preserve"> что ещё помимо этого? Попробуйте подумать чуток поширше. Что есть в </w:t>
      </w:r>
      <w:r w:rsidR="00493C72">
        <w:t>У</w:t>
      </w:r>
      <w:r w:rsidRPr="00880D89">
        <w:t xml:space="preserve">чении </w:t>
      </w:r>
      <w:r w:rsidR="00493C72">
        <w:t>С</w:t>
      </w:r>
      <w:r w:rsidRPr="00880D89">
        <w:t>интеза?</w:t>
      </w:r>
    </w:p>
    <w:p w14:paraId="3446E0A1" w14:textId="7BEED2E5" w:rsidR="005252E5" w:rsidRPr="0099236E" w:rsidRDefault="00C80D3A" w:rsidP="0099236E">
      <w:pPr>
        <w:ind w:firstLine="454"/>
        <w:rPr>
          <w:i/>
        </w:rPr>
      </w:pPr>
      <w:r w:rsidRPr="00880D89">
        <w:rPr>
          <w:i/>
        </w:rPr>
        <w:t xml:space="preserve">Из </w:t>
      </w:r>
      <w:r w:rsidR="0099236E" w:rsidRPr="00880D89">
        <w:rPr>
          <w:i/>
        </w:rPr>
        <w:t>зала: –</w:t>
      </w:r>
      <w:r w:rsidRPr="00880D89">
        <w:rPr>
          <w:i/>
        </w:rPr>
        <w:t xml:space="preserve"> </w:t>
      </w:r>
      <w:r w:rsidR="00323AE0" w:rsidRPr="00880D89">
        <w:rPr>
          <w:i/>
        </w:rPr>
        <w:t>Условия</w:t>
      </w:r>
      <w:r w:rsidR="00323AE0" w:rsidRPr="00880D89">
        <w:t>.</w:t>
      </w:r>
    </w:p>
    <w:p w14:paraId="1E245D40" w14:textId="51260671" w:rsidR="00323AE0" w:rsidRPr="00880D89" w:rsidRDefault="00323AE0" w:rsidP="00023B41">
      <w:pPr>
        <w:ind w:firstLine="454"/>
      </w:pPr>
      <w:r w:rsidRPr="00880D89">
        <w:t xml:space="preserve">Уже тепло. Потому что есть источник, кто даёт эти условия. Значит, кто есть в </w:t>
      </w:r>
      <w:r w:rsidR="00493C72">
        <w:t>У</w:t>
      </w:r>
      <w:r w:rsidRPr="00880D89">
        <w:t xml:space="preserve">чении </w:t>
      </w:r>
      <w:r w:rsidR="00493C72">
        <w:t>С</w:t>
      </w:r>
      <w:r w:rsidRPr="00880D89">
        <w:t xml:space="preserve">интеза? Кто? Что? </w:t>
      </w:r>
    </w:p>
    <w:p w14:paraId="741A3524" w14:textId="71A1D14F" w:rsidR="00323AE0" w:rsidRPr="00880D89" w:rsidRDefault="00C80D3A" w:rsidP="0099236E">
      <w:pPr>
        <w:ind w:firstLine="454"/>
        <w:rPr>
          <w:i/>
        </w:rPr>
      </w:pPr>
      <w:r w:rsidRPr="00880D89">
        <w:rPr>
          <w:i/>
        </w:rPr>
        <w:t xml:space="preserve">Из </w:t>
      </w:r>
      <w:r w:rsidR="0099236E" w:rsidRPr="00880D89">
        <w:rPr>
          <w:i/>
        </w:rPr>
        <w:t>зала: –</w:t>
      </w:r>
      <w:r w:rsidRPr="00880D89">
        <w:rPr>
          <w:i/>
        </w:rPr>
        <w:t xml:space="preserve"> </w:t>
      </w:r>
      <w:r w:rsidR="00323AE0" w:rsidRPr="00880D89">
        <w:rPr>
          <w:i/>
        </w:rPr>
        <w:t>Отец.</w:t>
      </w:r>
    </w:p>
    <w:p w14:paraId="43E78B3C" w14:textId="77777777" w:rsidR="00493C72" w:rsidRDefault="00323AE0" w:rsidP="00023B41">
      <w:pPr>
        <w:ind w:firstLine="454"/>
      </w:pPr>
      <w:r w:rsidRPr="00880D89">
        <w:lastRenderedPageBreak/>
        <w:t xml:space="preserve">Правильно. И колитесь вы только, потому что бегаете так вот. И не можете увидеть вхождением </w:t>
      </w:r>
      <w:r w:rsidR="00493C72">
        <w:t>У</w:t>
      </w:r>
      <w:r w:rsidRPr="00880D89">
        <w:t>чени</w:t>
      </w:r>
      <w:r w:rsidR="00493C72">
        <w:t>ем</w:t>
      </w:r>
      <w:r w:rsidRPr="00880D89">
        <w:t xml:space="preserve"> </w:t>
      </w:r>
      <w:r w:rsidR="00493C72">
        <w:t>С</w:t>
      </w:r>
      <w:r w:rsidRPr="00880D89">
        <w:t xml:space="preserve">интеза во </w:t>
      </w:r>
      <w:r w:rsidR="00493C72">
        <w:t>о</w:t>
      </w:r>
      <w:r w:rsidRPr="00880D89">
        <w:t xml:space="preserve">физиченную телесность Изначально Вышестоящего Отца. То, что вам было сказано, что четырьмя метагалактиками мы офизичиваем Отца собой. Чем? Учением </w:t>
      </w:r>
      <w:r w:rsidR="00493C72">
        <w:t>С</w:t>
      </w:r>
      <w:r w:rsidRPr="00880D89">
        <w:t xml:space="preserve">интеза. </w:t>
      </w:r>
    </w:p>
    <w:p w14:paraId="2C759E90" w14:textId="1793AA0A" w:rsidR="005252E5" w:rsidRPr="00880D89" w:rsidRDefault="00323AE0" w:rsidP="00023B41">
      <w:pPr>
        <w:ind w:firstLine="454"/>
      </w:pPr>
      <w:r w:rsidRPr="00880D89">
        <w:t xml:space="preserve">То есть </w:t>
      </w:r>
      <w:r w:rsidR="00493C72">
        <w:t>У</w:t>
      </w:r>
      <w:r w:rsidRPr="00880D89">
        <w:t xml:space="preserve">чение </w:t>
      </w:r>
      <w:r w:rsidR="00493C72">
        <w:t>С</w:t>
      </w:r>
      <w:r w:rsidRPr="00880D89">
        <w:t>интеза – это не инструмент, но это то, что не подложно, а максимально компетентно с учётом наших своеобразий и специфик, даёт нам возможность развернуть явление</w:t>
      </w:r>
      <w:r w:rsidR="000136F5" w:rsidRPr="00880D89">
        <w:t xml:space="preserve"> </w:t>
      </w:r>
      <w:r w:rsidRPr="00880D89">
        <w:t xml:space="preserve">Изначально Вышестоящего Отца. </w:t>
      </w:r>
      <w:r w:rsidR="00493C72">
        <w:t xml:space="preserve">Да? </w:t>
      </w:r>
      <w:r w:rsidRPr="00880D89">
        <w:t>Замечательно.</w:t>
      </w:r>
    </w:p>
    <w:p w14:paraId="3750D726" w14:textId="3865DDC1" w:rsidR="00323AE0" w:rsidRPr="00880D89" w:rsidRDefault="00323AE0" w:rsidP="00023B41">
      <w:pPr>
        <w:ind w:firstLine="454"/>
      </w:pPr>
      <w:r w:rsidRPr="00880D89">
        <w:t xml:space="preserve">Сколько </w:t>
      </w:r>
      <w:r w:rsidR="00493C72">
        <w:t>С</w:t>
      </w:r>
      <w:r w:rsidRPr="00880D89">
        <w:t xml:space="preserve">толпов вы сейчас физически видите на </w:t>
      </w:r>
      <w:r w:rsidR="00493C72">
        <w:t>П</w:t>
      </w:r>
      <w:r w:rsidRPr="00880D89">
        <w:t xml:space="preserve">одразделении Санкт-Петербург </w:t>
      </w:r>
      <w:r w:rsidR="00493C72">
        <w:t>С</w:t>
      </w:r>
      <w:r w:rsidRPr="00880D89">
        <w:t>интез</w:t>
      </w:r>
      <w:r w:rsidR="00493C72">
        <w:t>а</w:t>
      </w:r>
      <w:r w:rsidRPr="00880D89">
        <w:t xml:space="preserve"> Изначально Вышестоящего Отца</w:t>
      </w:r>
      <w:r w:rsidR="00493C72">
        <w:t>?</w:t>
      </w:r>
      <w:r w:rsidRPr="00880D89">
        <w:t xml:space="preserve"> Хотите ответ? Ровно столько, сколько </w:t>
      </w:r>
      <w:r w:rsidR="00493C72">
        <w:t>С</w:t>
      </w:r>
      <w:r w:rsidRPr="00880D89">
        <w:t xml:space="preserve">интезов у вас физически было пройдено. Почему? Есть основной </w:t>
      </w:r>
      <w:r w:rsidR="00493C72">
        <w:t>С</w:t>
      </w:r>
      <w:r w:rsidRPr="00880D89">
        <w:t xml:space="preserve">толп </w:t>
      </w:r>
      <w:r w:rsidR="00493C72">
        <w:t>У</w:t>
      </w:r>
      <w:r w:rsidRPr="00880D89">
        <w:t xml:space="preserve">чения </w:t>
      </w:r>
      <w:r w:rsidR="00493C72">
        <w:t>С</w:t>
      </w:r>
      <w:r w:rsidRPr="00880D89">
        <w:t>интеза как истинный в ИВДИВО в</w:t>
      </w:r>
      <w:r w:rsidR="00493C72">
        <w:t>от в</w:t>
      </w:r>
      <w:r w:rsidRPr="00880D89">
        <w:t xml:space="preserve"> </w:t>
      </w:r>
      <w:r w:rsidR="00493C72">
        <w:t>П</w:t>
      </w:r>
      <w:r w:rsidRPr="00880D89">
        <w:t xml:space="preserve">одразделении. А внутри много </w:t>
      </w:r>
      <w:r w:rsidR="00493C72">
        <w:t>Н</w:t>
      </w:r>
      <w:r w:rsidRPr="00880D89">
        <w:t xml:space="preserve">итей </w:t>
      </w:r>
      <w:r w:rsidR="00493C72">
        <w:t>С</w:t>
      </w:r>
      <w:r w:rsidRPr="00880D89">
        <w:t xml:space="preserve">интеза или </w:t>
      </w:r>
      <w:r w:rsidR="00493C72">
        <w:t>С</w:t>
      </w:r>
      <w:r w:rsidRPr="00880D89">
        <w:t xml:space="preserve">толпов </w:t>
      </w:r>
      <w:r w:rsidR="00493C72">
        <w:t>С</w:t>
      </w:r>
      <w:r w:rsidRPr="00880D89">
        <w:t xml:space="preserve">интеза по количеству пройденных </w:t>
      </w:r>
      <w:r w:rsidR="00493C72">
        <w:t>С</w:t>
      </w:r>
      <w:r w:rsidRPr="00880D89">
        <w:t xml:space="preserve">интезов. Вы когда-нибудь в Санкт-Петербурге занимались таким неприятным занятием то, что оно очень длительное. Считали сколько </w:t>
      </w:r>
      <w:r w:rsidR="00493C72">
        <w:t>С</w:t>
      </w:r>
      <w:r w:rsidRPr="00880D89">
        <w:t xml:space="preserve">интезов проведено в </w:t>
      </w:r>
      <w:r w:rsidR="00493C72">
        <w:t>П</w:t>
      </w:r>
      <w:r w:rsidRPr="00880D89">
        <w:t xml:space="preserve">одразделении </w:t>
      </w:r>
      <w:r w:rsidR="00493C72">
        <w:t>с</w:t>
      </w:r>
      <w:r w:rsidRPr="00880D89">
        <w:t xml:space="preserve"> самого первого, когда ещё </w:t>
      </w:r>
      <w:r w:rsidR="00493C72">
        <w:t xml:space="preserve">там </w:t>
      </w:r>
      <w:r w:rsidRPr="00880D89">
        <w:t>были Фа</w:t>
      </w:r>
      <w:r w:rsidR="007F71F1">
        <w:t>йвы</w:t>
      </w:r>
      <w:r w:rsidRPr="00880D89">
        <w:t xml:space="preserve">, какие-то группы и до сегодняшнего дня. А сколько у вас </w:t>
      </w:r>
      <w:r w:rsidR="00493C72">
        <w:t>С</w:t>
      </w:r>
      <w:r w:rsidRPr="00880D89">
        <w:t>интезов прошло? Мариш не помнишь цифру? Сколько?</w:t>
      </w:r>
    </w:p>
    <w:p w14:paraId="335AA8AB" w14:textId="32898DD2" w:rsidR="00323AE0" w:rsidRPr="00880D89" w:rsidRDefault="00C80D3A" w:rsidP="0099236E">
      <w:pPr>
        <w:ind w:firstLine="454"/>
        <w:rPr>
          <w:i/>
        </w:rPr>
      </w:pPr>
      <w:r w:rsidRPr="00880D89">
        <w:rPr>
          <w:i/>
        </w:rPr>
        <w:t xml:space="preserve">Из зала: – </w:t>
      </w:r>
      <w:r w:rsidR="00323AE0" w:rsidRPr="00880D89">
        <w:rPr>
          <w:i/>
        </w:rPr>
        <w:t>На первый знаю 33-й</w:t>
      </w:r>
      <w:r w:rsidR="00493C72">
        <w:rPr>
          <w:i/>
        </w:rPr>
        <w:t>, первый курс. А другие не считали.</w:t>
      </w:r>
      <w:r w:rsidR="00323AE0" w:rsidRPr="00880D89">
        <w:rPr>
          <w:i/>
        </w:rPr>
        <w:t xml:space="preserve"> </w:t>
      </w:r>
    </w:p>
    <w:p w14:paraId="7DED5DF3" w14:textId="77777777" w:rsidR="00911F2C" w:rsidRDefault="00323AE0" w:rsidP="00023B41">
      <w:pPr>
        <w:ind w:firstLine="454"/>
      </w:pPr>
      <w:r w:rsidRPr="00880D89">
        <w:t xml:space="preserve">Всего </w:t>
      </w:r>
      <w:r w:rsidR="00493C72">
        <w:t>С</w:t>
      </w:r>
      <w:r w:rsidRPr="00880D89">
        <w:t>интезов. 33 первых</w:t>
      </w:r>
      <w:r w:rsidR="00493C72">
        <w:t>, а</w:t>
      </w:r>
      <w:r w:rsidRPr="00880D89">
        <w:t xml:space="preserve"> </w:t>
      </w:r>
      <w:r w:rsidR="00911F2C">
        <w:t>у</w:t>
      </w:r>
      <w:r w:rsidRPr="00880D89">
        <w:t>множить на 16</w:t>
      </w:r>
      <w:r w:rsidR="00911F2C">
        <w:t>-ть</w:t>
      </w:r>
      <w:r w:rsidRPr="00880D89">
        <w:t xml:space="preserve">. Сколько у вас должно быть </w:t>
      </w:r>
      <w:r w:rsidR="00911F2C">
        <w:t>С</w:t>
      </w:r>
      <w:r w:rsidRPr="00880D89">
        <w:t xml:space="preserve">толпов </w:t>
      </w:r>
      <w:r w:rsidR="00911F2C">
        <w:t>С</w:t>
      </w:r>
      <w:r w:rsidRPr="00880D89">
        <w:t xml:space="preserve">интеза, которые организуют </w:t>
      </w:r>
      <w:r w:rsidR="00911F2C">
        <w:t>У</w:t>
      </w:r>
      <w:r w:rsidRPr="00880D89">
        <w:t xml:space="preserve">чение </w:t>
      </w:r>
      <w:r w:rsidR="00911F2C">
        <w:t>С</w:t>
      </w:r>
      <w:r w:rsidRPr="00880D89">
        <w:t xml:space="preserve">интеза в </w:t>
      </w:r>
      <w:r w:rsidR="00911F2C">
        <w:t>П</w:t>
      </w:r>
      <w:r w:rsidRPr="00880D89">
        <w:t>одразделение? До фига сколько</w:t>
      </w:r>
      <w:r w:rsidR="00911F2C">
        <w:t>, да.</w:t>
      </w:r>
      <w:r w:rsidRPr="00880D89">
        <w:t xml:space="preserve"> Вопрос</w:t>
      </w:r>
      <w:r w:rsidR="00911F2C">
        <w:t>, а</w:t>
      </w:r>
      <w:r w:rsidRPr="00880D89">
        <w:t xml:space="preserve"> вы вообще, понимаете, что вы живёте в этой среде из дня в день и вы держите этот </w:t>
      </w:r>
      <w:r w:rsidR="00911F2C">
        <w:t>С</w:t>
      </w:r>
      <w:r w:rsidRPr="00880D89">
        <w:t>интез. Вы думаете и</w:t>
      </w:r>
      <w:r w:rsidR="000136F5" w:rsidRPr="00880D89">
        <w:t xml:space="preserve"> </w:t>
      </w:r>
      <w:r w:rsidRPr="00880D89">
        <w:t xml:space="preserve">мучаете, откуда брать </w:t>
      </w:r>
      <w:r w:rsidR="00911F2C">
        <w:t>П</w:t>
      </w:r>
      <w:r w:rsidRPr="00880D89">
        <w:t xml:space="preserve">арадигмальный </w:t>
      </w:r>
      <w:r w:rsidR="00911F2C">
        <w:t>С</w:t>
      </w:r>
      <w:r w:rsidRPr="00880D89">
        <w:t>интез. Да мучиться не надо</w:t>
      </w:r>
      <w:r w:rsidR="00911F2C">
        <w:t>, о</w:t>
      </w:r>
      <w:r w:rsidRPr="00880D89">
        <w:t xml:space="preserve">глянитесь. Вот эта </w:t>
      </w:r>
      <w:r w:rsidR="00911F2C">
        <w:t>И</w:t>
      </w:r>
      <w:r w:rsidRPr="00880D89">
        <w:t>стина, которая она не ходит за вами</w:t>
      </w:r>
      <w:r w:rsidR="00911F2C">
        <w:t>, о</w:t>
      </w:r>
      <w:r w:rsidRPr="00880D89">
        <w:t xml:space="preserve">на просто стоит в </w:t>
      </w:r>
      <w:r w:rsidR="00911F2C">
        <w:t>П</w:t>
      </w:r>
      <w:r w:rsidRPr="00880D89">
        <w:t xml:space="preserve">одразделении. </w:t>
      </w:r>
    </w:p>
    <w:p w14:paraId="3D90D64B" w14:textId="77777777" w:rsidR="0077451E" w:rsidRDefault="00323AE0" w:rsidP="00023B41">
      <w:pPr>
        <w:ind w:firstLine="454"/>
      </w:pPr>
      <w:r w:rsidRPr="00880D89">
        <w:t xml:space="preserve">Итак, в каждом подразделении. Я не знаю, видели ли вы другие подразделения, что они так действуют </w:t>
      </w:r>
      <w:r w:rsidR="00911F2C">
        <w:t>С</w:t>
      </w:r>
      <w:r w:rsidRPr="00880D89">
        <w:t>интезом</w:t>
      </w:r>
      <w:r w:rsidR="00911F2C">
        <w:t>, н</w:t>
      </w:r>
      <w:r w:rsidRPr="00880D89">
        <w:t>аверное, нет</w:t>
      </w:r>
      <w:r w:rsidR="0077451E">
        <w:t>, н</w:t>
      </w:r>
      <w:r w:rsidRPr="00880D89">
        <w:t xml:space="preserve">о тем не менее это работает. И вот когда мы внутренне не можем организоваться в каком-то действии, нам нужно понимать, что физически нас усиляют </w:t>
      </w:r>
      <w:r w:rsidR="00911F2C">
        <w:t>С</w:t>
      </w:r>
      <w:r w:rsidRPr="00880D89">
        <w:t xml:space="preserve">интезы, которые проведены в </w:t>
      </w:r>
      <w:r w:rsidR="00911F2C">
        <w:t>С</w:t>
      </w:r>
      <w:r w:rsidRPr="00880D89">
        <w:t>толпе</w:t>
      </w:r>
      <w:r w:rsidR="00911F2C">
        <w:t>, и</w:t>
      </w:r>
      <w:r w:rsidRPr="00880D89">
        <w:t xml:space="preserve"> ими звучит </w:t>
      </w:r>
      <w:r w:rsidR="00911F2C">
        <w:t>И</w:t>
      </w:r>
      <w:r w:rsidRPr="00880D89">
        <w:t xml:space="preserve">стина Изначально Вышестоящего Отца. В вашем случае она раскрывается </w:t>
      </w:r>
      <w:r w:rsidR="00911F2C">
        <w:t>П</w:t>
      </w:r>
      <w:r w:rsidRPr="00880D89">
        <w:t xml:space="preserve">арадигмальным </w:t>
      </w:r>
      <w:r w:rsidR="00911F2C">
        <w:t>С</w:t>
      </w:r>
      <w:r w:rsidRPr="00880D89">
        <w:t>интезом</w:t>
      </w:r>
      <w:r w:rsidR="00911F2C">
        <w:t>, и</w:t>
      </w:r>
      <w:r w:rsidRPr="00880D89">
        <w:t xml:space="preserve"> </w:t>
      </w:r>
      <w:r w:rsidR="00911F2C">
        <w:t>У</w:t>
      </w:r>
      <w:r w:rsidRPr="00880D89">
        <w:t xml:space="preserve">чение </w:t>
      </w:r>
      <w:r w:rsidR="00911F2C">
        <w:t>С</w:t>
      </w:r>
      <w:r w:rsidRPr="00880D89">
        <w:t xml:space="preserve">интеза внесением Изначально Вышестоящего Отца вот этой трепетной какой-то обосновностью действуют вами. </w:t>
      </w:r>
    </w:p>
    <w:p w14:paraId="3805761F" w14:textId="56B3C1EF" w:rsidR="00323AE0" w:rsidRPr="00880D89" w:rsidRDefault="00323AE0" w:rsidP="00023B41">
      <w:pPr>
        <w:ind w:firstLine="454"/>
      </w:pPr>
      <w:r w:rsidRPr="00880D89">
        <w:t>Вы это, скорее всего, знали</w:t>
      </w:r>
      <w:r w:rsidR="00911F2C">
        <w:t>, п</w:t>
      </w:r>
      <w:r w:rsidRPr="00880D89">
        <w:t>отому что Глава ИВДИВО очень много об этом говорил, рассказывал, что он там столпы, концентрация, ядра</w:t>
      </w:r>
      <w:r w:rsidR="00911F2C">
        <w:t>, и в</w:t>
      </w:r>
      <w:r w:rsidRPr="00880D89">
        <w:t>сё это фиксируется, оболочки, вы это обхватываете территориально</w:t>
      </w:r>
      <w:r w:rsidR="00911F2C">
        <w:t>, и</w:t>
      </w:r>
      <w:r w:rsidRPr="00880D89">
        <w:t xml:space="preserve">дёт процесс включения. Вопрос, чтобы вы </w:t>
      </w:r>
      <w:r w:rsidR="00911F2C">
        <w:t xml:space="preserve">сейчас </w:t>
      </w:r>
      <w:r w:rsidRPr="00880D89">
        <w:t xml:space="preserve">это посмотрели под ракурсом </w:t>
      </w:r>
      <w:r w:rsidR="00911F2C">
        <w:t>П</w:t>
      </w:r>
      <w:r w:rsidRPr="00880D89">
        <w:t xml:space="preserve">арадигмального </w:t>
      </w:r>
      <w:r w:rsidR="00911F2C">
        <w:t>С</w:t>
      </w:r>
      <w:r w:rsidRPr="00880D89">
        <w:t xml:space="preserve">интеза и </w:t>
      </w:r>
      <w:r w:rsidR="00911F2C">
        <w:t>У</w:t>
      </w:r>
      <w:r w:rsidRPr="00880D89">
        <w:t xml:space="preserve">чения </w:t>
      </w:r>
      <w:r w:rsidR="00911F2C">
        <w:t>С</w:t>
      </w:r>
      <w:r w:rsidRPr="00880D89">
        <w:t>интеза</w:t>
      </w:r>
      <w:r w:rsidR="00911F2C">
        <w:t>.</w:t>
      </w:r>
      <w:r w:rsidRPr="00880D89">
        <w:t xml:space="preserve"> </w:t>
      </w:r>
    </w:p>
    <w:p w14:paraId="44916079" w14:textId="21F532A2" w:rsidR="005252E5" w:rsidRPr="00880D89" w:rsidRDefault="00C80D3A" w:rsidP="00023B41">
      <w:pPr>
        <w:ind w:firstLine="454"/>
      </w:pPr>
      <w:r w:rsidRPr="00880D89">
        <w:t>И всё-</w:t>
      </w:r>
      <w:r w:rsidR="00323AE0" w:rsidRPr="00880D89">
        <w:t>таки вернёмся к тому, о чём было сказано. Насколько мы с вами воспринимает Синтез Синтеза и Синтез Воли как внутреннее действие</w:t>
      </w:r>
      <w:r w:rsidR="00911F2C">
        <w:t>, э</w:t>
      </w:r>
      <w:r w:rsidR="00323AE0" w:rsidRPr="00880D89">
        <w:t xml:space="preserve">то просто на размышление. Потому что по итогам любого размышления должен наступить процесс реализации. Потому </w:t>
      </w:r>
      <w:r w:rsidR="00911F2C" w:rsidRPr="00880D89">
        <w:t>что,</w:t>
      </w:r>
      <w:r w:rsidR="00323AE0" w:rsidRPr="00880D89">
        <w:t xml:space="preserve"> когда мы только размышляем, помните, был такой фильм, название не буду говорить, чтобы не смущать. </w:t>
      </w:r>
      <w:r w:rsidR="00911F2C">
        <w:t>Но т</w:t>
      </w:r>
      <w:r w:rsidR="00323AE0" w:rsidRPr="00880D89">
        <w:t xml:space="preserve">ам как раз было явление, когда молодой человек лежит, к нему подходит барышня и спрашивает: «Ты почему лежишь на диване?» У него ответ: «Я музу жду». Вот это как раз состояние у нас с вами, что мы ждём музы, скорее всего это должна Аватаресса прийти, чтобы помочь вам вдохновиться. И дать вам </w:t>
      </w:r>
      <w:r w:rsidR="00911F2C">
        <w:t xml:space="preserve">какой-то </w:t>
      </w:r>
      <w:r w:rsidR="00323AE0" w:rsidRPr="00880D89">
        <w:t>такой внутренний толчок, только правильный такой, состояние пинка, чтобы вы дождались эту музу. В принципе, уже октавы пришли, значит и муза где-то должна быть рядом</w:t>
      </w:r>
      <w:r w:rsidR="00911F2C">
        <w:t>, н</w:t>
      </w:r>
      <w:r w:rsidR="00323AE0" w:rsidRPr="00880D89">
        <w:t>у в смысле, Славия стоит</w:t>
      </w:r>
      <w:r w:rsidR="00911F2C">
        <w:t>, да,</w:t>
      </w:r>
      <w:r w:rsidR="00323AE0" w:rsidRPr="00880D89">
        <w:t xml:space="preserve"> или Олеся. И они просто бдят ваше благополучие.</w:t>
      </w:r>
    </w:p>
    <w:p w14:paraId="189C2F63" w14:textId="3BBD18C0" w:rsidR="003B1526" w:rsidRDefault="00323AE0" w:rsidP="00023B41">
      <w:pPr>
        <w:ind w:firstLine="454"/>
      </w:pPr>
      <w:r w:rsidRPr="00880D89">
        <w:t>Вопрос</w:t>
      </w:r>
      <w:r w:rsidR="00911F2C">
        <w:t>, б</w:t>
      </w:r>
      <w:r w:rsidRPr="00880D89">
        <w:t xml:space="preserve">дите ли вы благополучие </w:t>
      </w:r>
      <w:r w:rsidR="00911F2C">
        <w:t>П</w:t>
      </w:r>
      <w:r w:rsidRPr="00880D89">
        <w:t xml:space="preserve">одразделения? Бдите ли вы благополучие </w:t>
      </w:r>
      <w:r w:rsidR="00911F2C">
        <w:t>П</w:t>
      </w:r>
      <w:r w:rsidRPr="00880D89">
        <w:t>одразделения в Синтезе и Огн</w:t>
      </w:r>
      <w:r w:rsidR="00911F2C">
        <w:t>е</w:t>
      </w:r>
      <w:r w:rsidRPr="00880D89">
        <w:t xml:space="preserve">? Лучше бы не отвечать. Вот просто оставить этот вопрос в зависании, когда не требуется ответа. Почему? А в этом случае у </w:t>
      </w:r>
      <w:r w:rsidR="00911F2C">
        <w:t>П</w:t>
      </w:r>
      <w:r w:rsidRPr="00880D89">
        <w:t>ровидения знаете, какая есть проверка? Если ты это сказал, есть два варианта: либо это вылетит, и ты не поймаешь</w:t>
      </w:r>
      <w:r w:rsidR="00911F2C">
        <w:t>, а</w:t>
      </w:r>
      <w:r w:rsidRPr="00880D89">
        <w:t xml:space="preserve"> значит уже явление. </w:t>
      </w:r>
    </w:p>
    <w:p w14:paraId="596940A2" w14:textId="5BB361D5" w:rsidR="003B1526" w:rsidRDefault="003B1526" w:rsidP="002C704E">
      <w:pPr>
        <w:pStyle w:val="12"/>
      </w:pPr>
      <w:bookmarkStart w:id="34" w:name="_Toc81272613"/>
      <w:r w:rsidRPr="003B1526">
        <w:t xml:space="preserve">Сметь, </w:t>
      </w:r>
      <w:r w:rsidR="002C704E">
        <w:t>молчать, устремляться и дерзать</w:t>
      </w:r>
      <w:bookmarkEnd w:id="34"/>
    </w:p>
    <w:p w14:paraId="182EDA4D" w14:textId="175A1A78" w:rsidR="00323AE0" w:rsidRPr="002C704E" w:rsidRDefault="00911F2C" w:rsidP="00023B41">
      <w:pPr>
        <w:ind w:firstLine="454"/>
      </w:pPr>
      <w:r>
        <w:t>Ну в Провидении есть т</w:t>
      </w:r>
      <w:r w:rsidR="00323AE0" w:rsidRPr="00880D89">
        <w:t>акая классная штука</w:t>
      </w:r>
      <w:r>
        <w:t>, с</w:t>
      </w:r>
      <w:r w:rsidR="00323AE0" w:rsidRPr="00880D89">
        <w:t>ейчас объясн</w:t>
      </w:r>
      <w:r>
        <w:t>им</w:t>
      </w:r>
      <w:r w:rsidR="00323AE0" w:rsidRPr="00880D89">
        <w:t>. Помните сметь, молчать, устремляться и дерзать</w:t>
      </w:r>
      <w:r>
        <w:t>, в</w:t>
      </w:r>
      <w:r w:rsidR="00323AE0" w:rsidRPr="00880D89">
        <w:t>от эта</w:t>
      </w:r>
      <w:r>
        <w:t xml:space="preserve"> вот</w:t>
      </w:r>
      <w:r w:rsidR="00323AE0" w:rsidRPr="00880D89">
        <w:t xml:space="preserve"> </w:t>
      </w:r>
      <w:r>
        <w:t>4-</w:t>
      </w:r>
      <w:r w:rsidR="00323AE0" w:rsidRPr="00880D89">
        <w:t xml:space="preserve">рица, которая формирует </w:t>
      </w:r>
      <w:r w:rsidR="003B1526">
        <w:t>П</w:t>
      </w:r>
      <w:r w:rsidR="00323AE0" w:rsidRPr="00880D89">
        <w:t xml:space="preserve">ровидение в каждом из нас. Главное, из этого молчать. И </w:t>
      </w:r>
      <w:r w:rsidRPr="00880D89">
        <w:t>молчание не потому, что</w:t>
      </w:r>
      <w:r w:rsidR="00323AE0" w:rsidRPr="00880D89">
        <w:t xml:space="preserve"> оно золото, а потому что пока ракурсом </w:t>
      </w:r>
      <w:r w:rsidR="003B1526">
        <w:t>П</w:t>
      </w:r>
      <w:r w:rsidR="00323AE0" w:rsidRPr="00880D89">
        <w:t xml:space="preserve">ровидения картина не реализовалась в действительности не воплотилось, любое вякание намёками, полунамёками, боком, глазом, ухом. </w:t>
      </w:r>
      <w:r w:rsidR="003B1526">
        <w:t>Ну, т</w:t>
      </w:r>
      <w:r w:rsidR="00323AE0" w:rsidRPr="00880D89">
        <w:t xml:space="preserve">о есть </w:t>
      </w:r>
      <w:r w:rsidR="003B1526">
        <w:t xml:space="preserve">какими-то </w:t>
      </w:r>
      <w:r w:rsidR="00323AE0" w:rsidRPr="00880D89">
        <w:t>любыми сторонами, я сейчас шуточно, но тем не менее</w:t>
      </w:r>
      <w:r w:rsidR="003B1526">
        <w:t>, с</w:t>
      </w:r>
      <w:r w:rsidR="00323AE0" w:rsidRPr="00880D89">
        <w:t xml:space="preserve">разу же собьёт этот процесс. Вот как только вы скажете, намекнёте: «А я вот в это вхожу, но ещё </w:t>
      </w:r>
      <w:r w:rsidR="003B1526" w:rsidRPr="00880D89">
        <w:t>не вошли</w:t>
      </w:r>
      <w:r w:rsidR="003B1526">
        <w:t xml:space="preserve"> а</w:t>
      </w:r>
      <w:r w:rsidR="003B1526" w:rsidRPr="00880D89">
        <w:t>втоматически,</w:t>
      </w:r>
      <w:r w:rsidR="00323AE0" w:rsidRPr="00880D89">
        <w:t xml:space="preserve"> </w:t>
      </w:r>
      <w:r w:rsidR="003B1526">
        <w:t>П</w:t>
      </w:r>
      <w:r w:rsidR="00323AE0" w:rsidRPr="00880D89">
        <w:t xml:space="preserve">ровидение ставит внутренний крест таким </w:t>
      </w:r>
      <w:r w:rsidR="00323AE0" w:rsidRPr="00880D89">
        <w:lastRenderedPageBreak/>
        <w:t>красным и написано «отмена». Владыка говорит: «Отклонено, отклоняю». Провидение отклоняет эти условия</w:t>
      </w:r>
      <w:r w:rsidR="003B1526">
        <w:t xml:space="preserve"> вот это вот </w:t>
      </w:r>
      <w:r w:rsidR="003B1526" w:rsidRPr="00880D89">
        <w:t>сметь</w:t>
      </w:r>
      <w:r w:rsidR="00323AE0" w:rsidRPr="00880D89">
        <w:t xml:space="preserve">, дерзать, устремляться и молчать. Вот это очень правильно, что вы должны выработать в </w:t>
      </w:r>
      <w:r w:rsidR="003B1526">
        <w:t>В</w:t>
      </w:r>
      <w:r w:rsidR="00323AE0" w:rsidRPr="00880D89">
        <w:t>оле. У вас, скорее всего нет такого стиля подразделения такой волевой</w:t>
      </w:r>
      <w:r w:rsidR="003B1526">
        <w:t>, волевой</w:t>
      </w:r>
      <w:r w:rsidR="00323AE0" w:rsidRPr="00880D89">
        <w:t xml:space="preserve"> </w:t>
      </w:r>
      <w:r w:rsidR="003B1526">
        <w:t>Ф</w:t>
      </w:r>
      <w:r w:rsidR="00323AE0" w:rsidRPr="00880D89">
        <w:t xml:space="preserve">илософии </w:t>
      </w:r>
      <w:r w:rsidR="003B1526">
        <w:t>У</w:t>
      </w:r>
      <w:r w:rsidR="00323AE0" w:rsidRPr="00880D89">
        <w:t xml:space="preserve">чения </w:t>
      </w:r>
      <w:r w:rsidR="003B1526">
        <w:t>С</w:t>
      </w:r>
      <w:r w:rsidR="00323AE0" w:rsidRPr="00880D89">
        <w:t>интеза. Где вы просто следуете учению.</w:t>
      </w:r>
      <w:r w:rsidR="003B1526">
        <w:t xml:space="preserve"> Да, в</w:t>
      </w:r>
      <w:r w:rsidR="00323AE0" w:rsidRPr="00880D89">
        <w:t xml:space="preserve">от то, что там есть темы, какие-то </w:t>
      </w:r>
      <w:r w:rsidR="00323AE0" w:rsidRPr="002C704E">
        <w:t>тенденции, а нет своего</w:t>
      </w:r>
      <w:r w:rsidR="003B1526" w:rsidRPr="002C704E">
        <w:t xml:space="preserve"> вот такого </w:t>
      </w:r>
      <w:r w:rsidR="00323AE0" w:rsidRPr="002C704E">
        <w:t xml:space="preserve">стиля </w:t>
      </w:r>
      <w:r w:rsidR="003B1526" w:rsidRPr="002C704E">
        <w:t xml:space="preserve">с </w:t>
      </w:r>
      <w:r w:rsidR="00323AE0" w:rsidRPr="002C704E">
        <w:t>Иосиф</w:t>
      </w:r>
      <w:r w:rsidR="003B1526" w:rsidRPr="002C704E">
        <w:t>ом</w:t>
      </w:r>
      <w:r w:rsidR="00323AE0" w:rsidRPr="002C704E">
        <w:t xml:space="preserve"> Слави</w:t>
      </w:r>
      <w:r w:rsidR="003B1526" w:rsidRPr="002C704E">
        <w:t>ей</w:t>
      </w:r>
      <w:r w:rsidR="00323AE0" w:rsidRPr="002C704E">
        <w:t xml:space="preserve">. А </w:t>
      </w:r>
      <w:r w:rsidR="003B1526" w:rsidRPr="002C704E">
        <w:t xml:space="preserve">вот </w:t>
      </w:r>
      <w:r w:rsidR="00323AE0" w:rsidRPr="002C704E">
        <w:t>то, что мы сейчас говорим</w:t>
      </w:r>
      <w:r w:rsidR="000136F5" w:rsidRPr="002C704E">
        <w:t xml:space="preserve"> – </w:t>
      </w:r>
      <w:r w:rsidR="00323AE0" w:rsidRPr="002C704E">
        <w:t>это стиль Иосифа Славии</w:t>
      </w:r>
      <w:r w:rsidR="003B1526" w:rsidRPr="002C704E">
        <w:t>, о</w:t>
      </w:r>
      <w:r w:rsidR="00323AE0" w:rsidRPr="002C704E">
        <w:t>ни такие</w:t>
      </w:r>
      <w:r w:rsidR="003B1526" w:rsidRPr="002C704E">
        <w:t>.</w:t>
      </w:r>
      <w:r w:rsidR="00323AE0" w:rsidRPr="002C704E">
        <w:t xml:space="preserve"> </w:t>
      </w:r>
      <w:r w:rsidR="003B1526" w:rsidRPr="002C704E">
        <w:t>З</w:t>
      </w:r>
      <w:r w:rsidR="00323AE0" w:rsidRPr="002C704E">
        <w:t>начит, и вы должны быть такими</w:t>
      </w:r>
      <w:r w:rsidR="003B1526" w:rsidRPr="002C704E">
        <w:t>, в</w:t>
      </w:r>
      <w:r w:rsidR="00323AE0" w:rsidRPr="002C704E">
        <w:t>ы вырабатываете это собой. И это как раз про то, что мы служим с Владыками, но больше мы это делаем извне</w:t>
      </w:r>
      <w:r w:rsidR="003B1526" w:rsidRPr="002C704E">
        <w:t>, а</w:t>
      </w:r>
      <w:r w:rsidR="00323AE0" w:rsidRPr="002C704E">
        <w:t xml:space="preserve"> нам нужно встраиваться, чтобы </w:t>
      </w:r>
      <w:r w:rsidR="00023B41" w:rsidRPr="002C704E">
        <w:t>фиксация была из внутреннего во</w:t>
      </w:r>
      <w:r w:rsidR="00323AE0" w:rsidRPr="002C704E">
        <w:t>вне.</w:t>
      </w:r>
    </w:p>
    <w:p w14:paraId="7D2B30DD" w14:textId="77777777" w:rsidR="0077451E" w:rsidRPr="002C704E" w:rsidRDefault="00323AE0" w:rsidP="00023B41">
      <w:pPr>
        <w:ind w:firstLine="454"/>
      </w:pPr>
      <w:r w:rsidRPr="002C704E">
        <w:t>Я сейчас позволю себе, если</w:t>
      </w:r>
      <w:r w:rsidR="000136F5" w:rsidRPr="002C704E">
        <w:t xml:space="preserve"> </w:t>
      </w:r>
      <w:r w:rsidRPr="002C704E">
        <w:t>найду</w:t>
      </w:r>
      <w:r w:rsidR="003B1526" w:rsidRPr="002C704E">
        <w:t xml:space="preserve"> конечно</w:t>
      </w:r>
      <w:r w:rsidRPr="002C704E">
        <w:t xml:space="preserve">. Где-то я себе </w:t>
      </w:r>
      <w:r w:rsidR="003B1526" w:rsidRPr="002C704E">
        <w:t xml:space="preserve">вот </w:t>
      </w:r>
      <w:r w:rsidRPr="002C704E">
        <w:t>записывала</w:t>
      </w:r>
      <w:r w:rsidR="003B1526" w:rsidRPr="002C704E">
        <w:t xml:space="preserve"> как раз</w:t>
      </w:r>
      <w:r w:rsidRPr="002C704E">
        <w:t xml:space="preserve"> на счёт устремляться и молчать</w:t>
      </w:r>
      <w:r w:rsidR="003B1526" w:rsidRPr="002C704E">
        <w:t>, и</w:t>
      </w:r>
      <w:r w:rsidRPr="002C704E">
        <w:t xml:space="preserve"> там мы с Владыкой находили</w:t>
      </w:r>
      <w:r w:rsidR="003B1526" w:rsidRPr="002C704E">
        <w:t>…</w:t>
      </w:r>
      <w:r w:rsidRPr="002C704E">
        <w:t xml:space="preserve"> </w:t>
      </w:r>
      <w:r w:rsidR="003B1526" w:rsidRPr="002C704E">
        <w:t xml:space="preserve">А! </w:t>
      </w:r>
    </w:p>
    <w:p w14:paraId="25ACE7EC" w14:textId="4923CAE3" w:rsidR="003B1526" w:rsidRPr="002C704E" w:rsidRDefault="00323AE0" w:rsidP="00023B41">
      <w:pPr>
        <w:ind w:firstLine="454"/>
      </w:pPr>
      <w:r w:rsidRPr="002C704E">
        <w:rPr>
          <w:bCs/>
        </w:rPr>
        <w:t>Сметь – это Воля. Дерзать – это то, во что вы должны войти и исполнить.</w:t>
      </w:r>
      <w:r w:rsidRPr="002C704E">
        <w:t xml:space="preserve"> И </w:t>
      </w:r>
      <w:r w:rsidR="003B1526" w:rsidRPr="002C704E">
        <w:t xml:space="preserve">вот </w:t>
      </w:r>
      <w:r w:rsidRPr="002C704E">
        <w:t>когда вы пишите шаги, перспективы, стратегии – это вы дерзаете</w:t>
      </w:r>
      <w:r w:rsidR="003B1526" w:rsidRPr="002C704E">
        <w:t>, д</w:t>
      </w:r>
      <w:r w:rsidRPr="002C704E">
        <w:t xml:space="preserve">ерзновенность. И вам нужно уметь сметь, </w:t>
      </w:r>
      <w:r w:rsidR="003B1526" w:rsidRPr="002C704E">
        <w:t xml:space="preserve">чтобы </w:t>
      </w:r>
      <w:r w:rsidRPr="002C704E">
        <w:t>если вы волевое подразделение, у вас должно быть очень много смелости. И вот любые стяжание, которые связаны с условиями ваши</w:t>
      </w:r>
      <w:r w:rsidR="003B1526" w:rsidRPr="002C704E">
        <w:t>х</w:t>
      </w:r>
      <w:r w:rsidRPr="002C704E">
        <w:t xml:space="preserve"> именно главных главенствующих начал</w:t>
      </w:r>
      <w:r w:rsidR="003B1526" w:rsidRPr="002C704E">
        <w:t>, в</w:t>
      </w:r>
      <w:r w:rsidRPr="002C704E">
        <w:t xml:space="preserve">ы должны быть смелыми. </w:t>
      </w:r>
    </w:p>
    <w:p w14:paraId="3E593C14" w14:textId="77164D9C" w:rsidR="00323AE0" w:rsidRPr="00880D89" w:rsidRDefault="00323AE0" w:rsidP="0077451E">
      <w:pPr>
        <w:ind w:firstLine="454"/>
      </w:pPr>
      <w:r w:rsidRPr="002C704E">
        <w:t>Кстати, не помню, говорили ли мы вам или нет</w:t>
      </w:r>
      <w:r w:rsidR="003B1526" w:rsidRPr="002C704E">
        <w:t>, и</w:t>
      </w:r>
      <w:r w:rsidRPr="002C704E">
        <w:t xml:space="preserve">менно Аватары </w:t>
      </w:r>
      <w:r w:rsidR="003B1526" w:rsidRPr="002C704E">
        <w:t>С</w:t>
      </w:r>
      <w:r w:rsidRPr="002C704E">
        <w:t xml:space="preserve">интеза </w:t>
      </w:r>
      <w:r w:rsidR="003B1526" w:rsidRPr="002C704E">
        <w:t>Н</w:t>
      </w:r>
      <w:r w:rsidRPr="002C704E">
        <w:t>ации</w:t>
      </w:r>
      <w:r w:rsidR="003B1526" w:rsidRPr="002C704E">
        <w:t>, а именно</w:t>
      </w:r>
      <w:r w:rsidRPr="002C704E">
        <w:t xml:space="preserve"> конкретно Аватар Савва – это тот Аватар, у которого главное качество – это смелость. Мы вам это не рассказывали</w:t>
      </w:r>
      <w:r w:rsidR="003B1526" w:rsidRPr="002C704E">
        <w:t>, это м</w:t>
      </w:r>
      <w:r w:rsidRPr="002C704E">
        <w:t xml:space="preserve">ы выработали </w:t>
      </w:r>
      <w:r w:rsidR="003B1526" w:rsidRPr="002C704E">
        <w:t xml:space="preserve">вот </w:t>
      </w:r>
      <w:r w:rsidRPr="002C704E">
        <w:t xml:space="preserve">недавно, с одним </w:t>
      </w:r>
      <w:r w:rsidR="00643071" w:rsidRPr="002C704E">
        <w:t>я</w:t>
      </w:r>
      <w:r w:rsidRPr="002C704E">
        <w:t>нем общались</w:t>
      </w:r>
      <w:r w:rsidR="00643071" w:rsidRPr="002C704E">
        <w:t>, и</w:t>
      </w:r>
      <w:r w:rsidRPr="002C704E">
        <w:t xml:space="preserve"> просто</w:t>
      </w:r>
      <w:r w:rsidR="0077451E" w:rsidRPr="002C704E">
        <w:t xml:space="preserve"> вот</w:t>
      </w:r>
      <w:r w:rsidRPr="002C704E">
        <w:t xml:space="preserve"> в работе с Аватаром Синтеза над пробуждённостью, просто увидели, в чём качества Аватара </w:t>
      </w:r>
      <w:r w:rsidR="00643071" w:rsidRPr="002C704E">
        <w:t>С</w:t>
      </w:r>
      <w:r w:rsidRPr="002C704E">
        <w:t>интеза. И вот у Саввы</w:t>
      </w:r>
      <w:r w:rsidR="00643071" w:rsidRPr="002C704E">
        <w:t xml:space="preserve"> со Святой, но больше у Саввы, качество – смелость.</w:t>
      </w:r>
      <w:r w:rsidR="0077451E" w:rsidRPr="002C704E">
        <w:t xml:space="preserve"> И в</w:t>
      </w:r>
      <w:r w:rsidRPr="002C704E">
        <w:t>от это вот «сметь» – оно исходит из смелости. Почему? А потому что включаются</w:t>
      </w:r>
      <w:r w:rsidRPr="00880D89">
        <w:t xml:space="preserve"> два горизонта семёрок, или пятнадцать-семь. У Саввы пробуждением смелость, а у Иосифа </w:t>
      </w:r>
      <w:r w:rsidR="00643071">
        <w:t xml:space="preserve">– </w:t>
      </w:r>
      <w:r w:rsidRPr="00880D89">
        <w:t>сметь</w:t>
      </w:r>
      <w:r w:rsidR="00643071">
        <w:t>,</w:t>
      </w:r>
      <w:r w:rsidRPr="00880D89">
        <w:t xml:space="preserve"> как вообще итог действия Воли. Понимаете</w:t>
      </w:r>
      <w:r w:rsidR="00643071">
        <w:t>?</w:t>
      </w:r>
      <w:r w:rsidRPr="00880D89">
        <w:t xml:space="preserve"> </w:t>
      </w:r>
      <w:r w:rsidR="00643071">
        <w:t>В</w:t>
      </w:r>
      <w:r w:rsidRPr="00880D89">
        <w:t xml:space="preserve">от </w:t>
      </w:r>
      <w:r w:rsidR="00643071">
        <w:t xml:space="preserve">это вот </w:t>
      </w:r>
      <w:r w:rsidRPr="00880D89">
        <w:t xml:space="preserve">очень хорошее </w:t>
      </w:r>
      <w:r w:rsidR="00643071">
        <w:t>со</w:t>
      </w:r>
      <w:r w:rsidRPr="00880D89">
        <w:t xml:space="preserve">пересечение. </w:t>
      </w:r>
    </w:p>
    <w:p w14:paraId="0062A6AF" w14:textId="3A7DCE72" w:rsidR="00323AE0" w:rsidRPr="002C704E" w:rsidRDefault="00323AE0" w:rsidP="00023B41">
      <w:pPr>
        <w:ind w:firstLine="454"/>
      </w:pPr>
      <w:r w:rsidRPr="00880D89">
        <w:t xml:space="preserve">И, соответственно, чтобы действовать </w:t>
      </w:r>
      <w:r w:rsidR="00643071">
        <w:t>В</w:t>
      </w:r>
      <w:r w:rsidRPr="00880D89">
        <w:t xml:space="preserve">олей, вы должны быть пробуждены смелостью, не в плане, что вы без головы </w:t>
      </w:r>
      <w:r w:rsidRPr="002C704E">
        <w:t>и там с ошарашкой чего-то</w:t>
      </w:r>
      <w:r w:rsidR="00643071" w:rsidRPr="002C704E">
        <w:t>.</w:t>
      </w:r>
      <w:r w:rsidRPr="002C704E">
        <w:t xml:space="preserve"> </w:t>
      </w:r>
      <w:r w:rsidR="00643071" w:rsidRPr="002C704E">
        <w:t>Н</w:t>
      </w:r>
      <w:r w:rsidRPr="002C704E">
        <w:t xml:space="preserve">ет. Вот смелость – она всегда иерархически выверена. Почему? А потому что внутри смелости есть весы </w:t>
      </w:r>
      <w:r w:rsidR="00643071" w:rsidRPr="002C704E">
        <w:t>В</w:t>
      </w:r>
      <w:r w:rsidRPr="002C704E">
        <w:t xml:space="preserve">оли, и </w:t>
      </w:r>
      <w:r w:rsidR="00643071" w:rsidRPr="002C704E">
        <w:t>В</w:t>
      </w:r>
      <w:r w:rsidRPr="002C704E">
        <w:t>оля за миллисекунды соизмеряет пропорциональность хода событий</w:t>
      </w:r>
      <w:r w:rsidR="00643071" w:rsidRPr="002C704E">
        <w:t xml:space="preserve"> э</w:t>
      </w:r>
      <w:r w:rsidRPr="002C704E">
        <w:t xml:space="preserve">то называется </w:t>
      </w:r>
      <w:r w:rsidR="00643071" w:rsidRPr="002C704E">
        <w:t>И</w:t>
      </w:r>
      <w:r w:rsidRPr="002C704E">
        <w:t>ерархичность</w:t>
      </w:r>
      <w:r w:rsidR="00643071" w:rsidRPr="002C704E">
        <w:t>, и</w:t>
      </w:r>
      <w:r w:rsidRPr="002C704E">
        <w:t xml:space="preserve">менно </w:t>
      </w:r>
      <w:r w:rsidR="00643071" w:rsidRPr="002C704E">
        <w:t>И</w:t>
      </w:r>
      <w:r w:rsidRPr="002C704E">
        <w:t xml:space="preserve">ерархичность. </w:t>
      </w:r>
      <w:r w:rsidR="00643071" w:rsidRPr="002C704E">
        <w:t xml:space="preserve">И </w:t>
      </w:r>
      <w:r w:rsidRPr="002C704E">
        <w:t xml:space="preserve">Иерархичность во внутренней </w:t>
      </w:r>
      <w:r w:rsidR="00643071" w:rsidRPr="002C704E">
        <w:t>В</w:t>
      </w:r>
      <w:r w:rsidRPr="002C704E">
        <w:t>оле даёт понимание, что вы можете сметь</w:t>
      </w:r>
      <w:r w:rsidR="00643071" w:rsidRPr="002C704E">
        <w:t>, а</w:t>
      </w:r>
      <w:r w:rsidRPr="002C704E">
        <w:t xml:space="preserve"> что вы не можете. </w:t>
      </w:r>
    </w:p>
    <w:p w14:paraId="63A12BC3" w14:textId="4FA982C9" w:rsidR="00323AE0" w:rsidRPr="002C704E" w:rsidRDefault="00323AE0" w:rsidP="00023B41">
      <w:pPr>
        <w:ind w:firstLine="454"/>
      </w:pPr>
      <w:r w:rsidRPr="002C704E">
        <w:t>Ладно</w:t>
      </w:r>
      <w:r w:rsidR="00643071" w:rsidRPr="002C704E">
        <w:t>, п</w:t>
      </w:r>
      <w:r w:rsidRPr="002C704E">
        <w:t>ойдём дальше</w:t>
      </w:r>
      <w:r w:rsidR="00BD1865">
        <w:t xml:space="preserve"> – </w:t>
      </w:r>
      <w:r w:rsidR="00643071" w:rsidRPr="002C704E">
        <w:rPr>
          <w:bCs/>
        </w:rPr>
        <w:t>у</w:t>
      </w:r>
      <w:r w:rsidRPr="002C704E">
        <w:rPr>
          <w:bCs/>
        </w:rPr>
        <w:t>стремляться</w:t>
      </w:r>
      <w:r w:rsidRPr="002C704E">
        <w:t>. Кстати, по поводу устремлённости: это мудрость как правильный выбор. И вот мы говорим, что мы устремляемся</w:t>
      </w:r>
      <w:r w:rsidR="00643071" w:rsidRPr="002C704E">
        <w:t>, н</w:t>
      </w:r>
      <w:r w:rsidRPr="002C704E">
        <w:t>о проблема заключается в том, что здесь у нас с вами фиксируются мудрость как правильный выбор. И вот вопрос: устремлённость устремлённости рознь</w:t>
      </w:r>
      <w:r w:rsidR="00643071" w:rsidRPr="002C704E">
        <w:t>, п</w:t>
      </w:r>
      <w:r w:rsidRPr="002C704E">
        <w:t xml:space="preserve">отому что в каждом объёме устремлённости есть определённый рост внутренней мудрости, то есть внутреннего ума как управление разными объёмами материи. </w:t>
      </w:r>
    </w:p>
    <w:p w14:paraId="3918CDC7" w14:textId="388EE34B" w:rsidR="00323AE0" w:rsidRPr="002C704E" w:rsidRDefault="00323AE0" w:rsidP="00023B41">
      <w:pPr>
        <w:ind w:firstLine="454"/>
      </w:pPr>
      <w:r w:rsidRPr="002C704E">
        <w:t>Ну, допустим, мы сейчас с вами пошли, успеваете? Вам это понятно? Потому что я быстро, но пока вот идёт… Вы сейчас вошли на 64 вида материи</w:t>
      </w:r>
      <w:r w:rsidR="00643071" w:rsidRPr="002C704E">
        <w:t>, м</w:t>
      </w:r>
      <w:r w:rsidRPr="002C704E">
        <w:t xml:space="preserve">ы с вами сейчас развили сорок одно тело, ну, предположим, мы стяжали – там уже как пойдёт. </w:t>
      </w:r>
    </w:p>
    <w:p w14:paraId="079B2FC7" w14:textId="45041A86" w:rsidR="00323AE0" w:rsidRPr="002C704E" w:rsidRDefault="00323AE0" w:rsidP="00023B41">
      <w:pPr>
        <w:ind w:firstLine="454"/>
      </w:pPr>
      <w:r w:rsidRPr="002C704E">
        <w:t>Вопрос, насколько в телах каждого из нас рождается состояние мудрости знанием Синтеза, чтобы тела видов материи формировали нам какое ИВДИВО? ИВДИВО</w:t>
      </w:r>
      <w:r w:rsidR="0077451E" w:rsidRPr="002C704E">
        <w:t>?</w:t>
      </w:r>
      <w:r w:rsidRPr="002C704E">
        <w:t xml:space="preserve"> ИВДИВО Аватара. Аватара. А вы горизонт Аватара</w:t>
      </w:r>
      <w:r w:rsidR="00643071" w:rsidRPr="002C704E">
        <w:t>, з</w:t>
      </w:r>
      <w:r w:rsidRPr="002C704E">
        <w:t>начит, если у вас не развиты тела, то есть</w:t>
      </w:r>
      <w:r w:rsidR="00023B41" w:rsidRPr="002C704E">
        <w:t>,</w:t>
      </w:r>
      <w:r w:rsidRPr="002C704E">
        <w:t xml:space="preserve"> не развиты виды материи этими телами, ИВДИВО Аватара как таковое волевое вы устремлённой мудростью не овладеете </w:t>
      </w:r>
      <w:r w:rsidR="00643071" w:rsidRPr="002C704E">
        <w:t>им, потому что</w:t>
      </w:r>
      <w:r w:rsidRPr="002C704E">
        <w:t xml:space="preserve"> тела глупые. Вот глупейшее состояние тел исходит из этой концепции. </w:t>
      </w:r>
    </w:p>
    <w:p w14:paraId="678488A8" w14:textId="72279351" w:rsidR="00323AE0" w:rsidRPr="00880D89" w:rsidRDefault="00323AE0" w:rsidP="00023B41">
      <w:pPr>
        <w:ind w:firstLine="454"/>
      </w:pPr>
      <w:r w:rsidRPr="002C704E">
        <w:t>Вот смотрите на себя и чувствуете</w:t>
      </w:r>
      <w:r w:rsidRPr="00880D89">
        <w:t>, что полностью обновились. Давайте, займитесь вышесказанным</w:t>
      </w:r>
      <w:r w:rsidR="00643071">
        <w:t>- о</w:t>
      </w:r>
      <w:r w:rsidRPr="00880D89">
        <w:t>бновляйтесь правильно, с умом</w:t>
      </w:r>
      <w:r w:rsidR="0077451E">
        <w:t>, т</w:t>
      </w:r>
      <w:r w:rsidRPr="00880D89">
        <w:t>о есть не так, что вы, вспомните, стираете на носителе всё, а потом: «один, совсем один» в своей мудрости</w:t>
      </w:r>
      <w:r w:rsidR="00643071">
        <w:t>, а там</w:t>
      </w:r>
      <w:r w:rsidRPr="00880D89">
        <w:t xml:space="preserve"> ещё какие-то должны быть начала базовые вписанные. Вот шутка, но тем не менее. Вы понимаете, в чём проблема? Проблема в том, что это когда вы привыкли рубить сплеча: эх, всё, ну его! Это вот как раз обновление. </w:t>
      </w:r>
    </w:p>
    <w:p w14:paraId="627B8B0B" w14:textId="799910EA" w:rsidR="00323AE0" w:rsidRPr="00880D89" w:rsidRDefault="00323AE0" w:rsidP="00023B41">
      <w:pPr>
        <w:ind w:firstLine="454"/>
      </w:pPr>
      <w:r w:rsidRPr="00880D89">
        <w:t>Вы полностью до нуля, да, Отец – это ноль, Отец – это в каждом. Но если вы внутри, даже начала, какие-то свои, парадигмально не отстроили, преображение не будет помогать, потому что не будет, на чём завязаться этим условиям. А условия завязываются на началах: тогда идёт Творение. Тогда складыва</w:t>
      </w:r>
      <w:r w:rsidR="00643071">
        <w:t>е</w:t>
      </w:r>
      <w:r w:rsidRPr="00880D89">
        <w:t xml:space="preserve">тся субъядерность Творящего Синтеза, и Синтез Отца начинает творить и оформлять действенность того, в чём вы преображаетесь. Понимаете? Поэтому очень важно вот иметь внутренние условия вот на этих вот записывающих внутренних организациях. Это есть в </w:t>
      </w:r>
      <w:r w:rsidR="00643071">
        <w:t>Я</w:t>
      </w:r>
      <w:r w:rsidRPr="00880D89">
        <w:t>драх</w:t>
      </w:r>
      <w:r w:rsidR="00643071">
        <w:t>, э</w:t>
      </w:r>
      <w:r w:rsidRPr="00880D89">
        <w:t xml:space="preserve">то есть в Кубах Синтеза у вас. </w:t>
      </w:r>
    </w:p>
    <w:p w14:paraId="3892020F" w14:textId="10A2AD6B" w:rsidR="00323AE0" w:rsidRPr="00BD1865" w:rsidRDefault="00323AE0" w:rsidP="00023B41">
      <w:pPr>
        <w:ind w:firstLine="454"/>
      </w:pPr>
      <w:r w:rsidRPr="00880D89">
        <w:lastRenderedPageBreak/>
        <w:t>Ладно, хорошо</w:t>
      </w:r>
      <w:r w:rsidR="00643071">
        <w:t>, и</w:t>
      </w:r>
      <w:r w:rsidRPr="00880D89">
        <w:t xml:space="preserve"> </w:t>
      </w:r>
      <w:r w:rsidRPr="00BD1865">
        <w:t>последнее</w:t>
      </w:r>
      <w:r w:rsidR="00643071" w:rsidRPr="00BD1865">
        <w:t xml:space="preserve"> </w:t>
      </w:r>
      <w:r w:rsidR="00E83FFC" w:rsidRPr="00BD1865">
        <w:t>–</w:t>
      </w:r>
      <w:r w:rsidR="00643071" w:rsidRPr="00BD1865">
        <w:t xml:space="preserve"> </w:t>
      </w:r>
      <w:r w:rsidR="00643071" w:rsidRPr="00BD1865">
        <w:rPr>
          <w:bCs/>
        </w:rPr>
        <w:t>м</w:t>
      </w:r>
      <w:r w:rsidRPr="00BD1865">
        <w:rPr>
          <w:bCs/>
        </w:rPr>
        <w:t>олчать</w:t>
      </w:r>
      <w:r w:rsidR="00E83FFC" w:rsidRPr="00BD1865">
        <w:t>, и</w:t>
      </w:r>
      <w:r w:rsidRPr="00BD1865">
        <w:t xml:space="preserve"> ещё раз молчать. Это вот как раз для того, чтобы сложилось и выросло именно состояние. Вот когда мы с вами не молчим, мы прерываем рост</w:t>
      </w:r>
      <w:r w:rsidR="00E83FFC" w:rsidRPr="00BD1865">
        <w:t>, и</w:t>
      </w:r>
      <w:r w:rsidRPr="00BD1865">
        <w:t>менно прерываем рост. И мы не даём условиям вырасти и, знаете, как, не просто вырасти – дотянуться до состояния 50</w:t>
      </w:r>
      <w:r w:rsidR="00E83FFC" w:rsidRPr="00BD1865">
        <w:t xml:space="preserve"> процентов</w:t>
      </w:r>
      <w:r w:rsidRPr="00BD1865">
        <w:t xml:space="preserve"> плюс один, где уже любые колебания не будут отрицательно влиять на то, что должно вырасти в этом молчании. Всё. </w:t>
      </w:r>
    </w:p>
    <w:p w14:paraId="5465C3DA" w14:textId="57EFE0BD" w:rsidR="00323AE0" w:rsidRPr="00BD1865" w:rsidRDefault="00323AE0" w:rsidP="00023B41">
      <w:pPr>
        <w:ind w:firstLine="454"/>
      </w:pPr>
      <w:r w:rsidRPr="00BD1865">
        <w:t>И, соответственно, когда нам сказали: «Молчать», самое страшное, что нас настигает – это ломка от молчания</w:t>
      </w:r>
      <w:r w:rsidR="00E83FFC" w:rsidRPr="00BD1865">
        <w:t>, н</w:t>
      </w:r>
      <w:r w:rsidRPr="00BD1865">
        <w:t>ам же надо это рассказать всем. Соответственно, проблема заключается в том, что нас обучает Владыка видеть не внешне тех, кому мы должны рассказать, а обучает Владыка видеть внутри тех, кому мы должны это сделать или с кем мы должны это сделать. А это зачастую либо Отец, либо Аватары Синтеза</w:t>
      </w:r>
      <w:r w:rsidR="00E83FFC" w:rsidRPr="00BD1865">
        <w:t xml:space="preserve">, </w:t>
      </w:r>
      <w:r w:rsidRPr="00BD1865">
        <w:t>называется: идите рассказывайте им. Почему вам обязательно это делать физически. А почему? Ответ простой: привычка, вторая натура. И привычка, она характеризует и, кстати, отражает ваше Провидение</w:t>
      </w:r>
      <w:r w:rsidR="00E83FFC" w:rsidRPr="00BD1865">
        <w:t>, в</w:t>
      </w:r>
      <w:r w:rsidRPr="00BD1865">
        <w:t xml:space="preserve">от запомните привычка – это зеркальное отражение вашего Провидения. Вам что-то не нравится в ваших привычках – это записи внутреннего Провидения. </w:t>
      </w:r>
    </w:p>
    <w:p w14:paraId="5F176A32" w14:textId="6897E1A6" w:rsidR="00323AE0" w:rsidRPr="00BD1865" w:rsidRDefault="00323AE0" w:rsidP="00023B41">
      <w:pPr>
        <w:ind w:firstLine="454"/>
      </w:pPr>
      <w:r w:rsidRPr="00BD1865">
        <w:t>Вспомните Советский Союз</w:t>
      </w:r>
      <w:r w:rsidR="00E83FFC" w:rsidRPr="00BD1865">
        <w:t>, а</w:t>
      </w:r>
      <w:r w:rsidRPr="00BD1865">
        <w:t xml:space="preserve"> конкретно, когда нам </w:t>
      </w:r>
      <w:r w:rsidR="00E83FFC" w:rsidRPr="00BD1865">
        <w:t xml:space="preserve">в </w:t>
      </w:r>
      <w:r w:rsidRPr="00BD1865">
        <w:t xml:space="preserve">санаторно-курортный период давалось двадцать один день. И было такое внутреннее понимание, что за двадцать один день человек заново перестраивается. И </w:t>
      </w:r>
      <w:r w:rsidR="00E83FFC" w:rsidRPr="00BD1865">
        <w:t xml:space="preserve">вот </w:t>
      </w:r>
      <w:r w:rsidRPr="00BD1865">
        <w:t>как раз двадцать один день – это тот период, когда у нас может обновиться привычка. Займитесь собой</w:t>
      </w:r>
      <w:r w:rsidR="00E83FFC" w:rsidRPr="00BD1865">
        <w:t>, в</w:t>
      </w:r>
      <w:r w:rsidRPr="00BD1865">
        <w:t>ам даже меньше месяца нужно, меньше месяца, чтобы внутри перестроиться на другое провидческое явление</w:t>
      </w:r>
      <w:r w:rsidR="00E83FFC" w:rsidRPr="00BD1865">
        <w:t>, в</w:t>
      </w:r>
      <w:r w:rsidRPr="00BD1865">
        <w:t xml:space="preserve">опрос установок. И не только сознания. А вопрос установок всех Частей, это булочка с изюмом, которая провидчески сигналит, простите, пожалуйста, а вопрос тех Частей, которые будут помогать вам выявлять и оформлять эти условия собою. </w:t>
      </w:r>
    </w:p>
    <w:p w14:paraId="2051DE80" w14:textId="34411E23" w:rsidR="00323AE0" w:rsidRPr="00BD1865" w:rsidRDefault="00323AE0" w:rsidP="00023B41">
      <w:pPr>
        <w:ind w:firstLine="454"/>
      </w:pPr>
      <w:r w:rsidRPr="00BD1865">
        <w:t>Просто можете повыходить в эталонный зал каждой Части, ну,</w:t>
      </w:r>
      <w:r w:rsidR="00E83FFC" w:rsidRPr="00BD1865">
        <w:t xml:space="preserve"> вот</w:t>
      </w:r>
      <w:r w:rsidRPr="00BD1865">
        <w:t xml:space="preserve"> всех 256-ти Эталонных Частей, не так много. И с точки зрения каждой Части повыяснять, какие есть условности или состояния установок, которые мешают или там не дают, или не вводят в запредельность, </w:t>
      </w:r>
      <w:r w:rsidR="00E83FFC" w:rsidRPr="00BD1865">
        <w:t xml:space="preserve">в </w:t>
      </w:r>
      <w:r w:rsidRPr="00BD1865">
        <w:t>безмерность явления Отца. Вот это вот это состояние безмерности</w:t>
      </w:r>
      <w:r w:rsidR="00E83FFC" w:rsidRPr="00BD1865">
        <w:t xml:space="preserve"> и</w:t>
      </w:r>
      <w:r w:rsidRPr="00BD1865">
        <w:t xml:space="preserve"> запредельности – на данный момент это правильно</w:t>
      </w:r>
      <w:r w:rsidR="00E83FFC" w:rsidRPr="00BD1865">
        <w:t>, и</w:t>
      </w:r>
      <w:r w:rsidRPr="00BD1865">
        <w:t xml:space="preserve">менно в этом контексте темы. Потому что оно вам даёт возможность расширить свой потенциал. Как от одного недавно дядечки-философа, ему уже лет, наверное, за шестьдесят, и он говорит: «Ну, неизвестно сколько я ещё должен побыть на этой планете: лет пятьдесят, – а потом так секунду замирает и говорит, – а может быть, сто». И вопрос не в том, что он сразу расширил своё состояние жизни ещё на сто лет к своим шестидесяти или семидесяти, а он это сказал с внутренней правдой, что он реально это </w:t>
      </w:r>
      <w:r w:rsidR="00E83FFC" w:rsidRPr="00BD1865">
        <w:t>с</w:t>
      </w:r>
      <w:r w:rsidRPr="00BD1865">
        <w:t xml:space="preserve">может достичь. И вот как раз Провидение – это про ту правду, которую вы достигаете духом. </w:t>
      </w:r>
    </w:p>
    <w:p w14:paraId="7FD1A246" w14:textId="354D4FD1" w:rsidR="00323AE0" w:rsidRPr="00BD1865" w:rsidRDefault="00323AE0" w:rsidP="00023B41">
      <w:pPr>
        <w:ind w:firstLine="454"/>
      </w:pPr>
      <w:r w:rsidRPr="00BD1865">
        <w:t xml:space="preserve">И вот, когда вы подразделением, </w:t>
      </w:r>
      <w:r w:rsidR="00E83FFC" w:rsidRPr="00BD1865">
        <w:t>сейчас</w:t>
      </w:r>
      <w:r w:rsidRPr="00BD1865">
        <w:t xml:space="preserve"> конкретно подразделения вопрос касается и вас внутри, что-то говорите волей – вы говорите правдой духа. И если в этой правде духа нет дерзновения, смелости, мудрости и, соответственно, молчания, как уже по итогам вы можете сказать, соответственно идёт </w:t>
      </w:r>
      <w:r w:rsidR="00E83FFC" w:rsidRPr="00BD1865">
        <w:t>сбив</w:t>
      </w:r>
      <w:r w:rsidRPr="00BD1865">
        <w:t xml:space="preserve"> этих систем, потому что нет внутренней устойчивости. </w:t>
      </w:r>
    </w:p>
    <w:p w14:paraId="284B461A" w14:textId="324DC5A0" w:rsidR="00323AE0" w:rsidRPr="00BD1865" w:rsidRDefault="00323AE0" w:rsidP="00023B41">
      <w:pPr>
        <w:ind w:firstLine="454"/>
      </w:pPr>
      <w:r w:rsidRPr="00BD1865">
        <w:t>Ну, что: вывод? Ну, вот, ваши мысли? По итогам, чтоб</w:t>
      </w:r>
      <w:r w:rsidR="00E83FFC" w:rsidRPr="00BD1865">
        <w:t>ы</w:t>
      </w:r>
      <w:r w:rsidRPr="00BD1865">
        <w:t xml:space="preserve"> мы сейчас пошли стяжать Провидение Изначально Вышестоящего Отца каждому, потом Провидение Изначально Вышестоящего Отца и потом Провидение Аватар</w:t>
      </w:r>
      <w:r w:rsidR="00E83FFC" w:rsidRPr="00BD1865">
        <w:t>ов</w:t>
      </w:r>
      <w:r w:rsidRPr="00BD1865">
        <w:t xml:space="preserve"> Синтеза Кут Хуми Фаинь, то есть ещё у нас будет три стяжания, чтоб</w:t>
      </w:r>
      <w:r w:rsidR="00E83FFC" w:rsidRPr="00BD1865">
        <w:t>ы</w:t>
      </w:r>
      <w:r w:rsidRPr="00BD1865">
        <w:t xml:space="preserve"> у нас полнота </w:t>
      </w:r>
      <w:r w:rsidR="00E83FFC" w:rsidRPr="00BD1865">
        <w:t>4-</w:t>
      </w:r>
      <w:r w:rsidRPr="00BD1865">
        <w:t xml:space="preserve">рицы Провидения сформировалась, и мы уже в ночную подготовку вошли в этом потенциале. Ваши мысли? Первый пошёл! Вылет из гнезда ИВДИВО в условиях Парадигмального Синтеза. Да, загнездились вы. </w:t>
      </w:r>
    </w:p>
    <w:p w14:paraId="6ACD11DC" w14:textId="7E0E93D5" w:rsidR="00323AE0" w:rsidRPr="00BD1865" w:rsidRDefault="00C80D3A" w:rsidP="0099236E">
      <w:pPr>
        <w:ind w:firstLine="454"/>
        <w:rPr>
          <w:i/>
        </w:rPr>
      </w:pPr>
      <w:r w:rsidRPr="00BD1865">
        <w:rPr>
          <w:i/>
        </w:rPr>
        <w:t xml:space="preserve">Из зала: – </w:t>
      </w:r>
      <w:r w:rsidR="00323AE0" w:rsidRPr="00BD1865">
        <w:rPr>
          <w:i/>
        </w:rPr>
        <w:t>Всё, что перечислилось, …</w:t>
      </w:r>
      <w:r w:rsidR="00F94B1C" w:rsidRPr="00BD1865">
        <w:rPr>
          <w:i/>
        </w:rPr>
        <w:t xml:space="preserve"> </w:t>
      </w:r>
      <w:r w:rsidR="00E83FFC" w:rsidRPr="00BD1865">
        <w:rPr>
          <w:i/>
        </w:rPr>
        <w:t>(смех в зале)</w:t>
      </w:r>
    </w:p>
    <w:p w14:paraId="58330A86" w14:textId="77777777" w:rsidR="00323AE0" w:rsidRPr="00BD1865" w:rsidRDefault="00323AE0" w:rsidP="00023B41">
      <w:pPr>
        <w:ind w:firstLine="454"/>
      </w:pPr>
      <w:r w:rsidRPr="00BD1865">
        <w:t xml:space="preserve">Что ж тут тавтологией вообще заниматься, вы о чём? </w:t>
      </w:r>
    </w:p>
    <w:p w14:paraId="39279C35" w14:textId="06A9936E" w:rsidR="00323AE0" w:rsidRPr="00BD1865" w:rsidRDefault="00C80D3A" w:rsidP="0099236E">
      <w:pPr>
        <w:ind w:firstLine="454"/>
        <w:rPr>
          <w:i/>
        </w:rPr>
      </w:pPr>
      <w:r w:rsidRPr="00BD1865">
        <w:rPr>
          <w:i/>
        </w:rPr>
        <w:t xml:space="preserve">Из </w:t>
      </w:r>
      <w:r w:rsidR="0099236E" w:rsidRPr="00BD1865">
        <w:rPr>
          <w:i/>
        </w:rPr>
        <w:t>зала: –</w:t>
      </w:r>
      <w:r w:rsidRPr="00BD1865">
        <w:rPr>
          <w:i/>
        </w:rPr>
        <w:t xml:space="preserve"> </w:t>
      </w:r>
      <w:r w:rsidR="00323AE0" w:rsidRPr="00BD1865">
        <w:rPr>
          <w:i/>
        </w:rPr>
        <w:t>Важность работы с привычками и установками, которые мешают нам, начиная от внутреннего роста, роста в целом по ИВДИВО, по подразделению. То есть оно всё уйдёт, то есть</w:t>
      </w:r>
      <w:r w:rsidR="000136F5" w:rsidRPr="00BD1865">
        <w:rPr>
          <w:i/>
        </w:rPr>
        <w:t xml:space="preserve"> </w:t>
      </w:r>
      <w:r w:rsidR="00323AE0" w:rsidRPr="00BD1865">
        <w:rPr>
          <w:i/>
        </w:rPr>
        <w:t>в одном отмечается, и всё напрягаетс</w:t>
      </w:r>
      <w:r w:rsidRPr="00BD1865">
        <w:rPr>
          <w:i/>
        </w:rPr>
        <w:t>я</w:t>
      </w:r>
      <w:r w:rsidR="00323AE0" w:rsidRPr="00BD1865">
        <w:rPr>
          <w:i/>
        </w:rPr>
        <w:t xml:space="preserve">. </w:t>
      </w:r>
    </w:p>
    <w:p w14:paraId="3FA07BD0" w14:textId="77777777" w:rsidR="00323AE0" w:rsidRPr="00BD1865" w:rsidRDefault="00323AE0" w:rsidP="00023B41">
      <w:pPr>
        <w:ind w:firstLine="454"/>
      </w:pPr>
      <w:r w:rsidRPr="00BD1865">
        <w:t>Хорошо. Ещё. Правильно заметили. Молодец!</w:t>
      </w:r>
    </w:p>
    <w:p w14:paraId="0ABABD3F" w14:textId="2B29AE41" w:rsidR="00323AE0" w:rsidRPr="00BD1865" w:rsidRDefault="00C80D3A" w:rsidP="0099236E">
      <w:pPr>
        <w:ind w:firstLine="454"/>
        <w:rPr>
          <w:i/>
        </w:rPr>
      </w:pPr>
      <w:r w:rsidRPr="00BD1865">
        <w:rPr>
          <w:i/>
        </w:rPr>
        <w:t xml:space="preserve">Из зала: – </w:t>
      </w:r>
      <w:r w:rsidR="00323AE0" w:rsidRPr="00BD1865">
        <w:rPr>
          <w:i/>
        </w:rPr>
        <w:t xml:space="preserve">Ещё вот в предыдущей практике по теме </w:t>
      </w:r>
      <w:r w:rsidR="00F94B1C" w:rsidRPr="00BD1865">
        <w:rPr>
          <w:i/>
        </w:rPr>
        <w:t>знания,</w:t>
      </w:r>
      <w:r w:rsidR="00323AE0" w:rsidRPr="00BD1865">
        <w:rPr>
          <w:i/>
        </w:rPr>
        <w:t xml:space="preserve"> то есть была какая-то отказ от привычного понимания знаний, как вот то, что я прочитал, запомнил</w:t>
      </w:r>
      <w:r w:rsidR="00F94B1C" w:rsidRPr="00BD1865">
        <w:rPr>
          <w:i/>
        </w:rPr>
        <w:t>, и где-то услышал</w:t>
      </w:r>
      <w:r w:rsidR="00023B41" w:rsidRPr="00BD1865">
        <w:rPr>
          <w:i/>
        </w:rPr>
        <w:t>.</w:t>
      </w:r>
      <w:r w:rsidR="00323AE0" w:rsidRPr="00BD1865">
        <w:rPr>
          <w:i/>
        </w:rPr>
        <w:t xml:space="preserve"> </w:t>
      </w:r>
      <w:r w:rsidR="00250B63" w:rsidRPr="00BD1865">
        <w:rPr>
          <w:i/>
        </w:rPr>
        <w:t>А</w:t>
      </w:r>
      <w:r w:rsidR="00F94B1C" w:rsidRPr="00BD1865">
        <w:rPr>
          <w:i/>
        </w:rPr>
        <w:t xml:space="preserve"> именно</w:t>
      </w:r>
      <w:r w:rsidR="00323AE0" w:rsidRPr="00BD1865">
        <w:rPr>
          <w:i/>
        </w:rPr>
        <w:t xml:space="preserve"> </w:t>
      </w:r>
      <w:r w:rsidR="00F94B1C" w:rsidRPr="00BD1865">
        <w:rPr>
          <w:i/>
        </w:rPr>
        <w:t xml:space="preserve">в </w:t>
      </w:r>
      <w:r w:rsidR="00323AE0" w:rsidRPr="00BD1865">
        <w:rPr>
          <w:i/>
        </w:rPr>
        <w:t>телесность знания входить</w:t>
      </w:r>
      <w:r w:rsidR="00F94B1C" w:rsidRPr="00BD1865">
        <w:rPr>
          <w:i/>
        </w:rPr>
        <w:t>.</w:t>
      </w:r>
      <w:r w:rsidR="00323AE0" w:rsidRPr="00BD1865">
        <w:rPr>
          <w:i/>
        </w:rPr>
        <w:t xml:space="preserve"> </w:t>
      </w:r>
      <w:r w:rsidR="00F94B1C" w:rsidRPr="00BD1865">
        <w:rPr>
          <w:i/>
        </w:rPr>
        <w:t>И</w:t>
      </w:r>
      <w:r w:rsidR="00323AE0" w:rsidRPr="00BD1865">
        <w:rPr>
          <w:i/>
        </w:rPr>
        <w:t xml:space="preserve"> его какая-то телесность знания получил. Когда ты</w:t>
      </w:r>
      <w:r w:rsidR="00250B63" w:rsidRPr="00BD1865">
        <w:rPr>
          <w:i/>
        </w:rPr>
        <w:t xml:space="preserve"> не можешь иногда</w:t>
      </w:r>
      <w:r w:rsidR="00323AE0" w:rsidRPr="00BD1865">
        <w:rPr>
          <w:i/>
        </w:rPr>
        <w:t xml:space="preserve"> объяснить, </w:t>
      </w:r>
      <w:r w:rsidR="00250B63" w:rsidRPr="00BD1865">
        <w:rPr>
          <w:i/>
        </w:rPr>
        <w:t xml:space="preserve">внутренне </w:t>
      </w:r>
      <w:r w:rsidR="00323AE0" w:rsidRPr="00BD1865">
        <w:rPr>
          <w:i/>
        </w:rPr>
        <w:t>ты знаешь эту тему.</w:t>
      </w:r>
    </w:p>
    <w:p w14:paraId="09EA0BD9" w14:textId="584E6E16" w:rsidR="00323AE0" w:rsidRPr="00BD1865" w:rsidRDefault="00323AE0" w:rsidP="00250B63">
      <w:pPr>
        <w:ind w:firstLine="454"/>
      </w:pPr>
      <w:r w:rsidRPr="00BD1865">
        <w:lastRenderedPageBreak/>
        <w:t>А где кроется ответ, вот в том, о чём говорит Ольга? А в очень простой формуле: я есмь часть Аватаров Синтеза. И вот, как только включается эта формула, она включает что форма</w:t>
      </w:r>
      <w:r w:rsidR="00250B63" w:rsidRPr="00BD1865">
        <w:t>?</w:t>
      </w:r>
      <w:r w:rsidRPr="00BD1865">
        <w:t xml:space="preserve"> </w:t>
      </w:r>
      <w:r w:rsidR="00250B63" w:rsidRPr="00BD1865">
        <w:t>А</w:t>
      </w:r>
      <w:r w:rsidRPr="00BD1865">
        <w:t>бсолютность знаний. И пусть мы не имеем конкретное знание по какой-то тематике, но мы обременяемся этим вопросом, и мы начинаем внутри через явление «я есмь», или «мы есмь» искать какие-то тенденции, что-то читать, чем-то интересоваться, и мы начинаем копить эти знания.</w:t>
      </w:r>
      <w:r w:rsidR="00250B63" w:rsidRPr="00BD1865">
        <w:t xml:space="preserve"> </w:t>
      </w:r>
      <w:r w:rsidRPr="00BD1865">
        <w:t>Но у нас самое важное – включается репликация. И вопрос в том заключается, что ИВДИВО пресыщен знанием, и мы даже когда-то делали то, что мы входили в Изначально Вышестоящий Дом Изначально Вышестоящего Отца, концентрировались на Чашу ИВДИВО, где записывался Синтез</w:t>
      </w:r>
      <w:r w:rsidR="00250B63" w:rsidRPr="00BD1865">
        <w:t xml:space="preserve"> и</w:t>
      </w:r>
      <w:r w:rsidRPr="00BD1865">
        <w:t xml:space="preserve"> Огонь во все ячейки как знания и насыщались из Чаши ИВДИВО знаниями и мудростью Учения Синтеза, обогащая Чаши каждого из нас. Там были, были не конкретные Чаши, например, там, Чаша Грааля или Чаша ментальная – там были все Чаши всех горизонтов как цельная Чаша Изначально Вышестоящего Дома Изначально Вышестоящего Отца. </w:t>
      </w:r>
    </w:p>
    <w:p w14:paraId="72D53189" w14:textId="77777777" w:rsidR="00323AE0" w:rsidRPr="00880D89" w:rsidRDefault="00323AE0" w:rsidP="00023B41">
      <w:pPr>
        <w:ind w:firstLine="454"/>
      </w:pPr>
      <w:r w:rsidRPr="00BD1865">
        <w:t>И, соответственно, вот сейчас в новых условиях там у нас Огонь Истины, а не Огонь Амриты. И когда вы хотите себя внутри озадачить этими вопросами, нужно почаще концентрироваться на сканер из этих Чаш в условия, которые могут зафиксировать на вас Аватары. Ну, и, соответственно, потом как-то физически осуществлят</w:t>
      </w:r>
      <w:r w:rsidRPr="00880D89">
        <w:t>ь эти объёмы знаний. Давай.</w:t>
      </w:r>
    </w:p>
    <w:p w14:paraId="77DA4D53" w14:textId="0593E7C7" w:rsidR="00323AE0" w:rsidRPr="0099236E" w:rsidRDefault="00323AE0" w:rsidP="0099236E">
      <w:pPr>
        <w:ind w:firstLine="454"/>
      </w:pPr>
      <w:r w:rsidRPr="00880D89">
        <w:rPr>
          <w:i/>
        </w:rPr>
        <w:t>Из зала:</w:t>
      </w:r>
      <w:r w:rsidRPr="00880D89">
        <w:t xml:space="preserve"> –</w:t>
      </w:r>
      <w:r w:rsidRPr="00880D89">
        <w:rPr>
          <w:i/>
        </w:rPr>
        <w:t xml:space="preserve"> Правильно ли я сложила, что Провидение – это про перспективы. </w:t>
      </w:r>
    </w:p>
    <w:p w14:paraId="0CD57366" w14:textId="77777777" w:rsidR="00323AE0" w:rsidRPr="00880D89" w:rsidRDefault="00323AE0" w:rsidP="00023B41">
      <w:pPr>
        <w:ind w:firstLine="454"/>
      </w:pPr>
      <w:r w:rsidRPr="00880D89">
        <w:t xml:space="preserve">Правильно. </w:t>
      </w:r>
    </w:p>
    <w:p w14:paraId="73B8C879" w14:textId="77CDBF1D" w:rsidR="00323AE0" w:rsidRPr="0099236E" w:rsidRDefault="00323AE0" w:rsidP="0099236E">
      <w:pPr>
        <w:ind w:firstLine="454"/>
        <w:rPr>
          <w:i/>
        </w:rPr>
      </w:pPr>
      <w:r w:rsidRPr="00880D89">
        <w:rPr>
          <w:i/>
        </w:rPr>
        <w:t xml:space="preserve">Из </w:t>
      </w:r>
      <w:r w:rsidR="0099236E" w:rsidRPr="00880D89">
        <w:rPr>
          <w:i/>
        </w:rPr>
        <w:t>зала:</w:t>
      </w:r>
      <w:r w:rsidR="0099236E" w:rsidRPr="00880D89">
        <w:t xml:space="preserve"> –</w:t>
      </w:r>
      <w:r w:rsidRPr="00880D89">
        <w:rPr>
          <w:i/>
        </w:rPr>
        <w:t xml:space="preserve"> Но это перспективы, может быть, следующего дня и на сильно долгий срок.</w:t>
      </w:r>
    </w:p>
    <w:p w14:paraId="12E0C771" w14:textId="06695475" w:rsidR="00323AE0" w:rsidRPr="00880D89" w:rsidRDefault="00323AE0" w:rsidP="00250B63">
      <w:pPr>
        <w:ind w:firstLine="454"/>
      </w:pPr>
      <w:r w:rsidRPr="00880D89">
        <w:t>Да</w:t>
      </w:r>
      <w:r w:rsidR="00250B63">
        <w:t>, а</w:t>
      </w:r>
      <w:r w:rsidR="00250B63" w:rsidRPr="00880D89">
        <w:t>бсолютно,</w:t>
      </w:r>
      <w:r w:rsidRPr="00880D89">
        <w:t xml:space="preserve"> верно. Это про перспективы. Ещё. Ну, хорошо. </w:t>
      </w:r>
    </w:p>
    <w:p w14:paraId="1B4F2F16" w14:textId="734B9125" w:rsidR="00955789" w:rsidRPr="002C704E" w:rsidRDefault="00955789" w:rsidP="002C704E">
      <w:pPr>
        <w:pStyle w:val="12"/>
      </w:pPr>
      <w:bookmarkStart w:id="35" w:name="_Toc81272614"/>
      <w:r w:rsidRPr="002C704E">
        <w:t>Практика 4. Стяжание Провидения Изначально Вышестоящего Отца</w:t>
      </w:r>
      <w:bookmarkEnd w:id="35"/>
    </w:p>
    <w:p w14:paraId="48BE2AB9" w14:textId="7CFE4DCC" w:rsidR="00955789" w:rsidRPr="00880D89" w:rsidRDefault="00955789" w:rsidP="00023B41">
      <w:pPr>
        <w:ind w:firstLine="454"/>
      </w:pPr>
      <w:r w:rsidRPr="00880D89">
        <w:t xml:space="preserve">Возжигаемся всем накопленным </w:t>
      </w:r>
      <w:r w:rsidR="00B34C54">
        <w:t>С</w:t>
      </w:r>
      <w:r w:rsidRPr="00880D89">
        <w:t xml:space="preserve">интезом и </w:t>
      </w:r>
      <w:r w:rsidR="00B34C54">
        <w:t>О</w:t>
      </w:r>
      <w:r w:rsidRPr="00880D89">
        <w:t>гнём, возжигаемся преображёнными Ядрами Провидения в теле человека каждого из нас. Синтезируемся с Аватарами Синтеза Кут Фаинь, переходим и развёртываемся на 4</w:t>
      </w:r>
      <w:r w:rsidR="00B34C54">
        <w:t> </w:t>
      </w:r>
      <w:r w:rsidRPr="00880D89">
        <w:t>194</w:t>
      </w:r>
      <w:r w:rsidR="00B34C54">
        <w:t xml:space="preserve"> </w:t>
      </w:r>
      <w:r w:rsidRPr="00880D89">
        <w:t xml:space="preserve">240 ИВДИВО-Цельность в форме Учителя Синтеза. </w:t>
      </w:r>
    </w:p>
    <w:p w14:paraId="5473BB9C" w14:textId="738F8CE8" w:rsidR="00955789" w:rsidRPr="00BD1865" w:rsidRDefault="00955789" w:rsidP="00B34C54">
      <w:pPr>
        <w:ind w:firstLine="454"/>
      </w:pPr>
      <w:r w:rsidRPr="00880D89">
        <w:t xml:space="preserve">Мы синтезируемся вначале с Хум Хум каждого из нас с Аватарами Синтеза Кут Хуми Фаинь. В зале </w:t>
      </w:r>
      <w:r w:rsidR="00B34C54">
        <w:t xml:space="preserve">вот </w:t>
      </w:r>
      <w:r w:rsidRPr="00880D89">
        <w:t>развернулись, встали, попробуйте зафиксировать внутренним решением определённое состояние действия.</w:t>
      </w:r>
      <w:r w:rsidR="00B34C54">
        <w:t xml:space="preserve"> Вот с</w:t>
      </w:r>
      <w:r w:rsidRPr="00880D89">
        <w:t xml:space="preserve">мотрите, вы сейчас вышли к Аватару Синтеза Кут Хуми, вы выбрали для себя действие в этой </w:t>
      </w:r>
      <w:r w:rsidRPr="00BD1865">
        <w:t>практике, вы проявили решение. Вы вышли к Аватару, то есть уже проявилась ваша Мудрость, она и коллективная, и индивидуальная.</w:t>
      </w:r>
    </w:p>
    <w:p w14:paraId="76F14575" w14:textId="23D19CCF" w:rsidR="00955789" w:rsidRPr="00BD1865" w:rsidRDefault="00955789" w:rsidP="00023B41">
      <w:pPr>
        <w:ind w:firstLine="454"/>
      </w:pPr>
      <w:r w:rsidRPr="00BD1865">
        <w:t>Коллективная – мы все вместе вышли. Индивидуальная – вы как, чем, насколько синтезированы с Аватарами Кут Хуми и Фаинь</w:t>
      </w:r>
      <w:r w:rsidR="00B34C54" w:rsidRPr="00BD1865">
        <w:t xml:space="preserve"> — это</w:t>
      </w:r>
      <w:r w:rsidRPr="00BD1865">
        <w:t xml:space="preserve"> ваша Мудрость, кстати. Вы это не видите, и мы чаще упускаем эти нюансы. Но мы себя лишаем как раз внутреннего </w:t>
      </w:r>
      <w:r w:rsidR="00B34C54" w:rsidRPr="00BD1865">
        <w:t>Ф</w:t>
      </w:r>
      <w:r w:rsidRPr="00BD1865">
        <w:t xml:space="preserve">илософского </w:t>
      </w:r>
      <w:r w:rsidR="00B34C54" w:rsidRPr="00BD1865">
        <w:t>С</w:t>
      </w:r>
      <w:r w:rsidRPr="00BD1865">
        <w:t>интеза действия с Аватарами. И, развёртываясь, проникаемся физичностью Синтеза Синтезом Аватаров Синтеза Кут Хуми и Фаинь.</w:t>
      </w:r>
    </w:p>
    <w:p w14:paraId="79292505" w14:textId="775AE7F3" w:rsidR="00955789" w:rsidRPr="00BD1865" w:rsidRDefault="00955789" w:rsidP="00B34C54">
      <w:pPr>
        <w:ind w:firstLine="454"/>
      </w:pPr>
      <w:r w:rsidRPr="00BD1865">
        <w:t>И просто попробуйте, чуть больше того, что вы можете, зафиксировать собою в зале Стандартом 42 Синтеза</w:t>
      </w:r>
      <w:r w:rsidR="00B34C54" w:rsidRPr="00BD1865">
        <w:t>, п</w:t>
      </w:r>
      <w:r w:rsidRPr="00BD1865">
        <w:t xml:space="preserve">росто чуть углубиться во Владыку больше, проникнуть в концентрации Синтеза 45-ти Синтезов, сонастроиться с Памятью Аватара Синтеза Кут Хуми. Проникнуться в концентрацию Сознания, Синтеза Сознания Изначально Вышестоящего Отца 46 </w:t>
      </w:r>
      <w:r w:rsidR="00B34C54" w:rsidRPr="00BD1865">
        <w:t>Ч</w:t>
      </w:r>
      <w:r w:rsidRPr="00BD1865">
        <w:t>астью Совершенной.</w:t>
      </w:r>
    </w:p>
    <w:p w14:paraId="463573CA" w14:textId="77777777" w:rsidR="00BD1865" w:rsidRPr="00BD1865" w:rsidRDefault="00955789" w:rsidP="00B34C54">
      <w:pPr>
        <w:ind w:firstLine="454"/>
      </w:pPr>
      <w:r w:rsidRPr="00BD1865">
        <w:t>Вам молчанием Аватар Кут Хуми даёт время для того, чтобы вы углубили процесс развёртывания в зале пред ним. В</w:t>
      </w:r>
      <w:r w:rsidR="00B34C54" w:rsidRPr="00BD1865">
        <w:t>от в</w:t>
      </w:r>
      <w:r w:rsidRPr="00BD1865">
        <w:t xml:space="preserve">се эти тренинги, которые у нас сегодня были, мы с вами немножко, нельзя сказать, что подтормаживаем, а Владыка вам даёт время, чтобы вы адаптировались, настроились и вникли. Тем самым вы учитесь обрабатывать </w:t>
      </w:r>
      <w:r w:rsidR="00B34C54" w:rsidRPr="00BD1865">
        <w:t>С</w:t>
      </w:r>
      <w:r w:rsidRPr="00BD1865">
        <w:t xml:space="preserve">интез, в котором вы проявляетесь, через сопряжение, идентификацию, возожжённость, настроенность, на среду, на атмосферу, на </w:t>
      </w:r>
      <w:r w:rsidR="00B34C54" w:rsidRPr="00BD1865">
        <w:t>С</w:t>
      </w:r>
      <w:r w:rsidRPr="00BD1865">
        <w:t xml:space="preserve">интез, на </w:t>
      </w:r>
      <w:r w:rsidR="00B34C54" w:rsidRPr="00BD1865">
        <w:t>О</w:t>
      </w:r>
      <w:r w:rsidRPr="00BD1865">
        <w:t>гонь</w:t>
      </w:r>
      <w:r w:rsidR="00B34C54" w:rsidRPr="00BD1865">
        <w:t xml:space="preserve"> в</w:t>
      </w:r>
      <w:r w:rsidRPr="00BD1865">
        <w:t xml:space="preserve"> целом Изначально Вышестоящего Дома Изначально Вышестоящего Отца сопрягаете сферу ИДИВО каждого с Изначально Вышестоящим Домом в целом. Между вами формируется Синтез Синтеза, и </w:t>
      </w:r>
      <w:r w:rsidR="00B34C54" w:rsidRPr="00BD1865">
        <w:t xml:space="preserve">вот </w:t>
      </w:r>
      <w:r w:rsidRPr="00BD1865">
        <w:t xml:space="preserve">включаете состояние пересинтезирования внутренне-внешних условий. Причём вопрос глубины, это вопрос доведения </w:t>
      </w:r>
      <w:r w:rsidR="00B34C54" w:rsidRPr="00BD1865">
        <w:t>С</w:t>
      </w:r>
      <w:r w:rsidRPr="00BD1865">
        <w:t>интеза до физики, в этом глубина.</w:t>
      </w:r>
      <w:r w:rsidR="00B34C54" w:rsidRPr="00BD1865">
        <w:t xml:space="preserve"> </w:t>
      </w:r>
      <w:r w:rsidRPr="00BD1865">
        <w:t>И она развиваема.</w:t>
      </w:r>
    </w:p>
    <w:p w14:paraId="0F772355" w14:textId="5FE3EE2F" w:rsidR="00955789" w:rsidRPr="00BD1865" w:rsidRDefault="00955789" w:rsidP="00B34C54">
      <w:pPr>
        <w:ind w:firstLine="454"/>
      </w:pPr>
      <w:r w:rsidRPr="00BD1865">
        <w:t>И мы вспыхиваем усвоенным Синтез Синтезом в каждом из нас в зале пред Аватарами Синтеза Кут Хуми Фаинь</w:t>
      </w:r>
      <w:r w:rsidR="00B34C54" w:rsidRPr="00BD1865">
        <w:t>, р</w:t>
      </w:r>
      <w:r w:rsidRPr="00BD1865">
        <w:t>азвёртываемся в условиях предыдущей практики Учителями Синтеза в каждом из нас. И усваивая Синтез Синтез</w:t>
      </w:r>
      <w:r w:rsidR="002C704E" w:rsidRPr="00BD1865">
        <w:t>а</w:t>
      </w:r>
      <w:r w:rsidRPr="00BD1865">
        <w:t xml:space="preserve">, стяжаем в последующей перспективе стяжание Провидения </w:t>
      </w:r>
      <w:r w:rsidRPr="00BD1865">
        <w:lastRenderedPageBreak/>
        <w:t>Изначально Вышестоящего Отца каждого из нас</w:t>
      </w:r>
      <w:r w:rsidR="00B34C54" w:rsidRPr="00BD1865">
        <w:t xml:space="preserve"> и</w:t>
      </w:r>
      <w:r w:rsidRPr="00BD1865">
        <w:t xml:space="preserve"> Провидение Учителя Синтеза каждым из нас. Учение Синтеза и Синтез Учения Синтеза, развёртыванием специфики Парадигмального Синтеза каждым из нас Аватарами Синтеза Кут Хуми Фаинь. И, заполняясь, преображаемся, стяжённым физически в зале ИВДИВО Октавной Метагалактики.</w:t>
      </w:r>
    </w:p>
    <w:p w14:paraId="68932ACD" w14:textId="5F7678E5" w:rsidR="00955789" w:rsidRPr="00BD1865" w:rsidRDefault="00955789" w:rsidP="00023B41">
      <w:pPr>
        <w:ind w:firstLine="454"/>
      </w:pPr>
      <w:r w:rsidRPr="00BD1865">
        <w:t>И, возжигаясь поддержкой Аватаров Синтеза Кут Хуми Фаинь, мы синтезируемся с Изначально Вышестоящим Отцом всей группой, в явлении внутреннего выражения развёртываемся пред Изначально Вышестоящим Отцом на 4</w:t>
      </w:r>
      <w:r w:rsidR="00B34C54" w:rsidRPr="00BD1865">
        <w:t> </w:t>
      </w:r>
      <w:r w:rsidRPr="00BD1865">
        <w:t>194</w:t>
      </w:r>
      <w:r w:rsidR="00B34C54" w:rsidRPr="00BD1865">
        <w:t xml:space="preserve"> </w:t>
      </w:r>
      <w:r w:rsidRPr="00BD1865">
        <w:t>305 ИВДИВО-Цельности.</w:t>
      </w:r>
    </w:p>
    <w:p w14:paraId="70DDD9C7" w14:textId="5F08E559" w:rsidR="00955789" w:rsidRPr="00BD1865" w:rsidRDefault="00955789" w:rsidP="00023B41">
      <w:pPr>
        <w:ind w:firstLine="454"/>
      </w:pPr>
      <w:r w:rsidRPr="00BD1865">
        <w:t xml:space="preserve">И, развёртываясь в зале Изначально Вышестоящего Отца, синтезируемся с Хум Изначально Вышестоящего Отца каждым из нас. И, стяжая Синтез каждым из нас и собою, стяжаем Мы Есмь Изначально Вышестоящий Отец, Частью его стяжая Провидение Изначально Вышестоящего Отца каждому из нас и синтезом нас в зале. </w:t>
      </w:r>
    </w:p>
    <w:p w14:paraId="09F8A94C" w14:textId="5ADDC16B" w:rsidR="00955789" w:rsidRPr="00BD1865" w:rsidRDefault="00B34C54" w:rsidP="00023B41">
      <w:pPr>
        <w:ind w:firstLine="454"/>
      </w:pPr>
      <w:r w:rsidRPr="00BD1865">
        <w:t>Вот т</w:t>
      </w:r>
      <w:r w:rsidR="00955789" w:rsidRPr="00BD1865">
        <w:t xml:space="preserve">акое </w:t>
      </w:r>
      <w:r w:rsidRPr="00BD1865">
        <w:t xml:space="preserve">ну </w:t>
      </w:r>
      <w:r w:rsidR="00955789" w:rsidRPr="00BD1865">
        <w:t>высокое состояние пика, возжигаемся и просим Изначально Вышестоящего Отца во вникновении вхождения вмещения Провидения каждого завершить, сжечь, аннигилировать старое или старые Ядра Провидения, или Ядро Провидения, стяжённые ранее. И просим обновить, согласно Воле Изначально Вышестоящего Отца, Провидением Изначально Вышестоящего Отца каждому.</w:t>
      </w:r>
    </w:p>
    <w:p w14:paraId="238381C8" w14:textId="72BAD2B9" w:rsidR="00955789" w:rsidRPr="00BD1865" w:rsidRDefault="00955789" w:rsidP="00023B41">
      <w:pPr>
        <w:ind w:firstLine="454"/>
      </w:pPr>
      <w:r w:rsidRPr="00BD1865">
        <w:t>И</w:t>
      </w:r>
      <w:r w:rsidR="00B34C54" w:rsidRPr="00BD1865">
        <w:t xml:space="preserve"> вот</w:t>
      </w:r>
      <w:r w:rsidRPr="00BD1865">
        <w:t>, возжигаясь, преображаемся, аннигилируя, сжигая, перестраивая то, что не доработали в первой практике и вмещаем стяжаемое Провидение Изначально Вышестоящего Отца каждому из нас.</w:t>
      </w:r>
    </w:p>
    <w:p w14:paraId="07169FD7" w14:textId="173B80FA" w:rsidR="00955789" w:rsidRPr="00BD1865" w:rsidRDefault="00955789" w:rsidP="00023B41">
      <w:pPr>
        <w:ind w:firstLine="454"/>
      </w:pPr>
      <w:r w:rsidRPr="00BD1865">
        <w:t xml:space="preserve">И </w:t>
      </w:r>
      <w:r w:rsidR="00B34C54" w:rsidRPr="00BD1865">
        <w:t xml:space="preserve">вот </w:t>
      </w:r>
      <w:r w:rsidRPr="00BD1865">
        <w:t>все те Ядра Провидения, которые мы стяжали ранее, в первой практике, имеется в виду, они сейчас все собираются, вы можете там, даже до физического какого-то ощущения, почувствовать, что они складываются в одно Ядро Провидения в теле.</w:t>
      </w:r>
    </w:p>
    <w:p w14:paraId="694FF105" w14:textId="77777777" w:rsidR="005E3CCB" w:rsidRPr="00BD1865" w:rsidRDefault="00955789" w:rsidP="005E3CCB">
      <w:pPr>
        <w:ind w:firstLine="454"/>
      </w:pPr>
      <w:r w:rsidRPr="00BD1865">
        <w:t>И вот мы говорили, что Провидение, оно несёт собою тело человека по форме, но являет собою цельность Ядра Провидения Изначально Вышестоящего Отца. И усваиваем Провидение телесно, стяжая Синтез Посвящений Изначально Вышестоящего Отца внутренними Правами Синтеза в расшифровке знаний Провидением каждого.</w:t>
      </w:r>
      <w:r w:rsidR="005E3CCB" w:rsidRPr="00BD1865">
        <w:t xml:space="preserve"> </w:t>
      </w:r>
      <w:r w:rsidRPr="00BD1865">
        <w:t xml:space="preserve">И, возжигаясь, преображаемся. </w:t>
      </w:r>
    </w:p>
    <w:p w14:paraId="1B1966B4" w14:textId="49316DA5" w:rsidR="00955789" w:rsidRPr="00BD1865" w:rsidRDefault="00955789" w:rsidP="005E3CCB">
      <w:pPr>
        <w:ind w:firstLine="454"/>
      </w:pPr>
      <w:r w:rsidRPr="00BD1865">
        <w:t>И в зале вам Отец говорит: «Просто держите»</w:t>
      </w:r>
      <w:r w:rsidR="005E3CCB" w:rsidRPr="00BD1865">
        <w:t>, т</w:t>
      </w:r>
      <w:r w:rsidRPr="00BD1865">
        <w:t xml:space="preserve">о есть идёт процесс какой-то доработки, перестройки, аннигиляция, вмещения Провидения, схлопывания в одно Ядро Провидения каждого. Наша задача держать в одно целое. И попробуйте увидеть, что это одно целое, как Ядро, складывается в такую интеграцию картины вашего </w:t>
      </w:r>
      <w:r w:rsidR="005E3CCB" w:rsidRPr="00BD1865">
        <w:t>в</w:t>
      </w:r>
      <w:r w:rsidRPr="00BD1865">
        <w:t>з</w:t>
      </w:r>
      <w:r w:rsidR="00880D89" w:rsidRPr="00BD1865">
        <w:t>гляда. Не хочется сказать видени</w:t>
      </w:r>
      <w:r w:rsidRPr="00BD1865">
        <w:t>я, это может быть и слышание, и проживание, то есть в целом, сопряжение, давайте так, с той действительностью, которая происходит и наступает в условиях каждого.</w:t>
      </w:r>
    </w:p>
    <w:p w14:paraId="3885DA43" w14:textId="5612AD7F" w:rsidR="00955789" w:rsidRPr="00BD1865" w:rsidRDefault="00955789" w:rsidP="00023B41">
      <w:pPr>
        <w:ind w:firstLine="454"/>
      </w:pPr>
      <w:r w:rsidRPr="00BD1865">
        <w:t xml:space="preserve">Провидение – это всегда про действительность, про настоящее, то, что для нас будущее, для Отца настоящее. В этом и интересен </w:t>
      </w:r>
      <w:r w:rsidR="005E3CCB" w:rsidRPr="00BD1865">
        <w:t>И</w:t>
      </w:r>
      <w:r w:rsidRPr="00BD1865">
        <w:t>сторический Синтез, то, что для нас там будущее, настоящее, прошлое – для Отца настоящее. Да, оно имеет оттенок какой-то характеристики, качеств, организации, но это настоящее.</w:t>
      </w:r>
    </w:p>
    <w:p w14:paraId="02131223" w14:textId="186C0764" w:rsidR="00955789" w:rsidRPr="00BD1865" w:rsidRDefault="005E3CCB" w:rsidP="00023B41">
      <w:pPr>
        <w:ind w:firstLine="454"/>
      </w:pPr>
      <w:r w:rsidRPr="00BD1865">
        <w:t>И во п</w:t>
      </w:r>
      <w:r w:rsidR="00955789" w:rsidRPr="00BD1865">
        <w:t>опробуйте сосканировать, или внутри начать проживать, расшифровывать, действовать вот этой одной картиной целого Провидения каждого из вас, каждого из нас. Вот это – Мы Есмь Отец! Что вы можете в этом выражении – мы Есмь Отец, часть Отца Провидение каждого. Суметь сосканировать, расшифровать, допустить внутри для вас, как некая перспектива следующего.</w:t>
      </w:r>
    </w:p>
    <w:p w14:paraId="30AB7B5E" w14:textId="77777777" w:rsidR="00955789" w:rsidRPr="002C704E" w:rsidRDefault="00955789" w:rsidP="00023B41">
      <w:pPr>
        <w:ind w:firstLine="454"/>
      </w:pPr>
      <w:r w:rsidRPr="00BD1865">
        <w:t>Вот какое-то осознание от вас требуется. И вот сейчас можете в этой картине отследить Провидение – это всегда знаете</w:t>
      </w:r>
      <w:r w:rsidRPr="002C704E">
        <w:t xml:space="preserve"> про, что. Про следующее, куда вы должны двигаться, и в чём вы должны меняться. Провидение – Про это. Оно всегда в следующем, куда, в чём и во что, вы должны двигаться и меняться.</w:t>
      </w:r>
    </w:p>
    <w:p w14:paraId="3DA896E6" w14:textId="0CAD1E02" w:rsidR="00955789" w:rsidRPr="002C704E" w:rsidRDefault="00955789" w:rsidP="00023B41">
      <w:pPr>
        <w:ind w:firstLine="454"/>
      </w:pPr>
      <w:r w:rsidRPr="002C704E">
        <w:t xml:space="preserve">И вот, когда вы только стяжали Провидение Изначально Вышестоящего Отца каждого, пока </w:t>
      </w:r>
      <w:r w:rsidR="005E3CCB" w:rsidRPr="002C704E">
        <w:t>в</w:t>
      </w:r>
      <w:r w:rsidRPr="002C704E">
        <w:t xml:space="preserve">згляд не замылен, пока синтез и огонь нов для вас и нет аналогов, может развернуться перспектива понимания вот этих движений. </w:t>
      </w:r>
      <w:r w:rsidR="005E3CCB" w:rsidRPr="002C704E">
        <w:t>Вот л</w:t>
      </w:r>
      <w:r w:rsidRPr="002C704E">
        <w:t>юбое открытие во внутреннем мире, внешних каких-то реализациях, оно всегда про некую такую откровенность с внутренними условиями.</w:t>
      </w:r>
    </w:p>
    <w:p w14:paraId="07B1C68E" w14:textId="13BCC9D1" w:rsidR="00955789" w:rsidRPr="002C704E" w:rsidRDefault="005E3CCB" w:rsidP="00023B41">
      <w:pPr>
        <w:ind w:firstLine="454"/>
      </w:pPr>
      <w:r w:rsidRPr="002C704E">
        <w:t>Вот о</w:t>
      </w:r>
      <w:r w:rsidR="00955789" w:rsidRPr="002C704E">
        <w:t>ткрытие через состояние открытости, откровенности и, когда это идёт от вас</w:t>
      </w:r>
      <w:r w:rsidRPr="002C704E">
        <w:t>, о</w:t>
      </w:r>
      <w:r w:rsidR="00955789" w:rsidRPr="002C704E">
        <w:t xml:space="preserve">т вас. </w:t>
      </w:r>
      <w:r w:rsidRPr="002C704E">
        <w:t>Вот д</w:t>
      </w:r>
      <w:r w:rsidR="00955789" w:rsidRPr="002C704E">
        <w:t>ействия Посвящённого, они всегда не на внутреннее, а из того, что мы можем во внешнее, чтобы мы либо поучаствовали, либо приложились, либо в чём-то реализовались, либо просто во что-то вошли для того, чтобы там это начало или перестраиваться, или меняться, или реорганизовываться в зависимости от тех записей, куда.</w:t>
      </w:r>
    </w:p>
    <w:p w14:paraId="07742515" w14:textId="34430555" w:rsidR="00955789" w:rsidRPr="002C704E" w:rsidRDefault="00955789" w:rsidP="005E3CCB">
      <w:pPr>
        <w:ind w:firstLine="454"/>
      </w:pPr>
      <w:r w:rsidRPr="002C704E">
        <w:lastRenderedPageBreak/>
        <w:t xml:space="preserve">И вот то, что, </w:t>
      </w:r>
      <w:r w:rsidR="005E3CCB" w:rsidRPr="002C704E">
        <w:t xml:space="preserve">там </w:t>
      </w:r>
      <w:r w:rsidRPr="002C704E">
        <w:t xml:space="preserve">допустим, замечаете, не сомневайтесь. Сомнениями вы разрушаете условия, которые вы видите. Лучше просто у Отца спросите, ваше Восприятие, корректно ли рисует, или оформляет увиденное вами. </w:t>
      </w:r>
      <w:r w:rsidR="005E3CCB" w:rsidRPr="002C704E">
        <w:t>И е</w:t>
      </w:r>
      <w:r w:rsidRPr="002C704E">
        <w:t>сли внутри в Хум отыграло: «ДА», то попробуйте довериться, тому, что вы видите, чтобы потом по итогам энных количеств подготовок, вы внутри сложили цельную картину</w:t>
      </w:r>
      <w:r w:rsidR="005E3CCB" w:rsidRPr="002C704E">
        <w:t>, у</w:t>
      </w:r>
      <w:r w:rsidRPr="002C704E">
        <w:t>видьте, что Провидение никогда не даст цельную картину, когда оно только в самом начале.</w:t>
      </w:r>
      <w:r w:rsidR="005E3CCB" w:rsidRPr="002C704E">
        <w:t xml:space="preserve"> </w:t>
      </w:r>
      <w:r w:rsidRPr="002C704E">
        <w:t>Провидение по чуть-чуть, постепенно раскрывает картину</w:t>
      </w:r>
      <w:r w:rsidR="005E3CCB" w:rsidRPr="002C704E">
        <w:t xml:space="preserve"> и</w:t>
      </w:r>
      <w:r w:rsidRPr="002C704E">
        <w:t xml:space="preserve"> формируя целое. Вот есть действие ногами</w:t>
      </w:r>
      <w:r w:rsidR="005E3CCB" w:rsidRPr="002C704E">
        <w:t>: п</w:t>
      </w:r>
      <w:r w:rsidRPr="002C704E">
        <w:t xml:space="preserve">омните, путь в пять шагов. Вот путь в концентрации шагов – 4 194 305 шагов, почему? Потому что мы стяжали у Отца Провидение именно там в </w:t>
      </w:r>
      <w:r w:rsidR="005E3CCB" w:rsidRPr="002C704E">
        <w:t>Я</w:t>
      </w:r>
      <w:r w:rsidRPr="002C704E">
        <w:t>драх Синтеза по такому количеству. Хорошо. Отлично.</w:t>
      </w:r>
    </w:p>
    <w:p w14:paraId="0DBF38A6" w14:textId="77777777" w:rsidR="00955789" w:rsidRPr="002C704E" w:rsidRDefault="00955789" w:rsidP="00023B41">
      <w:pPr>
        <w:ind w:firstLine="454"/>
      </w:pPr>
      <w:r w:rsidRPr="002C704E">
        <w:t xml:space="preserve">Окрепли. Вновь синтезируемся с Хум Изначально Вышестоящего Отца и стяжаем у Отца преображение, усваивая Провидение каждого. Просто усвоили, впитайте, распределите по Частям, Системам, Аппаратам, Частностям, по 256-рице Эталонной и в усилении 20-рицы Человека Истинной Метагалактики. </w:t>
      </w:r>
    </w:p>
    <w:p w14:paraId="7BECFD9C" w14:textId="088ECB96" w:rsidR="00955789" w:rsidRPr="002C704E" w:rsidRDefault="00955789" w:rsidP="00023B41">
      <w:pPr>
        <w:ind w:firstLine="454"/>
      </w:pPr>
      <w:r w:rsidRPr="002C704E">
        <w:t>И далее, мы синтезируемся с Хум Изначально Вышестоящего Отца и стяжаем Провидение Учителя Синтеза или Провидение Владыки Синтеза для тех, кто имеет полномочия Владык Синтеза</w:t>
      </w:r>
      <w:r w:rsidR="005E3CCB" w:rsidRPr="002C704E">
        <w:t>, в</w:t>
      </w:r>
      <w:r w:rsidRPr="002C704E">
        <w:t xml:space="preserve"> данном зале здесь таких – раз, два, три, четыре, со мной пять, если я не ошибаюсь. Ну, я сейчас, как Владыка Синтеза не стяжаю, то есть четыре Владыческих стяжания Провидения, и все остальные стяжают Провидение Учителя Синтеза.</w:t>
      </w:r>
    </w:p>
    <w:p w14:paraId="4DCA4A8C" w14:textId="423D6527" w:rsidR="00955789" w:rsidRPr="002C704E" w:rsidRDefault="00955789" w:rsidP="00023B41">
      <w:pPr>
        <w:ind w:firstLine="454"/>
      </w:pPr>
      <w:r w:rsidRPr="002C704E">
        <w:t xml:space="preserve">И мы, возжигаясь Изначально Вышестоящим Отцом, стяжаем Синтез, Огонь, Условия, </w:t>
      </w:r>
      <w:r w:rsidR="005E3CCB" w:rsidRPr="002C704E">
        <w:t>М</w:t>
      </w:r>
      <w:r w:rsidRPr="002C704E">
        <w:t xml:space="preserve">асштаб и </w:t>
      </w:r>
      <w:r w:rsidR="005E3CCB" w:rsidRPr="002C704E">
        <w:t>П</w:t>
      </w:r>
      <w:r w:rsidRPr="002C704E">
        <w:t xml:space="preserve">ерспективу реализации деятельности Провидения Учителя Синтеза или Владыки Синтеза в каждом из нас, прося Изначально Вышестоящего Отца наделить нас стяжёнными </w:t>
      </w:r>
      <w:r w:rsidR="005E3CCB" w:rsidRPr="002C704E">
        <w:t xml:space="preserve">видами Провидения, </w:t>
      </w:r>
      <w:r w:rsidRPr="002C704E">
        <w:t xml:space="preserve">двумя видами Провидения, – каждый по своей специфике. И вмещая, вникаем, – если мы Учитель Синтеза, то мы стяжаем Эталонность Провидческого явления Воли и Духа, если </w:t>
      </w:r>
      <w:r w:rsidRPr="002C704E">
        <w:rPr>
          <w:bCs/>
        </w:rPr>
        <w:t>Владыка Синтеза – мы стяжаем Совершенства Провидческого явления Воли, Духа, Синтеза Огнём Изначально Вышестоящего Отца</w:t>
      </w:r>
      <w:r w:rsidRPr="002C704E">
        <w:t xml:space="preserve">. И возжигаясь, настраиваемся, причём, обратите внимание – мы сейчас сформулировали мыслеобраз и стяжание, а теперь какое-то должно быть ваше действие с Отцом в зале, чтобы вы не просто стяжали формально, а тело зафиксировало, зарегистрировало, что Отец выделяет Провидение определённым объёмом Синтеза на каждого из нас или Прасинтезности, как вот сейчас была оговорка, но она верна. И вы, вникая, возжигаясь, впитываете, насыщаетесь, настраиваетесь – идёт развёртывание, и как раз конкретно оформляется телом Провидение. </w:t>
      </w:r>
    </w:p>
    <w:p w14:paraId="649AC6E2" w14:textId="77777777" w:rsidR="00955789" w:rsidRPr="002C704E" w:rsidRDefault="00955789" w:rsidP="00023B41">
      <w:pPr>
        <w:ind w:firstLine="454"/>
      </w:pPr>
      <w:r w:rsidRPr="002C704E">
        <w:t xml:space="preserve">И вот дальше мы ещё будем что-то стяжать, как только вы это вместите собою. И мы заполняемся стяжённым и стяжаемым. </w:t>
      </w:r>
    </w:p>
    <w:p w14:paraId="20CCA6C4" w14:textId="66C723E1" w:rsidR="00955789" w:rsidRPr="002C704E" w:rsidRDefault="00955789" w:rsidP="00023B41">
      <w:pPr>
        <w:ind w:firstLine="454"/>
      </w:pPr>
      <w:r w:rsidRPr="002C704E">
        <w:t xml:space="preserve">И синтезируемся с Хум Изначально Вышестоящего Отца, </w:t>
      </w:r>
      <w:r w:rsidRPr="002C704E">
        <w:rPr>
          <w:bCs/>
        </w:rPr>
        <w:t xml:space="preserve">стяжаем Провидческую Силу Огня, Духа, Света, Энергии в </w:t>
      </w:r>
      <w:r w:rsidR="003F25DE" w:rsidRPr="002C704E">
        <w:rPr>
          <w:bCs/>
        </w:rPr>
        <w:t>Я</w:t>
      </w:r>
      <w:r w:rsidRPr="002C704E">
        <w:rPr>
          <w:bCs/>
        </w:rPr>
        <w:t>драх каждого из нас</w:t>
      </w:r>
      <w:r w:rsidRPr="002C704E">
        <w:t xml:space="preserve"> в формировании внутреннего действия проверкой Воли Провидения, стяжая Волю Провидения Учителя Синтеза, Волю Провидения Владыки Синтеза для того, чтобы Воля внутри проверила каждого из нас Провидением: – можем ли мы выдержать то, что нам Отец синтезировал не только этим воплощением, но и рядом предыдущих условий, сложенных возможностей предыдущих накоплений каждого из нас в физической реализации, действующие 64-рицей от Прасинтеза до Прадвижения в усиление 64-х Частностей от Синтеза до Движения в каждом из нас Провидческой Волей. </w:t>
      </w:r>
    </w:p>
    <w:p w14:paraId="66267ECC" w14:textId="5FDEEF41" w:rsidR="00955789" w:rsidRPr="002C704E" w:rsidRDefault="00955789" w:rsidP="00023B41">
      <w:pPr>
        <w:ind w:firstLine="454"/>
      </w:pPr>
      <w:r w:rsidRPr="002C704E">
        <w:t xml:space="preserve">И вот здесь мы </w:t>
      </w:r>
      <w:r w:rsidR="003F25DE" w:rsidRPr="002C704E">
        <w:t xml:space="preserve">можем понять, что Провидение реализуется 64-хричной фиксацией Частностей Волей от Воли Движения </w:t>
      </w:r>
      <w:r w:rsidRPr="002C704E">
        <w:t>до Воли Синтеза – Прадвижением, Прасинтезом ядерности волевого действия в каждом. Вот, вмещая это, попробуйте прямо погрузиться в состояние погружённости Синтеза, чтобы это сложилось и имело место быть, пред Отцом сложился опыт Синтеза. Владыка Кут Хуми поправляет и говорит: «Опыт Провидческого Синтеза».</w:t>
      </w:r>
    </w:p>
    <w:p w14:paraId="6DDB50E4" w14:textId="3BCEE08D" w:rsidR="00955789" w:rsidRPr="002C704E" w:rsidRDefault="00955789" w:rsidP="00023B41">
      <w:pPr>
        <w:ind w:firstLine="454"/>
      </w:pPr>
      <w:r w:rsidRPr="002C704E">
        <w:t xml:space="preserve">Вот раньше, вы правы в том, что Провидение было спецификой неких эффектов судьбоносности. В данном случае нам важно с вами сложить опыт Провидческого Синтеза, который бы включался проверкой Волей – а готовы ли вы это выдержать. Не в плане </w:t>
      </w:r>
      <w:r w:rsidR="003F25DE" w:rsidRPr="002C704E">
        <w:t xml:space="preserve">там </w:t>
      </w:r>
      <w:r w:rsidRPr="002C704E">
        <w:t xml:space="preserve">того, что что-то начнётся, у вас внутри хотя бы начнётся формирование Силы к тому, чтобы условия, ход событий, ваша динамика в этом ходе событий была не амёбно-метаморфозная, когда вы там постепенно только выходите из чего-то, а вы с большей яркостью начали действовать. </w:t>
      </w:r>
    </w:p>
    <w:p w14:paraId="11BB338A" w14:textId="4F2E1912" w:rsidR="00955789" w:rsidRPr="002C704E" w:rsidRDefault="00955789" w:rsidP="00023B41">
      <w:pPr>
        <w:ind w:firstLine="454"/>
      </w:pPr>
      <w:r w:rsidRPr="002C704E">
        <w:t>Вот, где яркость, там и ясность</w:t>
      </w:r>
      <w:r w:rsidR="003F25DE" w:rsidRPr="002C704E">
        <w:t>, в</w:t>
      </w:r>
      <w:r w:rsidRPr="002C704E">
        <w:t>от вы стремитесь, чтоб</w:t>
      </w:r>
      <w:r w:rsidR="003F25DE" w:rsidRPr="002C704E">
        <w:t>ы</w:t>
      </w:r>
      <w:r w:rsidRPr="002C704E">
        <w:t xml:space="preserve"> вам </w:t>
      </w:r>
      <w:r w:rsidR="003F25DE" w:rsidRPr="002C704E">
        <w:t xml:space="preserve">всё </w:t>
      </w:r>
      <w:r w:rsidRPr="002C704E">
        <w:t xml:space="preserve">было понятно. Понятная ясность наступает тогда, когда вы ярко включаетесь в процесс. Если вы формальны внешне и ждёте ясности, обращайте внимание насколько вы ярко участвуете, не знаю там – в организации, в </w:t>
      </w:r>
      <w:r w:rsidRPr="002C704E">
        <w:lastRenderedPageBreak/>
        <w:t xml:space="preserve">подразделении, в практике, во внутреннем действие. И если яркости нет, а есть второстепенность, как состояние: за меня сделают, за меня стяжают, мне дадут, мне распределят, то тогда и не ждите, ну, грубо говоря, вот этого откровения, что должно сложиться внутренне. Да-да-да, вот здесь вы как раз все становитесь на явление первой скрипки. Да, ни о каких-то </w:t>
      </w:r>
      <w:r w:rsidR="003F25DE" w:rsidRPr="002C704E">
        <w:t>там, десятых</w:t>
      </w:r>
      <w:r w:rsidRPr="002C704E">
        <w:t>, в двадцатом ряду, давайте узнаем на фотографии меня вот там вот в десятом ряду, восьмую сзади – не будет. Провидение – это всегда, когда вы на первых фронтах. Ваша диспозиция не в окопе, а на передовой.</w:t>
      </w:r>
    </w:p>
    <w:p w14:paraId="55B50096" w14:textId="272751D2" w:rsidR="00955789" w:rsidRPr="002C704E" w:rsidRDefault="00955789" w:rsidP="00023B41">
      <w:pPr>
        <w:ind w:firstLine="454"/>
      </w:pPr>
      <w:r w:rsidRPr="002C704E">
        <w:t xml:space="preserve">А что для вас передовая Синтезом? Те обстоятельства, в которые вы входите жизнью Домом, я не имею в виду сейчас личные человеческие – это то, что есть внутри вас, но вы, имея свободу Воли, сами разрабатываетесь с Аватарами Синтеза. Да, вы вот можете там всё это применить, сделать и отработать самостоятельно. Мы сейчас вам говорим о состоянии </w:t>
      </w:r>
      <w:r w:rsidR="003F25DE" w:rsidRPr="002C704E">
        <w:t>П</w:t>
      </w:r>
      <w:r w:rsidRPr="002C704E">
        <w:t xml:space="preserve">одразделения – это вот передовая. Хорошо, усваиваем </w:t>
      </w:r>
      <w:r w:rsidR="003F25DE" w:rsidRPr="002C704E">
        <w:t xml:space="preserve">там </w:t>
      </w:r>
      <w:r w:rsidRPr="002C704E">
        <w:t>или вмещаем.</w:t>
      </w:r>
    </w:p>
    <w:p w14:paraId="1BE450F6" w14:textId="77777777" w:rsidR="00955789" w:rsidRPr="002C704E" w:rsidRDefault="00955789" w:rsidP="00023B41">
      <w:pPr>
        <w:ind w:firstLine="454"/>
      </w:pPr>
      <w:r w:rsidRPr="002C704E">
        <w:t>Послушайте, что Отец вам говорит по итогам этого стяжания, там удалось, вошли, стяжали. Если Владыческое Провидение – там, какое? Если Учительское – какое, да, нет, насколько глубоко, сколько процентов Синтеза, сколько процентов Воли, как проверочного действия.</w:t>
      </w:r>
    </w:p>
    <w:p w14:paraId="2102B85F" w14:textId="77777777" w:rsidR="00955789" w:rsidRPr="002C704E" w:rsidRDefault="00955789" w:rsidP="00023B41">
      <w:pPr>
        <w:ind w:firstLine="454"/>
      </w:pPr>
      <w:r w:rsidRPr="002C704E">
        <w:t>Вот Провидение, помните, мы говорили – это про достоверность. Вот соответственно, внутри тогда насколько? Минимально на сотню, у вас должно быть это зафиксировано.</w:t>
      </w:r>
    </w:p>
    <w:p w14:paraId="0067E789" w14:textId="77777777" w:rsidR="00955789" w:rsidRPr="002C704E" w:rsidRDefault="00955789" w:rsidP="00023B41">
      <w:pPr>
        <w:ind w:firstLine="454"/>
      </w:pPr>
      <w:r w:rsidRPr="002C704E">
        <w:t>Спасибо Изначально Вышестоящему Отцу, спасибо Аватарам Синтеза Кут Хуми Фаинь. Возвращаемся в синтез-физическое выражение каждого из нас. И эманируем всё стяжённое и возожжённое в явление Провидения Изначально Вышестоящего Отца каждым, в Изначально Вышестоящий Дом Изначально Вышестоящего Отца, затрагивая Синтез Провидения Изначально Вышестоящего Отца в Изначально Вышестоящем Доме Изначально Вышестоящего Отца.</w:t>
      </w:r>
    </w:p>
    <w:p w14:paraId="2D2A3023" w14:textId="77777777" w:rsidR="00955789" w:rsidRPr="002C704E" w:rsidRDefault="00955789" w:rsidP="00023B41">
      <w:pPr>
        <w:ind w:firstLine="454"/>
      </w:pPr>
      <w:r w:rsidRPr="002C704E">
        <w:t>И эманируя, преображаясь стыковкой с Провидением ИВДИВО в явление Аватаров Сулеймана Синтии каждым. Вот вы сейчас можете увидеть в теле или заиграть Огнём физического выражения Сулеймана Синтия, эманируя. Да-да-да, чтобы этот Огонь распознать.</w:t>
      </w:r>
    </w:p>
    <w:p w14:paraId="46857F7D" w14:textId="77777777" w:rsidR="00955789" w:rsidRPr="002C704E" w:rsidRDefault="00955789" w:rsidP="00023B41">
      <w:pPr>
        <w:ind w:firstLine="454"/>
      </w:pPr>
      <w:r w:rsidRPr="002C704E">
        <w:t>Вот, когда мы говорим о распознании, распознание, это тоже к Провидению – такая грань распознания, глубина действия Провидения. То есть то, что вы видите, вы познаёте, распознавая, то есть включается такая частность, которая помогает вам внутренне увидеть, провериться, осознать, а главное внутри распределить это.</w:t>
      </w:r>
    </w:p>
    <w:p w14:paraId="0A78BF4C" w14:textId="77777777" w:rsidR="00955789" w:rsidRPr="00880D89" w:rsidRDefault="00955789" w:rsidP="00023B41">
      <w:pPr>
        <w:ind w:firstLine="454"/>
      </w:pPr>
      <w:r w:rsidRPr="00880D89">
        <w:t>Далее эманируем в ИВДИВО Должностной Компетенции каждого из нас, вот в те подразделения, откуда вы прибыли, где вы имеете честь служить. И эманируем в ИВДИВО каждого, синтезируя ИВДИВО каждого, и синтезируем Провидение каждого с ИВДИВО каждого, фиксируя Условия, Синтез, Огонь и Волю Провидения каждого из нас Изначально Вышестоящего Отца в Сфере ИВДИВО.</w:t>
      </w:r>
    </w:p>
    <w:p w14:paraId="554F74C4" w14:textId="77777777" w:rsidR="00955789" w:rsidRPr="00BD1865" w:rsidRDefault="00955789" w:rsidP="00023B41">
      <w:pPr>
        <w:ind w:firstLine="454"/>
      </w:pPr>
      <w:r w:rsidRPr="00880D89">
        <w:t xml:space="preserve">Вот, просто так на подумать и на внутреннее состояние координации, Провидение входит в состояние Условия Дома Отца. И если что-то не соответствует картине внутренних условий Провидения, оно, как 170-я Часть, нижестоящие 169 Частей автоматически преображает собою вхождением. И вот Провидение – это такая штука, которая, извините за слово, выметает и вычищает всё внутреннее несоответствующее </w:t>
      </w:r>
      <w:r w:rsidRPr="00BD1865">
        <w:t xml:space="preserve">или двойственное, что может быть в каких-то условиях или записях частей со 169-й по первую. Тут просто обратите внимание. Как бы я максимально деликатно сказала, но по большому счёту, помогая там внутри держать Изначально Вышестоящего Отца и любые подселенцы, они, называется, свободны. Вот это так уже в грубой форме. Попробуйте внутри вот собою это прожить. </w:t>
      </w:r>
    </w:p>
    <w:p w14:paraId="643F58D8" w14:textId="77777777" w:rsidR="00955789" w:rsidRPr="00BD1865" w:rsidRDefault="00955789" w:rsidP="00023B41">
      <w:pPr>
        <w:ind w:firstLine="454"/>
      </w:pPr>
      <w:r w:rsidRPr="00BD1865">
        <w:t>И далее, эманируем в ИВДИВО по Планете Земля, в ИВДИВО, причём эманируем в 191-ю Оболочку из 256-ти Эталонных, и фиксируем Провидение Изначально Вышестоящего Дома Изначально Вышестоящего Отца каждым по Планете Земля.</w:t>
      </w:r>
    </w:p>
    <w:p w14:paraId="6D4047E8" w14:textId="77777777" w:rsidR="00955789" w:rsidRPr="00BD1865" w:rsidRDefault="00955789" w:rsidP="00023B41">
      <w:pPr>
        <w:ind w:firstLine="454"/>
      </w:pPr>
      <w:r w:rsidRPr="00BD1865">
        <w:t>И выходим из практики. Аминь.</w:t>
      </w:r>
    </w:p>
    <w:p w14:paraId="56138FA2" w14:textId="77777777" w:rsidR="00955789" w:rsidRPr="00BD1865" w:rsidRDefault="00955789" w:rsidP="00023B41">
      <w:pPr>
        <w:ind w:firstLine="454"/>
      </w:pPr>
    </w:p>
    <w:p w14:paraId="50C173E6" w14:textId="07B6CA1A" w:rsidR="00E56824" w:rsidRDefault="00C80D3A" w:rsidP="00F76581">
      <w:pPr>
        <w:ind w:firstLine="454"/>
      </w:pPr>
      <w:r w:rsidRPr="00BD1865">
        <w:t xml:space="preserve">Если </w:t>
      </w:r>
      <w:r w:rsidR="00250B63" w:rsidRPr="00BD1865">
        <w:t>П</w:t>
      </w:r>
      <w:r w:rsidRPr="00BD1865">
        <w:t xml:space="preserve">одразделение Санкт-Петербург </w:t>
      </w:r>
      <w:r w:rsidR="00F76581" w:rsidRPr="00BD1865">
        <w:t>С</w:t>
      </w:r>
      <w:r w:rsidRPr="00BD1865">
        <w:t>интезом Провидения начинает Рождественские стяжания, и у нас как раз для вашего подразделения Рождественские стяжания, как и у Ладоги, между Синтезом 42-м и 43-м. Соответственно, все ваши стяжания имеют контекст или основу провидческого действия. Заложите в эти дни усло</w:t>
      </w:r>
      <w:r w:rsidRPr="00880D89">
        <w:t xml:space="preserve">вия, Синтез, Огонь, а главное, Волю вот с точки зрения </w:t>
      </w:r>
      <w:r w:rsidR="00F76581">
        <w:t>П</w:t>
      </w:r>
      <w:r w:rsidRPr="00880D89">
        <w:t xml:space="preserve">одразделения Санкт-Петербург, которые </w:t>
      </w:r>
      <w:r w:rsidR="00F76581">
        <w:t>б</w:t>
      </w:r>
      <w:r w:rsidRPr="00880D89">
        <w:t xml:space="preserve">ы потом провидчески отыгрались, но в хорошем смысле слова, то есть развернулись, отыгрались в этом выражении на какую-то перспективу. Поэтому мы сейчас зафиксировали вокруг планеты Земля, но вот… А у вас на четвёртых выходных </w:t>
      </w:r>
      <w:r w:rsidRPr="00880D89">
        <w:lastRenderedPageBreak/>
        <w:t>будет какой-то Синтез в Питере? Вот. Вот Владыка сказал: это будет тот Синтез, который введёт Санкт-Петербург в Рождественские стяжания. Значит, вы как раз должны вот Провидение погрузить в условия Дома, чтобы сложить правильную картину Провидения. Может быть, стяжать потом Провидение Аватара, уже внутренне на Совете, чтоб</w:t>
      </w:r>
      <w:r w:rsidR="00F76581">
        <w:t>ы</w:t>
      </w:r>
      <w:r w:rsidRPr="00880D89">
        <w:t xml:space="preserve"> вы могли это развернуть, но в условиях цикла Рождественских стяжаний, и рождение в ИВДИВО-Цельностях следующих 256-и выстроило картину Воли в ИВДИВО-Цельности Парадигмальным Синтезом Аватара</w:t>
      </w:r>
      <w:r w:rsidR="00F76581">
        <w:t>,</w:t>
      </w:r>
      <w:r w:rsidRPr="00880D89">
        <w:t xml:space="preserve"> внутри вашим самим названием организации. То есть вы подействовали этим процессом,</w:t>
      </w:r>
      <w:r w:rsidR="00F76581">
        <w:t xml:space="preserve"> а</w:t>
      </w:r>
      <w:r w:rsidRPr="00880D89">
        <w:t xml:space="preserve"> главное</w:t>
      </w:r>
      <w:r w:rsidR="00BD1865">
        <w:t xml:space="preserve"> – </w:t>
      </w:r>
      <w:r w:rsidRPr="00880D89">
        <w:t>физическим телом. И вы тогда выстроите картину мира физического тела в архетипах материи Изначально Вышестоящего Отца</w:t>
      </w:r>
      <w:r w:rsidR="00F76581">
        <w:t>, э</w:t>
      </w:r>
      <w:r w:rsidRPr="00880D89">
        <w:t xml:space="preserve">то очень важно, когда Провидение сработает на это. А всё остальное уже как бы ваши </w:t>
      </w:r>
      <w:r w:rsidR="00F76581" w:rsidRPr="00880D89">
        <w:t>до думки</w:t>
      </w:r>
      <w:r w:rsidRPr="00880D89">
        <w:t xml:space="preserve">, когда вы будете совещаться. </w:t>
      </w:r>
    </w:p>
    <w:p w14:paraId="048C37FD" w14:textId="185A06BE" w:rsidR="00C80D3A" w:rsidRPr="00880D89" w:rsidRDefault="00C80D3A" w:rsidP="00F76581">
      <w:pPr>
        <w:ind w:firstLine="454"/>
      </w:pPr>
      <w:r w:rsidRPr="00880D89">
        <w:t xml:space="preserve">Ну, вот, как бы у вас </w:t>
      </w:r>
      <w:r w:rsidR="00F76581">
        <w:t xml:space="preserve">там </w:t>
      </w:r>
      <w:r w:rsidRPr="00880D89">
        <w:t xml:space="preserve">три дня </w:t>
      </w:r>
      <w:r w:rsidR="00F76581">
        <w:t xml:space="preserve">наверно </w:t>
      </w:r>
      <w:r w:rsidRPr="00880D89">
        <w:t>осталось до двадцать четвёртого числа</w:t>
      </w:r>
      <w:r w:rsidR="00F76581">
        <w:t>, н</w:t>
      </w:r>
      <w:r w:rsidRPr="00880D89">
        <w:t xml:space="preserve">е так-то много, но вот есть над чем подумать. </w:t>
      </w:r>
    </w:p>
    <w:p w14:paraId="124C8E93" w14:textId="5C8E8A33" w:rsidR="00C80D3A" w:rsidRPr="00880D89" w:rsidRDefault="00C80D3A" w:rsidP="00023B41">
      <w:pPr>
        <w:ind w:firstLine="454"/>
      </w:pPr>
      <w:r w:rsidRPr="00880D89">
        <w:t>Хорошо, скажите, пожалуйста, ваши выводы, мысли</w:t>
      </w:r>
      <w:r w:rsidR="00F76581">
        <w:t xml:space="preserve"> вот</w:t>
      </w:r>
      <w:r w:rsidRPr="00880D89">
        <w:t xml:space="preserve"> что вы видели, какие-то ваши результаты, опыт? И мы пойдём в следующее стяжание. Что-то констатируете, как вот факт? Давайте. </w:t>
      </w:r>
    </w:p>
    <w:p w14:paraId="1E065095" w14:textId="7586A606" w:rsidR="00C80D3A" w:rsidRPr="00880D89" w:rsidRDefault="00C80D3A" w:rsidP="00CC58E6">
      <w:pPr>
        <w:ind w:firstLine="454"/>
        <w:rPr>
          <w:i/>
        </w:rPr>
      </w:pPr>
      <w:r w:rsidRPr="00880D89">
        <w:rPr>
          <w:i/>
        </w:rPr>
        <w:t>Из зала: –</w:t>
      </w:r>
      <w:r w:rsidR="00F76581">
        <w:rPr>
          <w:i/>
        </w:rPr>
        <w:t xml:space="preserve"> </w:t>
      </w:r>
      <w:r w:rsidRPr="00880D89">
        <w:rPr>
          <w:i/>
        </w:rPr>
        <w:t>Помимо телесного, когда концентрацию делали, акцент на проживание на Сулеймана и Синтию, да, то есть помимо</w:t>
      </w:r>
      <w:r w:rsidR="00F76581">
        <w:rPr>
          <w:i/>
        </w:rPr>
        <w:t xml:space="preserve"> у меня лично привычка</w:t>
      </w:r>
      <w:r w:rsidRPr="00880D89">
        <w:rPr>
          <w:i/>
        </w:rPr>
        <w:t xml:space="preserve"> было акцент делать на телесное проживание, распознавание Аватаров. В данном контексте я открыла для себя новый ракурс, о том, что само даже распределение движения Огня имеется определённую голограмму, по которой также можно распределять, определять тот или иной Огонь Аватаров Синтеза, вот именно ракурсом картинки. </w:t>
      </w:r>
    </w:p>
    <w:p w14:paraId="734E19ED" w14:textId="77777777" w:rsidR="00C80D3A" w:rsidRPr="00880D89" w:rsidRDefault="00C80D3A" w:rsidP="00023B41">
      <w:pPr>
        <w:ind w:firstLine="454"/>
      </w:pPr>
      <w:r w:rsidRPr="00880D89">
        <w:t xml:space="preserve">Хорошо, пусть будет так. Молодец, спасибо. Ещё кто смелый? Давай, Алла! </w:t>
      </w:r>
    </w:p>
    <w:p w14:paraId="164582F9" w14:textId="2E68620F" w:rsidR="00C80D3A" w:rsidRPr="00CC58E6" w:rsidRDefault="00C80D3A" w:rsidP="00CC58E6">
      <w:pPr>
        <w:ind w:firstLine="454"/>
        <w:rPr>
          <w:i/>
        </w:rPr>
      </w:pPr>
      <w:r w:rsidRPr="00880D89">
        <w:rPr>
          <w:i/>
        </w:rPr>
        <w:t>Из зала: – Прожился такой рывок, вот рывок, его невозможно сделать, находясь в тылах и задах, то есть … делаются на передовой, и на передовой ты есть тот, кто ты есть настоящий, несравненный. То есть получается прорыв, это не куда-то, на передовой Синтеза, но не куда-то, а получается…</w:t>
      </w:r>
    </w:p>
    <w:p w14:paraId="03BE5743" w14:textId="77777777" w:rsidR="00C80D3A" w:rsidRPr="00880D89" w:rsidRDefault="00C80D3A" w:rsidP="00023B41">
      <w:pPr>
        <w:ind w:firstLine="454"/>
      </w:pPr>
      <w:r w:rsidRPr="00880D89">
        <w:t xml:space="preserve">Внутри. </w:t>
      </w:r>
    </w:p>
    <w:p w14:paraId="38265FC9" w14:textId="1545B61E" w:rsidR="00C80D3A" w:rsidRPr="00880D89" w:rsidRDefault="00C80D3A" w:rsidP="00CC58E6">
      <w:pPr>
        <w:ind w:firstLine="454"/>
        <w:rPr>
          <w:i/>
        </w:rPr>
      </w:pPr>
      <w:r w:rsidRPr="00880D89">
        <w:rPr>
          <w:i/>
        </w:rPr>
        <w:t xml:space="preserve">Из зала: – Внутрь, в твою достоверность, бытие. </w:t>
      </w:r>
    </w:p>
    <w:p w14:paraId="24060DCE" w14:textId="4DF00A1C" w:rsidR="00C80D3A" w:rsidRPr="00880D89" w:rsidRDefault="00C80D3A" w:rsidP="00F76581">
      <w:pPr>
        <w:ind w:firstLine="454"/>
      </w:pPr>
      <w:r w:rsidRPr="00880D89">
        <w:t xml:space="preserve">А где тогда мы выстраиваем ту фундаментально, фундаментальную основу действия, чем мы тогда выстраиваем фундаментальную основу действия бытия внутри каждого из нас? Вот нам же выстроить важно не только вовне это, а важно ещё выстроить внутри. И вот выстраивание внутри, у нас это идёт Провидение </w:t>
      </w:r>
      <w:r w:rsidR="00F76581">
        <w:t>В</w:t>
      </w:r>
      <w:r w:rsidRPr="00880D89">
        <w:t>олей</w:t>
      </w:r>
      <w:r w:rsidR="00F76581">
        <w:t>, т</w:t>
      </w:r>
      <w:r w:rsidRPr="00880D89">
        <w:t xml:space="preserve">о есть мы внутри выстраиваем передовое достижение внутренней волей. Понятно выразила или нет? Не совсем, наверное. То есть вот то, что Алла сказала, </w:t>
      </w:r>
      <w:r w:rsidR="00F76581">
        <w:t>и вот когда</w:t>
      </w:r>
      <w:r w:rsidRPr="00880D89">
        <w:t xml:space="preserve"> Алла сказала внутри. У нас не хватает понимания, чем мы будет выстраивать внутри это явление. Волевыми действиями, чтобы эти действия выразились у нас ивдивостью как внешним выражением вовне служением в разных направлениях. Да? И мы тогда не только внешне</w:t>
      </w:r>
      <w:r w:rsidR="00F76581">
        <w:t xml:space="preserve"> ну,</w:t>
      </w:r>
      <w:r w:rsidRPr="00880D89">
        <w:t xml:space="preserve"> заботимся или как бы об этом думаем, но мы ещё внутри запускаем этот процесс. Ладно. Хорошо. Вы очень здорово сказали этот Огонь, мы, немножко сказав о </w:t>
      </w:r>
      <w:r w:rsidR="00F76581">
        <w:t>В</w:t>
      </w:r>
      <w:r w:rsidRPr="00880D89">
        <w:t xml:space="preserve">оле, перевели вас на другое действие. Ещё дополните? Пожалуйста, будьте так любезны. Ань? </w:t>
      </w:r>
    </w:p>
    <w:p w14:paraId="174C628B" w14:textId="3D9EEF0E" w:rsidR="00C80D3A" w:rsidRPr="00880D89" w:rsidRDefault="00C80D3A" w:rsidP="00CC58E6">
      <w:pPr>
        <w:ind w:firstLine="454"/>
        <w:rPr>
          <w:i/>
        </w:rPr>
      </w:pPr>
      <w:r w:rsidRPr="00880D89">
        <w:rPr>
          <w:i/>
        </w:rPr>
        <w:t xml:space="preserve">Из зала: – Вот ракурс предела и передовой сошлись. То есть, когда передовая, да, на которой ты находишься, став неким пределом, за который как бы надо перейти вот как за некую запредельность. </w:t>
      </w:r>
      <w:r w:rsidR="00F76581">
        <w:rPr>
          <w:i/>
        </w:rPr>
        <w:t xml:space="preserve">И </w:t>
      </w:r>
      <w:r w:rsidRPr="00880D89">
        <w:rPr>
          <w:i/>
        </w:rPr>
        <w:t xml:space="preserve">Провидение заключается </w:t>
      </w:r>
      <w:r w:rsidR="00F76581">
        <w:rPr>
          <w:i/>
        </w:rPr>
        <w:t xml:space="preserve">вроде как </w:t>
      </w:r>
      <w:r w:rsidRPr="00880D89">
        <w:rPr>
          <w:i/>
        </w:rPr>
        <w:t xml:space="preserve">за этим пределом. И вот эта вот граница передовой: а что дальше за передовой, ещё передовая, ещё одна. Переход. Где Провидение тогда? На передовой? Либо оно за пределами этой передовой, и ты видишь уже … </w:t>
      </w:r>
    </w:p>
    <w:p w14:paraId="3E49F8CB" w14:textId="6A1A20F4" w:rsidR="00C80D3A" w:rsidRPr="00880D89" w:rsidRDefault="00C80D3A" w:rsidP="00AB2AF5">
      <w:pPr>
        <w:ind w:firstLine="454"/>
      </w:pPr>
      <w:r w:rsidRPr="00880D89">
        <w:t>Оно везде</w:t>
      </w:r>
      <w:r w:rsidR="00F76581">
        <w:t>, е</w:t>
      </w:r>
      <w:r w:rsidRPr="00880D89">
        <w:t>сть Провидение внутреннее, есть Провидение внешнее. Если с тобою здесь, и ты Учитель Синтеза, то внутри Провидение Ипостаси, вовне – Провидение Учителя. Если Владыка Синтеза, то внутри Провидение Учителя, вовне – Провидение Владыки. И вот важно, чтобы мы научились быть между этой двойной концентрацией</w:t>
      </w:r>
      <w:r w:rsidR="00F76581">
        <w:t>, т</w:t>
      </w:r>
      <w:r w:rsidRPr="00880D89">
        <w:t xml:space="preserve">о есть такая – двойное явление. Поэтому, помните, помните, чтобы у меня, как и у Папы, </w:t>
      </w:r>
      <w:r w:rsidR="00F76581">
        <w:t xml:space="preserve">вот </w:t>
      </w:r>
      <w:r w:rsidRPr="00880D89">
        <w:t xml:space="preserve">вы в явлении, например, Ипостаси во внутреннем, во внешнем выражении Учителя. И вот вы учитесь </w:t>
      </w:r>
      <w:r w:rsidR="00F76581">
        <w:t>И</w:t>
      </w:r>
      <w:r w:rsidRPr="00880D89">
        <w:t xml:space="preserve">постасить Кут Хуми Фаинь, а </w:t>
      </w:r>
      <w:r w:rsidR="00E56824" w:rsidRPr="00880D89">
        <w:t>учитесь</w:t>
      </w:r>
      <w:r w:rsidR="00BD1865">
        <w:t xml:space="preserve"> – </w:t>
      </w:r>
      <w:r w:rsidR="00AB2AF5">
        <w:t>У</w:t>
      </w:r>
      <w:r w:rsidRPr="00880D89">
        <w:t>чительствовать у Изначально Вышестоящего Отца</w:t>
      </w:r>
      <w:r w:rsidR="00AB2AF5">
        <w:t>, в</w:t>
      </w:r>
      <w:r w:rsidRPr="00880D89">
        <w:t xml:space="preserve">от с ним. И наоборот, если вы Владыка Синтеза, вы учитесь нести эталон, окскость, синтезность Аватаров Синтеза Кут Хуми Фаинь и нести </w:t>
      </w:r>
      <w:r w:rsidR="00AB2AF5">
        <w:t>С</w:t>
      </w:r>
      <w:r w:rsidRPr="00880D89">
        <w:t>овершенство Владыкой Синтеза вовне этим Провидением. Вот в этом и есть передовая</w:t>
      </w:r>
      <w:r w:rsidR="00AB2AF5">
        <w:t>, в</w:t>
      </w:r>
      <w:r w:rsidRPr="00880D89">
        <w:t>озможность манёвренности, где нет угловатости</w:t>
      </w:r>
      <w:r w:rsidR="00BD1865">
        <w:t xml:space="preserve"> – </w:t>
      </w:r>
      <w:r w:rsidR="00AB2AF5">
        <w:t>т</w:t>
      </w:r>
      <w:r w:rsidRPr="00880D89">
        <w:t xml:space="preserve">олько так. А возможность разного </w:t>
      </w:r>
      <w:r w:rsidRPr="00880D89">
        <w:lastRenderedPageBreak/>
        <w:t xml:space="preserve">действия и там, и там будет передовая как во внутреннем фронте, так и на во внешнем фронте. Вопрос, где вы фиксируетесь больше, где вы привыкли больше быть: внешне, или вы соблюдаете баланс внутреннего, или внутри, и вы соблюдаете баланс внешне. Вот такой вопрос вопросов. Хорошо. Спасибо. </w:t>
      </w:r>
    </w:p>
    <w:p w14:paraId="36DA5305" w14:textId="29BFC96C" w:rsidR="00C80D3A" w:rsidRPr="00880D89" w:rsidRDefault="00C80D3A" w:rsidP="00CC58E6">
      <w:pPr>
        <w:ind w:firstLine="454"/>
        <w:rPr>
          <w:i/>
        </w:rPr>
      </w:pPr>
      <w:r w:rsidRPr="00880D89">
        <w:rPr>
          <w:i/>
        </w:rPr>
        <w:t>Из зала:– Можно как-то прожить, когда была рекомендация перспективы дальнейшего…</w:t>
      </w:r>
    </w:p>
    <w:p w14:paraId="70AFC765" w14:textId="77777777" w:rsidR="00C80D3A" w:rsidRPr="00880D89" w:rsidRDefault="00C80D3A" w:rsidP="00023B41">
      <w:pPr>
        <w:ind w:firstLine="454"/>
      </w:pPr>
      <w:r w:rsidRPr="00880D89">
        <w:t xml:space="preserve">Они могли быть конкретны. </w:t>
      </w:r>
    </w:p>
    <w:p w14:paraId="22817311" w14:textId="53808F8C" w:rsidR="00C80D3A" w:rsidRPr="00880D89" w:rsidRDefault="00C80D3A" w:rsidP="00CC58E6">
      <w:pPr>
        <w:ind w:firstLine="454"/>
        <w:rPr>
          <w:i/>
        </w:rPr>
      </w:pPr>
      <w:r w:rsidRPr="00880D89">
        <w:rPr>
          <w:i/>
        </w:rPr>
        <w:t>Из зала: – Да, была неожиданная рекомендация, перспектива. Как отследить, что она уже завершилась? То есть можно ли…</w:t>
      </w:r>
    </w:p>
    <w:p w14:paraId="5B2812F0" w14:textId="77777777" w:rsidR="00C80D3A" w:rsidRPr="00880D89" w:rsidRDefault="00C80D3A" w:rsidP="00023B41">
      <w:pPr>
        <w:ind w:firstLine="454"/>
      </w:pPr>
      <w:r w:rsidRPr="00880D89">
        <w:t xml:space="preserve">Неожиданная перспектива, что она уже завершилась? </w:t>
      </w:r>
    </w:p>
    <w:p w14:paraId="2B6B7122" w14:textId="6F09514B" w:rsidR="00C80D3A" w:rsidRPr="00880D89" w:rsidRDefault="00C80D3A" w:rsidP="00CC58E6">
      <w:pPr>
        <w:ind w:firstLine="454"/>
        <w:rPr>
          <w:i/>
        </w:rPr>
      </w:pPr>
      <w:r w:rsidRPr="00880D89">
        <w:rPr>
          <w:i/>
        </w:rPr>
        <w:t>Из зала: – Да. Просто я увидела, что это небольшой кусочек</w:t>
      </w:r>
      <w:r w:rsidR="00AB2AF5">
        <w:rPr>
          <w:i/>
        </w:rPr>
        <w:t xml:space="preserve"> времени</w:t>
      </w:r>
      <w:r w:rsidRPr="00880D89">
        <w:rPr>
          <w:i/>
        </w:rPr>
        <w:t>, то есть мне просто рекомендовали этим заняться. Как понять, что …</w:t>
      </w:r>
    </w:p>
    <w:p w14:paraId="53DFE710" w14:textId="5535686D" w:rsidR="00C80D3A" w:rsidRPr="00880D89" w:rsidRDefault="00C80D3A" w:rsidP="00023B41">
      <w:pPr>
        <w:ind w:firstLine="454"/>
      </w:pPr>
      <w:r w:rsidRPr="00880D89">
        <w:t>Любое подтверждение завершения подтверждают Аватары Синтеза</w:t>
      </w:r>
      <w:r w:rsidR="00AB2AF5">
        <w:t>, п</w:t>
      </w:r>
      <w:r w:rsidRPr="00880D89">
        <w:t>оэтому…</w:t>
      </w:r>
    </w:p>
    <w:p w14:paraId="4FB0361D" w14:textId="699E0A98" w:rsidR="00C80D3A" w:rsidRPr="00880D89" w:rsidRDefault="00C80D3A" w:rsidP="00CC58E6">
      <w:pPr>
        <w:ind w:firstLine="454"/>
        <w:rPr>
          <w:i/>
        </w:rPr>
      </w:pPr>
      <w:r w:rsidRPr="00880D89">
        <w:rPr>
          <w:i/>
        </w:rPr>
        <w:t xml:space="preserve">Из зала: – То есть телом это не прожить? </w:t>
      </w:r>
    </w:p>
    <w:p w14:paraId="74519E43" w14:textId="44A47D00" w:rsidR="00C80D3A" w:rsidRPr="00880D89" w:rsidRDefault="00C80D3A" w:rsidP="00AB2AF5">
      <w:pPr>
        <w:ind w:firstLine="454"/>
      </w:pPr>
      <w:r w:rsidRPr="00880D89">
        <w:t>Нет, можно прожить как завершение итогов, но всегда, чтобы закончились условия, мы выходим к Аватарам и подтверждаем. Прям: «Владыка, вот была такая-то такая-то ситуация: насколько она завершена?» Или: «Для меня завершена?»</w:t>
      </w:r>
      <w:r w:rsidR="00AB2AF5">
        <w:t xml:space="preserve"> </w:t>
      </w:r>
      <w:r w:rsidRPr="00880D89">
        <w:t>Если Владыка Кут Хуми, допустим, или Иосиф, говорит, что «</w:t>
      </w:r>
      <w:r w:rsidR="00AB2AF5">
        <w:t>Д</w:t>
      </w:r>
      <w:r w:rsidRPr="00880D89">
        <w:t>а», то, соответственно, так и есть «да». То есть мы недостаточно можем быть развиты, чтобы по внутренней разработанности тела понять, завершена эта ситуация или не завершена</w:t>
      </w:r>
      <w:r w:rsidR="00AB2AF5">
        <w:t>, т</w:t>
      </w:r>
      <w:r w:rsidRPr="00880D89">
        <w:t xml:space="preserve">о есть вопрос такой неотчуждённости тела от условий, в которых вы участвуете. </w:t>
      </w:r>
    </w:p>
    <w:p w14:paraId="7A3177E2" w14:textId="619D9EFA" w:rsidR="00C80D3A" w:rsidRPr="00880D89" w:rsidRDefault="00C80D3A" w:rsidP="00023B41">
      <w:pPr>
        <w:ind w:firstLine="454"/>
      </w:pPr>
      <w:r w:rsidRPr="00880D89">
        <w:t>И вот, когда есть некая замыленность взгляда, зацикленность на каких-то привязках, заинтересованност</w:t>
      </w:r>
      <w:r w:rsidR="00AB2AF5">
        <w:t>ях</w:t>
      </w:r>
      <w:r w:rsidRPr="00880D89">
        <w:t>, даже положительных, нас иногда может вводить в тупик, и поэтому должна быть некая объективность. И объективностью для нас являются Аватары Синтеза</w:t>
      </w:r>
      <w:r w:rsidR="00AB2AF5">
        <w:t>, и</w:t>
      </w:r>
      <w:r w:rsidRPr="00880D89">
        <w:t xml:space="preserve"> вот надо себя уметь развивать, чтоб</w:t>
      </w:r>
      <w:r w:rsidR="00AB2AF5">
        <w:t>ы</w:t>
      </w:r>
      <w:r w:rsidRPr="00880D89">
        <w:t xml:space="preserve"> любое необъективное, что ввело в нас недоразум… недоумение, мы оставляем на физике. И внутри, выходя к Аватарам Синтеза, мы становимся в максимально объективную позицию, которая бы не влияла для провидческого действия. </w:t>
      </w:r>
    </w:p>
    <w:p w14:paraId="56D10991" w14:textId="770A4B71" w:rsidR="00C80D3A" w:rsidRPr="00880D89" w:rsidRDefault="00C80D3A" w:rsidP="00023B41">
      <w:pPr>
        <w:ind w:firstLine="454"/>
      </w:pPr>
      <w:r w:rsidRPr="00880D89">
        <w:t>Вот здесь тоже интересный момент, что на Провидение сказывается наше внутреннее объективное или необъективное в понимании. То есть мы можем додумывать состояние оформленности какой-то картины, это как вот, вспомните, как в реализации мечты</w:t>
      </w:r>
      <w:r w:rsidR="005B219F">
        <w:t>: м</w:t>
      </w:r>
      <w:r w:rsidRPr="00880D89">
        <w:t>ечта – это то, чего ещё нет, но внутри оно может воплотиться. И вот воплощается мечта через применение, как ни странно, работой Провидения</w:t>
      </w:r>
      <w:r w:rsidR="00AB2AF5">
        <w:t>, е</w:t>
      </w:r>
      <w:r w:rsidRPr="00880D89">
        <w:t xml:space="preserve">сли Провидение сильное, оно стягивает условия для того, чтобы мечта осуществилась. </w:t>
      </w:r>
    </w:p>
    <w:p w14:paraId="2C68F23E" w14:textId="6958C80C" w:rsidR="00C80D3A" w:rsidRPr="00880D89" w:rsidRDefault="00C80D3A" w:rsidP="00023B41">
      <w:pPr>
        <w:ind w:firstLine="454"/>
      </w:pPr>
      <w:r w:rsidRPr="00880D89">
        <w:t>Если Провидение, ну, нельзя сказать, что слабое, а недостаточно развитое в применении, сколько бы ты ни мечтал, но нет воли стянуть условия, чтобы это сложилось. Это вот это поэтому мы все любим понедельник</w:t>
      </w:r>
      <w:r w:rsidR="00AB2AF5">
        <w:t>и</w:t>
      </w:r>
      <w:r w:rsidRPr="00880D89">
        <w:t>: когда мы чётко, утром смеялись, вначале Синтеза, о том, что мы опустошаемся за выходные</w:t>
      </w:r>
      <w:r w:rsidR="00AB2AF5">
        <w:t>, и</w:t>
      </w:r>
      <w:r w:rsidRPr="00880D89">
        <w:t xml:space="preserve"> мы готовы с понедельника начать. Как только наступает понедельник, мы опять входим в определённый предел внутреннего действия, и наши мечты зависают ровно там, где они родились на выходных. </w:t>
      </w:r>
      <w:r w:rsidR="00AB2AF5">
        <w:t>И т</w:t>
      </w:r>
      <w:r w:rsidRPr="00880D89">
        <w:t>о есть нас посвящают только шесть-семь, шесть-семь, шесть-семь</w:t>
      </w:r>
      <w:r w:rsidR="005B219F">
        <w:t xml:space="preserve"> поэтому</w:t>
      </w:r>
      <w:r w:rsidR="00AB2AF5">
        <w:t xml:space="preserve"> п</w:t>
      </w:r>
      <w:r w:rsidRPr="00880D89">
        <w:t xml:space="preserve">ять дней мы концентрируемся на привычном. Да? Поэтому здесь проверить, насколько там что-то отработалось или отстроилось, можно только у Аватаров через внутреннюю объективность. Ну, вот как-то так. Хорошо. Ещё. </w:t>
      </w:r>
    </w:p>
    <w:p w14:paraId="512203F2" w14:textId="77777777" w:rsidR="00C80D3A" w:rsidRPr="00880D89" w:rsidRDefault="00C80D3A" w:rsidP="00023B41">
      <w:pPr>
        <w:ind w:firstLine="454"/>
      </w:pPr>
      <w:r w:rsidRPr="00880D89">
        <w:t xml:space="preserve">Давайте. </w:t>
      </w:r>
    </w:p>
    <w:p w14:paraId="20FE496F" w14:textId="06A7ACD5" w:rsidR="00C80D3A" w:rsidRPr="00880D89" w:rsidRDefault="00C80D3A" w:rsidP="00CC58E6">
      <w:pPr>
        <w:ind w:firstLine="454"/>
        <w:rPr>
          <w:i/>
        </w:rPr>
      </w:pPr>
      <w:r w:rsidRPr="00880D89">
        <w:rPr>
          <w:i/>
        </w:rPr>
        <w:t xml:space="preserve">Из зала: </w:t>
      </w:r>
      <w:r w:rsidR="00AB2AF5">
        <w:rPr>
          <w:i/>
        </w:rPr>
        <w:t>— Вот</w:t>
      </w:r>
      <w:r w:rsidRPr="00880D89">
        <w:rPr>
          <w:i/>
        </w:rPr>
        <w:t xml:space="preserve"> всё-таки в конце, вот, практики, когда очень интересный был образ-картинка, что я увидела, что каждый, войдя в это Провидение, которое, вот, сначала оно оформлялось шаром, в налипании, потом по телу пошло</w:t>
      </w:r>
      <w:r w:rsidR="00AB2AF5">
        <w:rPr>
          <w:i/>
        </w:rPr>
        <w:t xml:space="preserve"> ядерно,</w:t>
      </w:r>
      <w:r w:rsidRPr="00880D89">
        <w:rPr>
          <w:i/>
        </w:rPr>
        <w:t xml:space="preserve"> по телу разворачивался. И потом каждый стал именно провидческими возможностями насколько красив, что ли, и звучание у него такое, индивидуальное множеством стал, что зал, он просто так расцвёл что ли так вот. Совсем другим ракурсом зазвучал. В конце вот очень красиво, я просто поразилась этой красотой. </w:t>
      </w:r>
    </w:p>
    <w:p w14:paraId="5653FE17" w14:textId="77777777" w:rsidR="00C80D3A" w:rsidRPr="00880D89" w:rsidRDefault="00C80D3A" w:rsidP="00023B41">
      <w:pPr>
        <w:ind w:firstLine="454"/>
      </w:pPr>
      <w:r w:rsidRPr="00880D89">
        <w:t xml:space="preserve">Хорошо. Спасибо большое. Всё? Отлично. Да, Оль. </w:t>
      </w:r>
    </w:p>
    <w:p w14:paraId="6F479F3B" w14:textId="44FBB04F" w:rsidR="00C80D3A" w:rsidRPr="00880D89" w:rsidRDefault="00C80D3A" w:rsidP="00CC58E6">
      <w:pPr>
        <w:ind w:firstLine="454"/>
        <w:rPr>
          <w:i/>
        </w:rPr>
      </w:pPr>
      <w:r w:rsidRPr="00880D89">
        <w:rPr>
          <w:i/>
        </w:rPr>
        <w:t xml:space="preserve">Из зала: – Да. Провидение тела, то есть вот это Проницание Отца вот </w:t>
      </w:r>
      <w:r w:rsidR="00AB2AF5">
        <w:rPr>
          <w:i/>
        </w:rPr>
        <w:t>таким цунами</w:t>
      </w:r>
      <w:r w:rsidRPr="00880D89">
        <w:rPr>
          <w:i/>
        </w:rPr>
        <w:t xml:space="preserve"> каким-то возникла. И вот сложилась цельность предыдущих девяти Синтезов, когда каждый раз, там, мерика, плотика, натика, а здесь вот витиика, или как там …</w:t>
      </w:r>
    </w:p>
    <w:p w14:paraId="29B48356" w14:textId="77777777" w:rsidR="00C80D3A" w:rsidRPr="00880D89" w:rsidRDefault="00C80D3A" w:rsidP="00023B41">
      <w:pPr>
        <w:ind w:firstLine="454"/>
      </w:pPr>
      <w:r w:rsidRPr="00880D89">
        <w:t xml:space="preserve">Витиика. </w:t>
      </w:r>
    </w:p>
    <w:p w14:paraId="0D1F391C" w14:textId="37EAC7B1" w:rsidR="00C80D3A" w:rsidRPr="00880D89" w:rsidRDefault="00C80D3A" w:rsidP="00CC58E6">
      <w:pPr>
        <w:ind w:firstLine="454"/>
        <w:rPr>
          <w:i/>
        </w:rPr>
      </w:pPr>
      <w:r w:rsidRPr="00880D89">
        <w:rPr>
          <w:i/>
        </w:rPr>
        <w:t xml:space="preserve">Из зала: – </w:t>
      </w:r>
      <w:r w:rsidR="00A07EE6">
        <w:rPr>
          <w:i/>
        </w:rPr>
        <w:t>О</w:t>
      </w:r>
      <w:r w:rsidRPr="00880D89">
        <w:rPr>
          <w:i/>
        </w:rPr>
        <w:t xml:space="preserve">но начинает уже из … как бы набираться, а здесь оно организовывается именно действием и включается этим Провидением. И вот это </w:t>
      </w:r>
      <w:r w:rsidR="00AB2AF5">
        <w:rPr>
          <w:i/>
        </w:rPr>
        <w:t xml:space="preserve">такое </w:t>
      </w:r>
      <w:r w:rsidRPr="00880D89">
        <w:rPr>
          <w:i/>
        </w:rPr>
        <w:t xml:space="preserve">хорошее включение. </w:t>
      </w:r>
    </w:p>
    <w:p w14:paraId="01DEA9DD" w14:textId="322E79FF" w:rsidR="00C80D3A" w:rsidRPr="00880D89" w:rsidRDefault="00C80D3A" w:rsidP="00023B41">
      <w:pPr>
        <w:ind w:firstLine="454"/>
      </w:pPr>
      <w:r w:rsidRPr="00880D89">
        <w:lastRenderedPageBreak/>
        <w:t>Угу</w:t>
      </w:r>
      <w:r w:rsidR="00A07EE6">
        <w:t>, х</w:t>
      </w:r>
      <w:r w:rsidRPr="00880D89">
        <w:t xml:space="preserve">орошо. Спасибо большое. </w:t>
      </w:r>
    </w:p>
    <w:p w14:paraId="37787F04" w14:textId="77777777" w:rsidR="00955789" w:rsidRPr="002C704E" w:rsidRDefault="00955789" w:rsidP="002C704E">
      <w:pPr>
        <w:pStyle w:val="12"/>
      </w:pPr>
      <w:bookmarkStart w:id="36" w:name="_Toc81272615"/>
      <w:r w:rsidRPr="002C704E">
        <w:t>Практика 5. Провидение ИВО, Провидение ИВАС Кут Хуми</w:t>
      </w:r>
      <w:r w:rsidR="00B7098B" w:rsidRPr="002C704E">
        <w:t xml:space="preserve"> и</w:t>
      </w:r>
      <w:r w:rsidRPr="002C704E">
        <w:t xml:space="preserve"> ИВДИВО</w:t>
      </w:r>
      <w:bookmarkEnd w:id="36"/>
    </w:p>
    <w:p w14:paraId="34069A6D" w14:textId="77777777" w:rsidR="00955789" w:rsidRPr="00880D89" w:rsidRDefault="00955789" w:rsidP="00023B41">
      <w:pPr>
        <w:ind w:firstLine="454"/>
      </w:pPr>
      <w:r w:rsidRPr="00880D89">
        <w:t>Возжигаемся концентрацией Синтеза множественности Синтеза и Воли в Провидении каждого из нас. Возжигаемся напахтыванием формирующегося Провидения Изначально Вышестоящего Отца нами в каждом.</w:t>
      </w:r>
    </w:p>
    <w:p w14:paraId="7C5F131F" w14:textId="1A1E1B54" w:rsidR="00955789" w:rsidRPr="00880D89" w:rsidRDefault="00955789" w:rsidP="00023B41">
      <w:pPr>
        <w:ind w:firstLine="454"/>
      </w:pPr>
      <w:r w:rsidRPr="00880D89">
        <w:t xml:space="preserve">И самостоятельно из физического зала в </w:t>
      </w:r>
      <w:r w:rsidR="005B219F">
        <w:t>О</w:t>
      </w:r>
      <w:r w:rsidRPr="00880D89">
        <w:t>гне 42-го Синтеза переходим в зал к Аватарам Синтеза Кут Хуми Фаинь вначале</w:t>
      </w:r>
      <w:r w:rsidR="005B219F">
        <w:t>, с</w:t>
      </w:r>
      <w:r w:rsidRPr="00880D89">
        <w:t>ами вы</w:t>
      </w:r>
      <w:r w:rsidR="000C6657" w:rsidRPr="00880D89">
        <w:t>й</w:t>
      </w:r>
      <w:r w:rsidRPr="00880D89">
        <w:t>д</w:t>
      </w:r>
      <w:r w:rsidR="000C6657" w:rsidRPr="00880D89">
        <w:t>и</w:t>
      </w:r>
      <w:r w:rsidRPr="00880D89">
        <w:t>те, пожалуйста, в Октавную Метагалактику. Развёртываемся, не спешите, только не идите шаблонно, попробуйте пойти Синтезом в Огне. Вот отреплицировать состояние вникновения на действие с Кут Хум Фаинь.</w:t>
      </w:r>
    </w:p>
    <w:p w14:paraId="666D900F" w14:textId="100B2FEC" w:rsidR="00955789" w:rsidRPr="00880D89" w:rsidRDefault="00955789" w:rsidP="00023B41">
      <w:pPr>
        <w:ind w:firstLine="454"/>
      </w:pPr>
      <w:r w:rsidRPr="00880D89">
        <w:t>Развёртываемся в Изначально Вышестоящем Доме Изначально Вышестоящего Отца, становимся в форме Учителя 42-го Синтеза. Стяжаем Синтез Синтез Изначально Вышестоящего Отца каждому из нас, вот все, как один сразу же однозначно, равнозначно цельно, Синтез Синтеза каждому из нас.</w:t>
      </w:r>
    </w:p>
    <w:p w14:paraId="143C7CC6" w14:textId="43FA8850" w:rsidR="00955789" w:rsidRPr="00880D89" w:rsidRDefault="00955789" w:rsidP="00023B41">
      <w:pPr>
        <w:ind w:firstLine="454"/>
      </w:pPr>
      <w:r w:rsidRPr="00880D89">
        <w:t>Возжигаясь, выравниваемся Конфедеративностью Служения Провидческим взглядом Созидания</w:t>
      </w:r>
      <w:r w:rsidR="005B219F">
        <w:t>, п</w:t>
      </w:r>
      <w:r w:rsidRPr="00880D89">
        <w:t>отому что мы стоим Учителем, значит, внутри должен сложится Провидческий взгляд Созидания. И насыщаясь, преображаемся Синтез Синтезом, прося Аватара Синтеза Кут Хуми, зафиксировать Синтез Синтеза на каждом из нас в стяжании и поддержки пред Изначально Вышестоящим Отцом, в стяжании Провидения Изначально Вышестоящего Отца.</w:t>
      </w:r>
    </w:p>
    <w:p w14:paraId="6F8B6BED" w14:textId="77777777" w:rsidR="00955789" w:rsidRPr="00880D89" w:rsidRDefault="00955789" w:rsidP="00023B41">
      <w:pPr>
        <w:ind w:firstLine="454"/>
      </w:pPr>
      <w:r w:rsidRPr="00880D89">
        <w:t xml:space="preserve">И возжигаясь, заполняясь Аватаром Синтеза Кут Хуми, послушайте, вам Владыка индивидуально каждому даёт какую-то рекомендацию или даже больше, такой посыл направленного вектора действия. </w:t>
      </w:r>
    </w:p>
    <w:p w14:paraId="52B8658C" w14:textId="6101B436" w:rsidR="00955789" w:rsidRPr="00880D89" w:rsidRDefault="00955789" w:rsidP="00023B41">
      <w:pPr>
        <w:ind w:firstLine="454"/>
      </w:pPr>
      <w:r w:rsidRPr="00880D89">
        <w:t>Вот, что Владыка Кут Хуми рекомендует вам в усиление при стяжании Провидения Изначально Вышестоящего Отца? Любая рекомендация? Владыка говорит, она лёгкая. Это не из разряда: пойди туда, не зная куда, найди то, не зная, что</w:t>
      </w:r>
      <w:r w:rsidR="005B219F">
        <w:t>, и</w:t>
      </w:r>
      <w:r w:rsidRPr="00880D89">
        <w:t xml:space="preserve"> принеси его. Это не отсюда, это из Посвящений, это буде завтра, в прагматизме.</w:t>
      </w:r>
    </w:p>
    <w:p w14:paraId="071C8ED8" w14:textId="4979790F" w:rsidR="00955789" w:rsidRPr="00880D89" w:rsidRDefault="00955789" w:rsidP="00023B41">
      <w:pPr>
        <w:ind w:firstLine="454"/>
      </w:pPr>
      <w:r w:rsidRPr="00880D89">
        <w:t xml:space="preserve">Услышали, ну хотя бы приблизительно? Причём, почему вы возжигались до этого командным Синтезом и Огнём? Чтобы помочь друг другу настроиться на восприятие </w:t>
      </w:r>
      <w:r w:rsidR="005B219F">
        <w:t xml:space="preserve">вот </w:t>
      </w:r>
      <w:r w:rsidRPr="00880D89">
        <w:t>с Кум Хуми сейчас. Благодарим Аватаров Синтеза Кут Хуми Фаинь.</w:t>
      </w:r>
    </w:p>
    <w:p w14:paraId="6DA0A5EB" w14:textId="77777777" w:rsidR="00955789" w:rsidRPr="00880D89" w:rsidRDefault="00955789" w:rsidP="00023B41">
      <w:pPr>
        <w:ind w:firstLine="454"/>
      </w:pPr>
      <w:r w:rsidRPr="00880D89">
        <w:t xml:space="preserve">Возжигаемся их рекомендацией, синтезируемся с Хум Изначально Вышестоящего Отца, переходим на 4 194 305 ИВДИВО-Цельность, развёртываемся командой 42-го Синтеза. </w:t>
      </w:r>
    </w:p>
    <w:p w14:paraId="470A2414" w14:textId="56185ADC" w:rsidR="00955789" w:rsidRPr="00880D89" w:rsidRDefault="00955789" w:rsidP="00023B41">
      <w:pPr>
        <w:ind w:firstLine="454"/>
      </w:pPr>
      <w:r w:rsidRPr="00880D89">
        <w:t xml:space="preserve">Вот проживите, только сейчас вы стоите в командном Цельном </w:t>
      </w:r>
      <w:r w:rsidR="005B219F">
        <w:t>О</w:t>
      </w:r>
      <w:r w:rsidRPr="00880D89">
        <w:t>гне, вот не сами по себе, а есть такое состояние – Ядра команды Синтеза. Вот оно! Группа поддержки друг друга, но все независимо друг от друга, но в кардинальной такой вот координации между собою.</w:t>
      </w:r>
    </w:p>
    <w:p w14:paraId="6B16E8E8" w14:textId="0359CB03" w:rsidR="00955789" w:rsidRPr="00880D89" w:rsidRDefault="00955789" w:rsidP="00023B41">
      <w:pPr>
        <w:ind w:firstLine="454"/>
      </w:pPr>
      <w:r w:rsidRPr="00880D89">
        <w:t xml:space="preserve">Вот в подразделении вы должны добиваться такого же, вы команда – Ядро </w:t>
      </w:r>
      <w:r w:rsidR="005B219F">
        <w:t>П</w:t>
      </w:r>
      <w:r w:rsidRPr="00880D89">
        <w:t>одразделения, вы целое, но независящее друг от друга явление в подразделении, тогда командность работы есть.</w:t>
      </w:r>
    </w:p>
    <w:p w14:paraId="269F7C59" w14:textId="251E3AC1" w:rsidR="00955789" w:rsidRPr="00880D89" w:rsidRDefault="00955789" w:rsidP="005B219F">
      <w:pPr>
        <w:ind w:firstLine="454"/>
      </w:pPr>
      <w:r w:rsidRPr="00880D89">
        <w:t>Становимся пред Изначально Вышестоящим Отцом, синтезируемся, стяжаем прямое явление Синтеза Изначально Вышестоящего Отца каждого из нас</w:t>
      </w:r>
      <w:r w:rsidR="005B219F">
        <w:t>, и</w:t>
      </w:r>
      <w:r w:rsidRPr="00880D89">
        <w:t xml:space="preserve"> просим преобразить нас на явление Изначально Вышестоящего Отца. И стяжаем Провидение Изначально Вышестоящего Отца каждому из нас, стяжаем:</w:t>
      </w:r>
    </w:p>
    <w:p w14:paraId="4F722983" w14:textId="77777777" w:rsidR="00955789" w:rsidRPr="00880D89" w:rsidRDefault="00955789" w:rsidP="00023B41">
      <w:pPr>
        <w:ind w:firstLine="454"/>
      </w:pPr>
      <w:r w:rsidRPr="00880D89">
        <w:t>Провидение Изначально Вышестоящего Отца Человека. И тут рекомендация Кут Хуми вскрывается действием Провидения Изначально Вышестоящего Отца Человеком.</w:t>
      </w:r>
    </w:p>
    <w:p w14:paraId="69AF75DB" w14:textId="470822E2" w:rsidR="00955789" w:rsidRPr="00880D89" w:rsidRDefault="00955789" w:rsidP="00023B41">
      <w:pPr>
        <w:ind w:firstLine="454"/>
      </w:pPr>
      <w:r w:rsidRPr="00880D89">
        <w:t xml:space="preserve">Стяжаем Провидение Изначально Вышестоящего Отца Посвящённого, Служащего, Ипостаси, Учителя, Владыки, Аватара, Отца каждому из нас Верховным Правительством Метагалактической Империи, включая Провидение Изначально Вышестоящего Отца Верховным Правительством Метагалактической Империи Изначально Вышестоящего Отца организацией Аватаров Синтеза Иосифа Славии реализацией Провидческости Изначально Вышестоящего Отца в </w:t>
      </w:r>
      <w:r w:rsidR="005B219F">
        <w:t>8-</w:t>
      </w:r>
      <w:r w:rsidRPr="00880D89">
        <w:t>рице его видов в каждом из нас.</w:t>
      </w:r>
    </w:p>
    <w:p w14:paraId="0B4948A6" w14:textId="77777777" w:rsidR="00955789" w:rsidRPr="00880D89" w:rsidRDefault="00955789" w:rsidP="00023B41">
      <w:pPr>
        <w:ind w:firstLine="454"/>
      </w:pPr>
      <w:r w:rsidRPr="00880D89">
        <w:t>И синтезируясь с Хум Изначально Вышестоящего Отца, стяжаем Синтез Провидческости, как действие инструмента Провидения Изначально Вышестоящего Отца. И стяжаем Волю Провидческости, как действие инструмента Провидения Изначально Вышестоящего Отца.</w:t>
      </w:r>
    </w:p>
    <w:p w14:paraId="1574C5F9" w14:textId="7C4282F4" w:rsidR="00955789" w:rsidRPr="00880D89" w:rsidRDefault="00955789" w:rsidP="00023B41">
      <w:pPr>
        <w:ind w:firstLine="454"/>
      </w:pPr>
      <w:r w:rsidRPr="00880D89">
        <w:t xml:space="preserve">И преображаясь в каждом из нас, этим наступает исполнение Синтеза и Воли Изначально Вышестоящего Отца. Вот найдите в теле проживание, что наступает или наступила, в явлении </w:t>
      </w:r>
      <w:r w:rsidRPr="00880D89">
        <w:lastRenderedPageBreak/>
        <w:t xml:space="preserve">исполнении настоящего, наступило исполнение Синтеза и Воли Отца Провидением Изначально Вышестоящего Отца разными моментами в каждой из этих позиций 8-рицы – что-то в Человеке, в Посвящённом, в Служащем и так до Отца, во внутренней реализации. </w:t>
      </w:r>
    </w:p>
    <w:p w14:paraId="3BDBA7BE" w14:textId="77777777" w:rsidR="00955789" w:rsidRPr="00880D89" w:rsidRDefault="00955789" w:rsidP="00023B41">
      <w:pPr>
        <w:ind w:firstLine="454"/>
      </w:pPr>
      <w:r w:rsidRPr="00880D89">
        <w:t>Вот Аватар Кут Хуми в зале Изначально Вышестоящего Отца вам говорит, что на ночной подготовке вы это разберёте более подробно. Разбор будет заключаться в том, что важен вопрос внутреннего усвоения, то есть разбор начинается с усвоения через физическое практикование. Вот настройтесь на это.</w:t>
      </w:r>
    </w:p>
    <w:p w14:paraId="1071EE3C" w14:textId="77777777" w:rsidR="004A15AF" w:rsidRDefault="00955789" w:rsidP="00023B41">
      <w:pPr>
        <w:ind w:firstLine="454"/>
      </w:pPr>
      <w:r w:rsidRPr="00880D89">
        <w:t xml:space="preserve">Благодарим Изначально Вышестоящего Отца, Аватаров Синтеза Кут Хуми Фаинь. </w:t>
      </w:r>
    </w:p>
    <w:p w14:paraId="74BEE608" w14:textId="2D8CF49E" w:rsidR="00955789" w:rsidRPr="00880D89" w:rsidRDefault="004A15AF" w:rsidP="00023B41">
      <w:pPr>
        <w:ind w:firstLine="454"/>
      </w:pPr>
      <w:r>
        <w:t xml:space="preserve">Переходим </w:t>
      </w:r>
      <w:r w:rsidR="00955789" w:rsidRPr="00880D89">
        <w:t>в зал Изначально Вышестоящего Дома Изначально Вышестоящего Отца на 4194240 ИВДИВО-Цельность</w:t>
      </w:r>
      <w:r>
        <w:t>, с</w:t>
      </w:r>
      <w:r w:rsidR="00955789" w:rsidRPr="00880D89">
        <w:t>интезируемся с Хум Аватаров Синтеза Кут Хуми Фаинь и стяжаем Провидение Аватара Синтеза Кут Хуми. Стяжая Провидение ИВДИВО Синтез Синтезом Изначально Вышестоящего Отца, синтезом условий каждому из нас, как Учителю Синтеза</w:t>
      </w:r>
      <w:r>
        <w:t xml:space="preserve">, </w:t>
      </w:r>
      <w:r w:rsidR="00955789" w:rsidRPr="00880D89">
        <w:t>Владыки Синтеза в реализации ИВДИВО служением.</w:t>
      </w:r>
    </w:p>
    <w:p w14:paraId="5A8BC215" w14:textId="77777777" w:rsidR="00955789" w:rsidRPr="00440B59" w:rsidRDefault="00955789" w:rsidP="00023B41">
      <w:pPr>
        <w:ind w:firstLine="454"/>
      </w:pPr>
      <w:r w:rsidRPr="00880D89">
        <w:t xml:space="preserve">И </w:t>
      </w:r>
      <w:r w:rsidRPr="00440B59">
        <w:t>возжигаясь, впитываем условия Провидения Аватара Синтеза Кут Хуми в реализации Провидческости Изначально Вышестоящего Отца дееспособностью Синтеза и Воли в каждом из нас. И вот здесь вот чётко Владыка Кут Хуми вам показывает, ничего выдумывать не надо, Провидение заключается в исполнении плановости внутреннего служения.</w:t>
      </w:r>
    </w:p>
    <w:p w14:paraId="3EA17F2A" w14:textId="0FEE58FE" w:rsidR="00955789" w:rsidRPr="00440B59" w:rsidRDefault="00955789" w:rsidP="00023B41">
      <w:pPr>
        <w:ind w:firstLine="454"/>
      </w:pPr>
      <w:r w:rsidRPr="00440B59">
        <w:t>Вот Провидческость ИВДИВО – это исполнение Плана Синтеза внутреннего Служения. Внешне и так вы служите</w:t>
      </w:r>
      <w:r w:rsidR="004A15AF" w:rsidRPr="00440B59">
        <w:t>, в</w:t>
      </w:r>
      <w:r w:rsidRPr="00440B59">
        <w:t>опрос – внутреннего Служения. Да, не всегда внешнее отражает внутреннее</w:t>
      </w:r>
      <w:r w:rsidR="004A15AF" w:rsidRPr="00440B59">
        <w:t>, н</w:t>
      </w:r>
      <w:r w:rsidRPr="00440B59">
        <w:t>е всегда, поэтому прикрываться за внешним не стоит.</w:t>
      </w:r>
    </w:p>
    <w:p w14:paraId="270F01C5" w14:textId="77777777" w:rsidR="004A15AF" w:rsidRPr="00440B59" w:rsidRDefault="00955789" w:rsidP="00023B41">
      <w:pPr>
        <w:ind w:firstLine="454"/>
      </w:pPr>
      <w:r w:rsidRPr="00440B59">
        <w:t xml:space="preserve">И мы благодарим Аватаров Синтеза Кут Хуми Фаинь. </w:t>
      </w:r>
    </w:p>
    <w:p w14:paraId="54983870" w14:textId="24DC2564" w:rsidR="00955789" w:rsidRPr="00440B59" w:rsidRDefault="00955789" w:rsidP="00023B41">
      <w:pPr>
        <w:ind w:firstLine="454"/>
      </w:pPr>
      <w:r w:rsidRPr="00440B59">
        <w:t>Синтезируемся с Хум Аватара Синтеза Кут Хуми, стяжаем Синтез Синтеза Изначально Вышестоящего Отца</w:t>
      </w:r>
      <w:r w:rsidR="004A15AF" w:rsidRPr="00440B59">
        <w:t>, и</w:t>
      </w:r>
      <w:r w:rsidRPr="00440B59">
        <w:t xml:space="preserve"> просим зафиксировать нас на ночную подготовку итогами сегодняшнего дня в подготовке ко второй части 42-го Синтеза завтрашним днём.</w:t>
      </w:r>
    </w:p>
    <w:p w14:paraId="6EB9F3C8" w14:textId="2494C28B" w:rsidR="00955789" w:rsidRPr="00440B59" w:rsidRDefault="00955789" w:rsidP="00023B41">
      <w:pPr>
        <w:ind w:firstLine="454"/>
      </w:pPr>
      <w:r w:rsidRPr="00440B59">
        <w:t xml:space="preserve">И стяжаем Синтез, Огонь и </w:t>
      </w:r>
      <w:r w:rsidR="004A15AF" w:rsidRPr="00440B59">
        <w:t>У</w:t>
      </w:r>
      <w:r w:rsidRPr="00440B59">
        <w:t>словия, и простройку реализации применения Провидения, а во внутренней организации Синтеза каждым из нас. И возжигаясь, преображаемся.</w:t>
      </w:r>
    </w:p>
    <w:p w14:paraId="6ECA2A5A" w14:textId="77777777" w:rsidR="00955789" w:rsidRPr="00440B59" w:rsidRDefault="00955789" w:rsidP="00023B41">
      <w:pPr>
        <w:ind w:firstLine="454"/>
      </w:pPr>
      <w:r w:rsidRPr="00440B59">
        <w:t xml:space="preserve">Возжигаемся развитием Провидения в каждом. Эманируем всё стяжённое возожжённое в Изначально Вышестоящий Дом Изначально Вышестоящего Отца, в ИВДИВО Должностной Компетенции, в ИВДИВО каждого. </w:t>
      </w:r>
    </w:p>
    <w:p w14:paraId="5CC7B1B5" w14:textId="79F810CE" w:rsidR="00955789" w:rsidRPr="00440B59" w:rsidRDefault="00955789" w:rsidP="00023B41">
      <w:pPr>
        <w:ind w:firstLine="454"/>
      </w:pPr>
      <w:r w:rsidRPr="00440B59">
        <w:t>И выходим из практики. Аминь.</w:t>
      </w:r>
    </w:p>
    <w:p w14:paraId="1C9106B4" w14:textId="77777777" w:rsidR="00440B59" w:rsidRDefault="00440B59">
      <w:pPr>
        <w:jc w:val="left"/>
      </w:pPr>
      <w:r>
        <w:rPr>
          <w:b/>
          <w:bCs/>
          <w:iCs/>
        </w:rPr>
        <w:br w:type="page"/>
      </w:r>
    </w:p>
    <w:p w14:paraId="0CE32618" w14:textId="6B3CF507" w:rsidR="00955789" w:rsidRPr="00440B59" w:rsidRDefault="00955789" w:rsidP="00440B59">
      <w:pPr>
        <w:pStyle w:val="0"/>
      </w:pPr>
      <w:bookmarkStart w:id="37" w:name="_Toc81272616"/>
      <w:r w:rsidRPr="00440B59">
        <w:lastRenderedPageBreak/>
        <w:t>2 день 1 часть</w:t>
      </w:r>
      <w:bookmarkEnd w:id="37"/>
    </w:p>
    <w:p w14:paraId="7709C29C" w14:textId="6E09C0E7" w:rsidR="000136F5" w:rsidRDefault="002109F8" w:rsidP="00440B59">
      <w:pPr>
        <w:pStyle w:val="12"/>
      </w:pPr>
      <w:bookmarkStart w:id="38" w:name="_Hlk64300206"/>
      <w:bookmarkStart w:id="39" w:name="_Toc81272617"/>
      <w:r w:rsidRPr="002109F8">
        <w:t xml:space="preserve">Действие – это концентрация </w:t>
      </w:r>
      <w:r>
        <w:t>Д</w:t>
      </w:r>
      <w:r w:rsidRPr="002109F8">
        <w:t>уха</w:t>
      </w:r>
      <w:bookmarkEnd w:id="39"/>
    </w:p>
    <w:bookmarkEnd w:id="38"/>
    <w:p w14:paraId="4C7BD751" w14:textId="5725F119" w:rsidR="000136F5" w:rsidRPr="00880D89" w:rsidRDefault="000136F5" w:rsidP="00023B41">
      <w:pPr>
        <w:ind w:firstLine="454"/>
      </w:pPr>
      <w:r w:rsidRPr="00880D89">
        <w:t xml:space="preserve">Ну что, мы с вами продолжаем, доброе утро, у нас </w:t>
      </w:r>
      <w:r w:rsidR="00DD07BC">
        <w:t>второ</w:t>
      </w:r>
      <w:r w:rsidRPr="00880D89">
        <w:t>й день 42</w:t>
      </w:r>
      <w:r w:rsidR="00DD07BC">
        <w:t>-го</w:t>
      </w:r>
      <w:r w:rsidRPr="00880D89">
        <w:t xml:space="preserve"> Синтеза.</w:t>
      </w:r>
    </w:p>
    <w:p w14:paraId="46000B3A" w14:textId="4AD5472D" w:rsidR="000136F5" w:rsidRPr="00880D89" w:rsidRDefault="000136F5" w:rsidP="00023B41">
      <w:pPr>
        <w:ind w:firstLine="454"/>
      </w:pPr>
      <w:r w:rsidRPr="00880D89">
        <w:t xml:space="preserve">За ночную подготовку мы маленько раскачались с той активности, в которой мы вчера с вами находились. Сегодня мы уже более оптимистичны и смотрим </w:t>
      </w:r>
      <w:r w:rsidR="00DD07BC">
        <w:t xml:space="preserve">светлым </w:t>
      </w:r>
      <w:r w:rsidRPr="00880D89">
        <w:t>взглядом на яркое перспективное будущее.</w:t>
      </w:r>
    </w:p>
    <w:p w14:paraId="0ABB90E2" w14:textId="5AD448B8" w:rsidR="000136F5" w:rsidRPr="002C704E" w:rsidRDefault="000136F5" w:rsidP="00023B41">
      <w:pPr>
        <w:ind w:firstLine="454"/>
      </w:pPr>
      <w:r w:rsidRPr="00880D89">
        <w:t xml:space="preserve">Если подвести итог ночной </w:t>
      </w:r>
      <w:r w:rsidRPr="002C704E">
        <w:t xml:space="preserve">подготовки, то конкретика была в сутевых </w:t>
      </w:r>
      <w:r w:rsidR="00DD07BC" w:rsidRPr="002C704E">
        <w:t>каких-то моментах,</w:t>
      </w:r>
      <w:r w:rsidRPr="002C704E">
        <w:t xml:space="preserve"> на которые мы обращали внимание и главное было то, что мы с вами вчера выходили на действие Провидением. Мы, насколько это было возможно разобрали само Провидение по какой-то своей структурности, сегодня будет хорошо если доработаем. Но нас в ночной подготовке интересовало само слово действие.</w:t>
      </w:r>
    </w:p>
    <w:p w14:paraId="58B1D54A" w14:textId="77777777" w:rsidR="000136F5" w:rsidRPr="002C704E" w:rsidRDefault="000136F5" w:rsidP="00023B41">
      <w:pPr>
        <w:ind w:firstLine="454"/>
      </w:pPr>
      <w:r w:rsidRPr="002C704E">
        <w:t>И вот Аватар Синтеза Кут Хуми и соответственно Сулейман, они вам говорили о том, что если рассмотреть вещественно и с точки зрения вещества, что такое действие каждого из нас, то мы пришли к тому и вы с Аватарами пришли к тому, что веществом действия является Дух.</w:t>
      </w:r>
    </w:p>
    <w:p w14:paraId="395051A6" w14:textId="63C438E0" w:rsidR="000136F5" w:rsidRPr="002C704E" w:rsidRDefault="000136F5" w:rsidP="00023B41">
      <w:pPr>
        <w:ind w:firstLine="454"/>
      </w:pPr>
      <w:r w:rsidRPr="002C704E">
        <w:t xml:space="preserve">И когда мы с вами говорим о том, что </w:t>
      </w:r>
      <w:r w:rsidR="003D0859" w:rsidRPr="002C704E">
        <w:t xml:space="preserve">мы </w:t>
      </w:r>
      <w:r w:rsidRPr="002C704E">
        <w:t xml:space="preserve">включаемся в какое-то действие, нам что-то становится закономерно в этом действии, мы имеем какие-то последующие этапы действия, у нас есть какая-то цикличность действия, у нас есть какие-то c вами проекты </w:t>
      </w:r>
      <w:r w:rsidR="00DD07BC" w:rsidRPr="002C704E">
        <w:t xml:space="preserve">в </w:t>
      </w:r>
      <w:r w:rsidRPr="002C704E">
        <w:t>действи</w:t>
      </w:r>
      <w:r w:rsidR="00DD07BC" w:rsidRPr="002C704E">
        <w:t>и</w:t>
      </w:r>
      <w:r w:rsidRPr="002C704E">
        <w:t>, то мы должны чётко с точки зрения Парадигмы Синтеза видеть, что действия вещественности организации является концентрацией духа.</w:t>
      </w:r>
    </w:p>
    <w:p w14:paraId="59591802" w14:textId="77777777" w:rsidR="000136F5" w:rsidRPr="002C704E" w:rsidRDefault="000136F5" w:rsidP="00023B41">
      <w:pPr>
        <w:ind w:firstLine="454"/>
      </w:pPr>
      <w:r w:rsidRPr="002C704E">
        <w:t xml:space="preserve">И когда мы с вами опускаем руки или </w:t>
      </w:r>
      <w:r w:rsidRPr="002C704E">
        <w:rPr>
          <w:bCs/>
        </w:rPr>
        <w:t>имеем какое-то унылое состояние – мы бьём по своему духу записями, оковывая его или спутывая какие-то действия духа</w:t>
      </w:r>
      <w:r w:rsidRPr="002C704E">
        <w:t xml:space="preserve"> и приходим к тому, что мы не можем полноценно или стопроцентно вложиться в какое-то действие всей мощью своего потенциала.</w:t>
      </w:r>
    </w:p>
    <w:p w14:paraId="49FAE23D" w14:textId="7C5CFB39" w:rsidR="000136F5" w:rsidRPr="002C704E" w:rsidRDefault="000136F5" w:rsidP="00023B41">
      <w:pPr>
        <w:ind w:firstLine="454"/>
      </w:pPr>
      <w:r w:rsidRPr="002C704E">
        <w:t xml:space="preserve">Соответственно вот здесь включается такой интересный механизм действия, помните, есть такое выражение, когда мы с вами иногда произносим: «ну вот было бы конечно не плохо бы, или я очень устремляюсь чтобы это было у меня, но вот я не могу». И проблема заключается в том, </w:t>
      </w:r>
      <w:r w:rsidR="00872FCD" w:rsidRPr="002C704E">
        <w:t>а</w:t>
      </w:r>
      <w:r w:rsidRPr="002C704E">
        <w:t xml:space="preserve"> вы сегодня поднимали этот вопрос, </w:t>
      </w:r>
      <w:r w:rsidR="00DD07BC" w:rsidRPr="002C704E">
        <w:t xml:space="preserve">или </w:t>
      </w:r>
      <w:r w:rsidRPr="002C704E">
        <w:t>раскручивали его с Аватарами</w:t>
      </w:r>
      <w:r w:rsidR="00872FCD" w:rsidRPr="002C704E">
        <w:t>, ч</w:t>
      </w:r>
      <w:r w:rsidRPr="002C704E">
        <w:t>то вопрос не в том, что вы не можете, а вопрос, что было бы не плохо, но есть какое-то внутреннее, простите за сленг, в лом условий, когда вам трудно вкладываться в то, что вы делаете. И трудность не из-за того, что у вас нет ресурсов, у вас нет возможности, а трудность заключается в том, что вы не можете преодолеть где-то свою внутреннюю позицию, чтобы начать действовать ни как вы привыкли – вот это проторенная дорожка, это идти след в след, это правильно и возможно, когда идут какие-то первичные действия, а уже когда вы не один пуд соли съели – вы должны искать разные вариации действия</w:t>
      </w:r>
      <w:r w:rsidR="00DD07BC" w:rsidRPr="002C704E">
        <w:t>.</w:t>
      </w:r>
      <w:r w:rsidRPr="002C704E">
        <w:t xml:space="preserve"> </w:t>
      </w:r>
      <w:r w:rsidR="00DD07BC" w:rsidRPr="002C704E">
        <w:t>П</w:t>
      </w:r>
      <w:r w:rsidRPr="002C704E">
        <w:t>онимаете?</w:t>
      </w:r>
    </w:p>
    <w:p w14:paraId="38C60C03" w14:textId="332C2651" w:rsidR="000136F5" w:rsidRPr="002C704E" w:rsidRDefault="000136F5" w:rsidP="00023B41">
      <w:pPr>
        <w:ind w:firstLine="454"/>
      </w:pPr>
      <w:r w:rsidRPr="002C704E">
        <w:t>Поэтому, вот это вот списывание на то, что было бы не плохо, но! Вам нужно меняться</w:t>
      </w:r>
      <w:r w:rsidR="00DD07BC" w:rsidRPr="002C704E">
        <w:t>.</w:t>
      </w:r>
      <w:r w:rsidRPr="002C704E">
        <w:t xml:space="preserve"> </w:t>
      </w:r>
      <w:r w:rsidR="00DD07BC" w:rsidRPr="002C704E">
        <w:t>И</w:t>
      </w:r>
      <w:r w:rsidRPr="002C704E">
        <w:t xml:space="preserve"> соответственно, если это состояние духа действия, значит представьте себе, если складываются условия Дома Отца, на какое-то исполнение, ну вот у вас будут Рождественские стяжания, каждый из вас имеет какую-то цель или задачу в написания там каких-то практик, в организации условий, в сложении среды, в сложения пространства, </w:t>
      </w:r>
      <w:r w:rsidR="00DD07BC" w:rsidRPr="002C704E">
        <w:t xml:space="preserve">в </w:t>
      </w:r>
      <w:r w:rsidRPr="002C704E">
        <w:t>сложени</w:t>
      </w:r>
      <w:r w:rsidR="00DD07BC" w:rsidRPr="002C704E">
        <w:t>и</w:t>
      </w:r>
      <w:r w:rsidRPr="002C704E">
        <w:t xml:space="preserve"> какой-то концентрации Аватаров Синтеза и это цели, которые вы ставите. Значит, априори, внутренне Дух </w:t>
      </w:r>
      <w:r w:rsidR="00DD07BC" w:rsidRPr="002C704E">
        <w:t>П</w:t>
      </w:r>
      <w:r w:rsidRPr="002C704E">
        <w:t xml:space="preserve">одразделения должен сложиться на то, чтобы в это войти. Дух </w:t>
      </w:r>
      <w:r w:rsidR="00DD07BC" w:rsidRPr="002C704E">
        <w:t>П</w:t>
      </w:r>
      <w:r w:rsidRPr="002C704E">
        <w:t>одразделения, это не какое-то отдельное явление, а это вы все вместе коллективностью силы команды Аватаров это исполняете. И вот в этот момент включается записи, которые вписаны в духе и эти записи силой вашей воли, силой вашей мудрости, силой вашей любви, или даже силой вашего синтеза начинают вас вести по каким-то внутренним, стратегическим, уже понятным вам действиям.</w:t>
      </w:r>
    </w:p>
    <w:p w14:paraId="20C79E5E" w14:textId="5480428C" w:rsidR="000136F5" w:rsidRPr="002C704E" w:rsidRDefault="000136F5" w:rsidP="00023B41">
      <w:pPr>
        <w:ind w:firstLine="454"/>
      </w:pPr>
      <w:r w:rsidRPr="002C704E">
        <w:t>И вот есть такое выражение: «и тут оно включилось, и вас понесло!» Вот это как раз понесло и включилось – это от духа. А контролировать это состояние в принципе невозможно, дух контролировать невозможно, его можно просто пересинтезировать. И вот, когда вы чувствуете, что у вас внутри складывается какое-то нагнетающее состояние внутренней сложности – вы должны заниматься не тем, что там</w:t>
      </w:r>
      <w:r w:rsidR="00DD07BC" w:rsidRPr="002C704E">
        <w:t xml:space="preserve">, </w:t>
      </w:r>
      <w:r w:rsidRPr="002C704E">
        <w:t xml:space="preserve">шутка – бежать и каяться, покаяние конечно полезно, но по итогам из этого ничего фактически не выходит. Ну покаялись, ну помучались, ну признали свои ошибки, но вам нужно понять, что нужно выработать какую-то стратегию действия. Вот тут стратегия уже </w:t>
      </w:r>
      <w:r w:rsidRPr="002C704E">
        <w:lastRenderedPageBreak/>
        <w:t xml:space="preserve">важна, то есть мы должны с вами переключиться на действие, что в </w:t>
      </w:r>
      <w:r w:rsidR="002109F8" w:rsidRPr="002C704E">
        <w:t>П</w:t>
      </w:r>
      <w:r w:rsidRPr="002C704E">
        <w:t xml:space="preserve">одразделении мы вырабатываем </w:t>
      </w:r>
      <w:r w:rsidR="002109F8" w:rsidRPr="002C704E">
        <w:t>П</w:t>
      </w:r>
      <w:r w:rsidRPr="002C704E">
        <w:t xml:space="preserve">арадигму, а в личном восхождении мы вырабатываем стратегию. И мы начинаем синтезировать парадигмальность, как стандарты, законы и прочее по явлению Отца </w:t>
      </w:r>
      <w:r w:rsidR="002109F8" w:rsidRPr="002C704E">
        <w:t>в полномасштабном внешнем действии</w:t>
      </w:r>
      <w:r w:rsidRPr="002C704E">
        <w:t xml:space="preserve"> реализации</w:t>
      </w:r>
      <w:r w:rsidR="002109F8" w:rsidRPr="002C704E">
        <w:t>.</w:t>
      </w:r>
      <w:r w:rsidRPr="002C704E">
        <w:t xml:space="preserve"> </w:t>
      </w:r>
      <w:r w:rsidR="002109F8" w:rsidRPr="002C704E">
        <w:t>П</w:t>
      </w:r>
      <w:r w:rsidRPr="002C704E">
        <w:t>онимаете? А стратегия, как внутренний профессионально личный компетентный рост каждого из нас.</w:t>
      </w:r>
    </w:p>
    <w:p w14:paraId="2513365F" w14:textId="788DEC42" w:rsidR="000136F5" w:rsidRPr="002C704E" w:rsidRDefault="000136F5" w:rsidP="00023B41">
      <w:pPr>
        <w:ind w:firstLine="454"/>
      </w:pPr>
      <w:r w:rsidRPr="002C704E">
        <w:t>И вот, когда мы включаемся на это, то дух начинает отстраиваться чем? Внутренним стержнем Воли Отца</w:t>
      </w:r>
      <w:r w:rsidR="002109F8" w:rsidRPr="002C704E">
        <w:t>.</w:t>
      </w:r>
      <w:r w:rsidRPr="002C704E">
        <w:t xml:space="preserve"> </w:t>
      </w:r>
      <w:r w:rsidR="002109F8" w:rsidRPr="002C704E">
        <w:t>А</w:t>
      </w:r>
      <w:r w:rsidRPr="002C704E">
        <w:t xml:space="preserve"> у вас само явление двойного выражения Воли, это ещё Аватары Синтеза, которые расшифровывая Волю, ведут вас. И вот здесь включается состояние намётки, когда вы начинаете намечать какие-то пути – у вас включаются внутренние намётки действия, то есть что вы складывали по цели. Вот вы вчера там на ночь, получили задание от Аватара Синтеза Кут Хуми, набросать цели</w:t>
      </w:r>
      <w:r w:rsidR="002109F8" w:rsidRPr="002C704E">
        <w:t>.</w:t>
      </w:r>
      <w:r w:rsidRPr="002C704E">
        <w:t xml:space="preserve"> </w:t>
      </w:r>
      <w:r w:rsidR="002109F8" w:rsidRPr="002C704E">
        <w:t>Э</w:t>
      </w:r>
      <w:r w:rsidRPr="002C704E">
        <w:t xml:space="preserve">то намётки для духа, для того чтобы парадигмальность, вернее парадигмальность </w:t>
      </w:r>
      <w:r w:rsidR="00872FCD" w:rsidRPr="002C704E">
        <w:t xml:space="preserve">так </w:t>
      </w:r>
      <w:r w:rsidRPr="002C704E">
        <w:t xml:space="preserve">отставить, чтобы </w:t>
      </w:r>
      <w:r w:rsidR="002109F8" w:rsidRPr="002C704E">
        <w:t>П</w:t>
      </w:r>
      <w:r w:rsidRPr="002C704E">
        <w:t xml:space="preserve">ровидение картины, а вот смотрите, где я машу, я машу на области Посвящения, над центром посвящения. То есть Посвящения настолько ваши вчера впитали слово Парадигма Синтеза, что теперь они даже не могут сойти с этого места. </w:t>
      </w:r>
    </w:p>
    <w:p w14:paraId="092F4BAA" w14:textId="0C1B5886" w:rsidR="000136F5" w:rsidRPr="002C704E" w:rsidRDefault="000136F5" w:rsidP="002109F8">
      <w:pPr>
        <w:ind w:firstLine="454"/>
      </w:pPr>
      <w:r w:rsidRPr="002C704E">
        <w:t>Другими словами, ваш Парадигмальный Синтез должен разойтись по всем Компетенциям, которыми владеем мы с вами, как Учителя и Владыки. И это не только должны быть посвящения, это должны быть и статусы, и парадигма должна войти во все статусы и нужно не писать парадигму статусов</w:t>
      </w:r>
      <w:r w:rsidR="002109F8" w:rsidRPr="002C704E">
        <w:t>.</w:t>
      </w:r>
      <w:r w:rsidRPr="002C704E">
        <w:t xml:space="preserve"> </w:t>
      </w:r>
      <w:r w:rsidR="002109F8" w:rsidRPr="002C704E">
        <w:t>А</w:t>
      </w:r>
      <w:r w:rsidRPr="002C704E">
        <w:t xml:space="preserve"> нужно что? Нужно сложить начало статусной парадигмы, вернее </w:t>
      </w:r>
      <w:r w:rsidR="002109F8" w:rsidRPr="002C704E">
        <w:t>П</w:t>
      </w:r>
      <w:r w:rsidRPr="002C704E">
        <w:t xml:space="preserve">арадигмального </w:t>
      </w:r>
      <w:r w:rsidR="002109F8" w:rsidRPr="002C704E">
        <w:t>С</w:t>
      </w:r>
      <w:r w:rsidRPr="002C704E">
        <w:t xml:space="preserve">интеза, начала </w:t>
      </w:r>
      <w:r w:rsidR="002109F8" w:rsidRPr="002C704E">
        <w:t>С</w:t>
      </w:r>
      <w:r w:rsidRPr="002C704E">
        <w:t xml:space="preserve">татусов </w:t>
      </w:r>
      <w:r w:rsidR="002109F8" w:rsidRPr="002C704E">
        <w:t>П</w:t>
      </w:r>
      <w:r w:rsidRPr="002C704E">
        <w:t xml:space="preserve">арадигмального </w:t>
      </w:r>
      <w:r w:rsidR="002109F8" w:rsidRPr="002C704E">
        <w:t>С</w:t>
      </w:r>
      <w:r w:rsidRPr="002C704E">
        <w:t xml:space="preserve">интеза, чтобы вы внутри начали эманировать хоты бы </w:t>
      </w:r>
      <w:r w:rsidR="002109F8" w:rsidRPr="002C704E">
        <w:t>П</w:t>
      </w:r>
      <w:r w:rsidRPr="002C704E">
        <w:t xml:space="preserve">арадигмальный </w:t>
      </w:r>
      <w:r w:rsidR="002109F8" w:rsidRPr="002C704E">
        <w:t>С</w:t>
      </w:r>
      <w:r w:rsidRPr="002C704E">
        <w:t>интез по компетенциям всех служащих. Этого очень не хватает, поэтому мы идём кто в хвост, кто в гриву, то есть такой разброд и шатание.</w:t>
      </w:r>
      <w:r w:rsidR="002109F8" w:rsidRPr="002C704E">
        <w:t xml:space="preserve"> </w:t>
      </w:r>
      <w:r w:rsidRPr="002C704E">
        <w:t>И вот это вот не привиделось п</w:t>
      </w:r>
      <w:r w:rsidR="00872FCD" w:rsidRPr="002C704E">
        <w:t>о</w:t>
      </w:r>
      <w:r w:rsidRPr="002C704E">
        <w:t xml:space="preserve">чудилось, а они настолько впитали своими правами синтеза </w:t>
      </w:r>
      <w:r w:rsidR="002109F8" w:rsidRPr="002C704E">
        <w:t>П</w:t>
      </w:r>
      <w:r w:rsidRPr="002C704E">
        <w:t xml:space="preserve">арадигмальный </w:t>
      </w:r>
      <w:r w:rsidR="002109F8" w:rsidRPr="002C704E">
        <w:t>С</w:t>
      </w:r>
      <w:r w:rsidRPr="002C704E">
        <w:t>интез, что это не хватит, такого, жажда. Мы говорили, что вы иссушены – вот оно внутреннее состояние жажды.</w:t>
      </w:r>
    </w:p>
    <w:p w14:paraId="76765C0C" w14:textId="68468E7F" w:rsidR="000136F5" w:rsidRPr="002C704E" w:rsidRDefault="000136F5" w:rsidP="00023B41">
      <w:pPr>
        <w:ind w:firstLine="454"/>
      </w:pPr>
      <w:r w:rsidRPr="002C704E">
        <w:t>И так, соответственно, когда, я немно</w:t>
      </w:r>
      <w:r w:rsidR="002109F8" w:rsidRPr="002C704E">
        <w:t>жк</w:t>
      </w:r>
      <w:r w:rsidRPr="002C704E">
        <w:t>о прикрою с вашего позволения</w:t>
      </w:r>
      <w:r w:rsidR="002109F8" w:rsidRPr="002C704E">
        <w:t xml:space="preserve"> </w:t>
      </w:r>
      <w:r w:rsidR="002109F8" w:rsidRPr="002C704E">
        <w:rPr>
          <w:i/>
          <w:iCs/>
        </w:rPr>
        <w:t xml:space="preserve">(закрывает окно), </w:t>
      </w:r>
      <w:r w:rsidR="002109F8" w:rsidRPr="002C704E">
        <w:t>будет жарко зафиксируем больше.</w:t>
      </w:r>
      <w:r w:rsidRPr="002C704E">
        <w:t xml:space="preserve"> </w:t>
      </w:r>
      <w:r w:rsidR="002109F8" w:rsidRPr="002C704E">
        <w:t>И</w:t>
      </w:r>
      <w:r w:rsidRPr="002C704E">
        <w:t xml:space="preserve"> так, соответственно действие – это концентрация духа, значит из этого мы должны увидеть с вами в чём же складывается само явление вот этой вот утончённости духа. В двух простых словах, Провидению очень важен минимализм и Провидению важна лаконичность</w:t>
      </w:r>
      <w:r w:rsidR="00872FCD" w:rsidRPr="002C704E">
        <w:t>, т</w:t>
      </w:r>
      <w:r w:rsidRPr="002C704E">
        <w:t xml:space="preserve">о есть, когда вот вчера кто-то из вас, я не вижу этой девушки, именно говорила о том, что идёт концентрация, а, Алла, её сегодня нет, вкручивает состояние утончённости действия </w:t>
      </w:r>
      <w:r w:rsidR="0071750D" w:rsidRPr="002C704E">
        <w:t>П</w:t>
      </w:r>
      <w:r w:rsidRPr="002C704E">
        <w:t>ровидением</w:t>
      </w:r>
      <w:r w:rsidR="0071750D" w:rsidRPr="002C704E">
        <w:t>.</w:t>
      </w:r>
      <w:r w:rsidRPr="002C704E">
        <w:t xml:space="preserve"> </w:t>
      </w:r>
      <w:r w:rsidR="0071750D" w:rsidRPr="002C704E">
        <w:t>К</w:t>
      </w:r>
      <w:r w:rsidRPr="002C704E">
        <w:t xml:space="preserve">огда мы отметаем любое лишнее, а любое лишнее нагромождается на </w:t>
      </w:r>
      <w:r w:rsidR="0071750D" w:rsidRPr="002C704E">
        <w:t>П</w:t>
      </w:r>
      <w:r w:rsidRPr="002C704E">
        <w:t>ровидение, на избыточность каких-то картин, которые не всегда приводят к чему-то последующему значимому – эти эффекты вот этой нагромождённости, они идут из состояния воли. И вот эта вот освобождённость от ненужных каких-то факторов действия воли, зачастую которую мы больше направляем по отношению к кому-то, но не к себе, как раз приводят к условиям того, что включается Провидение, но оно больше работает</w:t>
      </w:r>
      <w:r w:rsidR="0071750D" w:rsidRPr="002C704E">
        <w:t xml:space="preserve"> на</w:t>
      </w:r>
      <w:r w:rsidRPr="002C704E">
        <w:t>, знаете, как на пробивание каких-то условий, чтобы хотя бы что-то получилось.</w:t>
      </w:r>
    </w:p>
    <w:p w14:paraId="35B62767" w14:textId="4E17AF04" w:rsidR="000136F5" w:rsidRPr="002C704E" w:rsidRDefault="000136F5" w:rsidP="00023B41">
      <w:pPr>
        <w:ind w:firstLine="454"/>
      </w:pPr>
      <w:r w:rsidRPr="002C704E">
        <w:t xml:space="preserve">Вот это такая тонкая тема, </w:t>
      </w:r>
      <w:r w:rsidR="002109F8" w:rsidRPr="002C704E">
        <w:t>может быть,</w:t>
      </w:r>
      <w:r w:rsidRPr="002C704E">
        <w:t xml:space="preserve"> она не до конца будет вами принята, не понята, а принята. Потому что, представьте себе, что есть условия парадигмальных картин</w:t>
      </w:r>
      <w:r w:rsidR="0071750D" w:rsidRPr="002C704E">
        <w:t>.</w:t>
      </w:r>
      <w:r w:rsidRPr="002C704E">
        <w:t xml:space="preserve"> </w:t>
      </w:r>
      <w:r w:rsidR="0071750D" w:rsidRPr="002C704E">
        <w:t>К</w:t>
      </w:r>
      <w:r w:rsidRPr="002C704E">
        <w:t xml:space="preserve">оторые из чего складываются? Вот мы вчера говорили, что парадигма, ой, Провидение, поправляйте меня, я сегодня буду путаться, у меня будет клин тут на парадигму, </w:t>
      </w:r>
      <w:r w:rsidRPr="002C704E">
        <w:rPr>
          <w:i/>
          <w:iCs/>
        </w:rPr>
        <w:t>(смеётся)</w:t>
      </w:r>
      <w:r w:rsidRPr="002C704E">
        <w:t xml:space="preserve"> Провидение – это форма контура человека</w:t>
      </w:r>
      <w:r w:rsidR="0071750D" w:rsidRPr="002C704E">
        <w:t>.</w:t>
      </w:r>
      <w:r w:rsidRPr="002C704E">
        <w:t xml:space="preserve"> </w:t>
      </w:r>
      <w:r w:rsidR="0071750D" w:rsidRPr="002C704E">
        <w:t>А</w:t>
      </w:r>
      <w:r w:rsidRPr="002C704E">
        <w:t xml:space="preserve"> с чего складывается Провидение? </w:t>
      </w:r>
      <w:r w:rsidR="0071750D" w:rsidRPr="002C704E">
        <w:t>С</w:t>
      </w:r>
      <w:r w:rsidRPr="002C704E">
        <w:t xml:space="preserve"> того, что ядра Провидения начинают впитывать с 64-рицы систем, от Прасинтеза до Прадвижения, прямо выбирают из этой 64-рицы</w:t>
      </w:r>
      <w:r w:rsidR="0071750D" w:rsidRPr="002C704E">
        <w:t xml:space="preserve"> внутреннюю,</w:t>
      </w:r>
      <w:r w:rsidRPr="002C704E">
        <w:t xml:space="preserve"> внутренний </w:t>
      </w:r>
      <w:r w:rsidR="0071750D" w:rsidRPr="002C704E">
        <w:t>С</w:t>
      </w:r>
      <w:r w:rsidRPr="002C704E">
        <w:t>интез, чем может картина сложиться. Ведь картина складывается не духом, дух только её раскручивает, а Синтез рисует</w:t>
      </w:r>
      <w:r w:rsidR="0071750D" w:rsidRPr="002C704E">
        <w:t xml:space="preserve"> и к</w:t>
      </w:r>
      <w:r w:rsidRPr="002C704E">
        <w:t xml:space="preserve">огда мы говорим витиё или, когда мы говорим о том, что </w:t>
      </w:r>
      <w:r w:rsidR="0071750D" w:rsidRPr="002C704E">
        <w:t>В</w:t>
      </w:r>
      <w:r w:rsidRPr="002C704E">
        <w:t>ити</w:t>
      </w:r>
      <w:r w:rsidR="0071750D" w:rsidRPr="002C704E">
        <w:t>и</w:t>
      </w:r>
      <w:r w:rsidRPr="002C704E">
        <w:t>ка, она формирует вот эт</w:t>
      </w:r>
      <w:r w:rsidR="0071750D" w:rsidRPr="002C704E">
        <w:t>у вот</w:t>
      </w:r>
      <w:r w:rsidRPr="002C704E">
        <w:t xml:space="preserve"> многообразие возможностей, то рисует </w:t>
      </w:r>
      <w:r w:rsidR="0071750D" w:rsidRPr="002C704E">
        <w:t>Д</w:t>
      </w:r>
      <w:r w:rsidRPr="002C704E">
        <w:t xml:space="preserve">ух, но он рисует </w:t>
      </w:r>
      <w:r w:rsidR="0071750D" w:rsidRPr="002C704E">
        <w:t>С</w:t>
      </w:r>
      <w:r w:rsidRPr="002C704E">
        <w:t>интезом.</w:t>
      </w:r>
    </w:p>
    <w:p w14:paraId="28127BC0" w14:textId="6DCEB4AF" w:rsidR="000136F5" w:rsidRPr="002C704E" w:rsidRDefault="000136F5" w:rsidP="00023B41">
      <w:pPr>
        <w:ind w:firstLine="454"/>
      </w:pPr>
      <w:r w:rsidRPr="002C704E">
        <w:t xml:space="preserve">И когда мы говорим, что нужно переформатировать дух, мы его как раз переформатируем картинами </w:t>
      </w:r>
      <w:r w:rsidR="0071750D" w:rsidRPr="002C704E">
        <w:t>С</w:t>
      </w:r>
      <w:r w:rsidRPr="002C704E">
        <w:t>интеза. Поэтому нам важны различные формы мысли в повышении мышления до уровня мысли с Аватарами, поэтому мы вчера употребили слово под эгидой, мы вот там с Оксаной вчера ехали обсуждали, я потом сама думала</w:t>
      </w:r>
      <w:r w:rsidR="0071750D" w:rsidRPr="002C704E">
        <w:t>.</w:t>
      </w:r>
      <w:r w:rsidRPr="002C704E">
        <w:t xml:space="preserve"> </w:t>
      </w:r>
      <w:r w:rsidR="0071750D" w:rsidRPr="002C704E">
        <w:t>И</w:t>
      </w:r>
      <w:r w:rsidRPr="002C704E">
        <w:t xml:space="preserve"> Владыка предложил другой вариант: «Увидьте слово эгиду, как состояние под защитой и в поддержке». Вот нам этого очень не хватает, если вы сравните, мы сейчас вернёмся к этой теме. Но если вы сравните как было, когда вы просто концентрировали Синтез и проходили, например, там 35-ый был, мы просто входили в явление Кут Хуми и разбирали этот Синтез. То теперь тройное явление Аватаров должно нас не раскатать своей </w:t>
      </w:r>
      <w:r w:rsidRPr="002C704E">
        <w:lastRenderedPageBreak/>
        <w:t>мощью, чтобы мы взяли его</w:t>
      </w:r>
      <w:r w:rsidR="0071750D" w:rsidRPr="002C704E">
        <w:t>.</w:t>
      </w:r>
      <w:r w:rsidRPr="002C704E">
        <w:t xml:space="preserve"> </w:t>
      </w:r>
      <w:r w:rsidR="0071750D" w:rsidRPr="002C704E">
        <w:t>А</w:t>
      </w:r>
      <w:r w:rsidRPr="002C704E">
        <w:t xml:space="preserve"> вот мы должны выстроить внутреннюю политику действия командой под эгидой в поддержке, в защите, в правах </w:t>
      </w:r>
      <w:r w:rsidR="0071750D" w:rsidRPr="002C704E">
        <w:t>С</w:t>
      </w:r>
      <w:r w:rsidRPr="002C704E">
        <w:t>интеза во внутреннем вхождении в учреждение, как в организацию Аватаров Синтеза</w:t>
      </w:r>
      <w:r w:rsidR="0071750D" w:rsidRPr="002C704E">
        <w:t>.</w:t>
      </w:r>
      <w:r w:rsidRPr="002C704E">
        <w:t xml:space="preserve"> </w:t>
      </w:r>
      <w:r w:rsidR="0071750D" w:rsidRPr="002C704E">
        <w:t>Д</w:t>
      </w:r>
      <w:r w:rsidRPr="002C704E">
        <w:t>ля того, чтобы у нас внутри выстроилось условие, что в любых прочих условиях или действиях, мы всегда рядом с Аватарами.</w:t>
      </w:r>
    </w:p>
    <w:p w14:paraId="68224CB7" w14:textId="78234FAD" w:rsidR="000136F5" w:rsidRPr="002C704E" w:rsidRDefault="000136F5" w:rsidP="00023B41">
      <w:pPr>
        <w:ind w:firstLine="454"/>
      </w:pPr>
      <w:r w:rsidRPr="002C704E">
        <w:t xml:space="preserve">Вот у нас этого не хватает именно в Сознании, как в части. Поэтому наша память не проецирует физически понимание, что в любых сложных обстоятельствах, мы пред Аватарами. Мы где угодно, в полях, в лесах, в каких-то там, не знаю, просто экополисах, на каких-то там площадках, но у нас нет вот этого состояния, что мы с Аватарами. Простой пример, вот не побоюсь даже сказать, погружение при аттестации Владык Синтеза – в большинстве своём, когда выходят на погружение, выходят в поля, в леса, не знаю там в какие-то не понятные пространства, которые ничего собой не представляют. Вот вопрос: почему не раскрыть потенциалы Синтеза и не притянуться к тому, кто концентрирует этот Синтез, а значит Аватары Синтеза. Но внутренний мир, это когда у тебя, да, твои какие-то там выражения, но они у тебя настолько организованы и </w:t>
      </w:r>
      <w:r w:rsidR="0071750D" w:rsidRPr="002C704E">
        <w:t>взр</w:t>
      </w:r>
      <w:r w:rsidR="00DC03FC" w:rsidRPr="002C704E">
        <w:t>о</w:t>
      </w:r>
      <w:r w:rsidR="0071750D" w:rsidRPr="002C704E">
        <w:t>щены</w:t>
      </w:r>
      <w:r w:rsidRPr="002C704E">
        <w:t xml:space="preserve"> Аватарами, что при любом состоянии, тем более аттестационного действия, у тебя автоматическ</w:t>
      </w:r>
      <w:r w:rsidR="00DC03FC" w:rsidRPr="002C704E">
        <w:t>и внутренний мир срабатывает на Аватаров. То есть если этого нет это говорит о том, что внутри ты живёшь сам по себе. Да</w:t>
      </w:r>
      <w:r w:rsidR="0021373F" w:rsidRPr="002C704E">
        <w:t>,</w:t>
      </w:r>
      <w:r w:rsidR="00DC03FC" w:rsidRPr="002C704E">
        <w:t xml:space="preserve"> это твой внутренний мир, но как </w:t>
      </w:r>
      <w:r w:rsidR="0021373F" w:rsidRPr="002C704E">
        <w:t xml:space="preserve">у </w:t>
      </w:r>
      <w:r w:rsidR="00DC03FC" w:rsidRPr="002C704E">
        <w:t xml:space="preserve">должностного компетентного лица он должен быть выстроен с Аватарами Синтеза. Это вас касается тоже, вы должностные компетентные служащие в явлении Иосифа Славии, значит </w:t>
      </w:r>
      <w:r w:rsidR="0021373F" w:rsidRPr="002C704E">
        <w:t xml:space="preserve">если </w:t>
      </w:r>
      <w:r w:rsidR="00DC03FC" w:rsidRPr="002C704E">
        <w:t xml:space="preserve">с вами работать уже не в развивающем погружении, а в погружении, которое формирует там какой-то профессионализм, ну посмотрите название погружений, то у вас автоматически во внутреннем мире должна быть наработанность </w:t>
      </w:r>
      <w:r w:rsidR="0021373F" w:rsidRPr="002C704E">
        <w:t xml:space="preserve">на </w:t>
      </w:r>
      <w:r w:rsidR="00DC03FC" w:rsidRPr="002C704E">
        <w:t xml:space="preserve">явление Аватаров, или действие </w:t>
      </w:r>
      <w:r w:rsidR="0021373F" w:rsidRPr="002C704E">
        <w:t>с ним</w:t>
      </w:r>
      <w:r w:rsidR="00DC03FC" w:rsidRPr="002C704E">
        <w:t xml:space="preserve">и </w:t>
      </w:r>
      <w:r w:rsidR="0021373F" w:rsidRPr="002C704E">
        <w:t xml:space="preserve">и </w:t>
      </w:r>
      <w:r w:rsidR="00DC03FC" w:rsidRPr="002C704E">
        <w:t xml:space="preserve">звучание их Синтезом. </w:t>
      </w:r>
      <w:r w:rsidR="0021373F" w:rsidRPr="002C704E">
        <w:t>Понимаете?</w:t>
      </w:r>
    </w:p>
    <w:p w14:paraId="43BF044D" w14:textId="77777777" w:rsidR="00BD1865" w:rsidRDefault="0021373F" w:rsidP="00023B41">
      <w:pPr>
        <w:ind w:firstLine="454"/>
      </w:pPr>
      <w:r w:rsidRPr="002C704E">
        <w:t>Вот это тоже картина Провидения, Провидение проявляет такое интересное состояние как устремлённое усилие или через мерное усилие. То есть Провидение даёт устремлённостью и усилием смену внутренней парадигмы каждого из вас и вот тут парадигма уже не лишнее слово, и мы меняемся даже без остаточного состояния. У нас ничего не остаётся из</w:t>
      </w:r>
      <w:r w:rsidR="00BE5DA8" w:rsidRPr="002C704E">
        <w:t xml:space="preserve"> тех прошлых качеств, свойств, особенностей которыми мы владели. Почему?</w:t>
      </w:r>
    </w:p>
    <w:p w14:paraId="444EFC3E" w14:textId="77777777" w:rsidR="00BD1865" w:rsidRDefault="00BE5DA8" w:rsidP="00023B41">
      <w:pPr>
        <w:ind w:firstLine="454"/>
      </w:pPr>
      <w:r w:rsidRPr="002C704E">
        <w:t>Потому что, когда включается действие внутренней цели в духе, действия приводят к тому, что мы меняемся по форме и как не странно по строению, то есть мы перестраиваемся. Вот когда мы говорим: «Мы хотим перестроиться», но в перестройке звучит важное слово «отстроенность», мы перестраиваемся, мы отстраиваемся заново, фактически как возводим дом. Вот мы с вами говорили то, что Дом — это маленькое выражение ИВДИВО. Значит если вы в своих частных зданиях, а мы когда с вами говорили, что тело каждого из нас есмь Дом Отца, в котором живут и отстраиваются части. И если мы не приводим своё тело: физическое тело, совершенное тело в определённый порядок и упорядочевание, то Духу сложно перестроиться. Он вникает в эту суть, но ему сложно выйти на что-то, поэтому вот здесь вот нужно уходить из состояния ну каких-то там сложных «не могу и не хочу», то что мы до этого с вами говорили и начать просто действовать и видеть что когда условия систем 64-х вот базово вскрывает</w:t>
      </w:r>
      <w:r w:rsidR="00483C99" w:rsidRPr="002C704E">
        <w:t xml:space="preserve">, вернёмся к этой теме… когда условия 64-х систем вкрывают из Ядер Прасинтезности какие-то записи, они начинают координироваться с вашей 64-хрицей частностей. И вот эта стыковка от Прасинтеза до Прадвижения Синтезом и </w:t>
      </w:r>
      <w:r w:rsidR="00693121" w:rsidRPr="002C704E">
        <w:t xml:space="preserve">с </w:t>
      </w:r>
      <w:r w:rsidR="00483C99" w:rsidRPr="002C704E">
        <w:t>Движением между вами оформляется и вот такое слово, Владыка два раза говорит: «Интегрируется», то есть переходит в картину мира вокруг вас.</w:t>
      </w:r>
    </w:p>
    <w:p w14:paraId="75546402" w14:textId="3CE82F36" w:rsidR="00EB5BF9" w:rsidRPr="002C704E" w:rsidRDefault="00483C99" w:rsidP="00EB5BF9">
      <w:pPr>
        <w:ind w:firstLine="454"/>
      </w:pPr>
      <w:r w:rsidRPr="002C704E">
        <w:t>И вот смотрите</w:t>
      </w:r>
      <w:r w:rsidR="00BD1865">
        <w:t>,</w:t>
      </w:r>
      <w:r w:rsidRPr="002C704E">
        <w:t xml:space="preserve"> Провидение</w:t>
      </w:r>
      <w:r w:rsidR="00BD1865">
        <w:t xml:space="preserve"> –</w:t>
      </w:r>
      <w:r w:rsidRPr="002C704E">
        <w:t xml:space="preserve"> это то, что вот мы с вами вчера говорили – характерно вам и ваше характерная особенность, помните «Казаки характерники», вот те, которые с характером, у них… Хара это помните название чакры? А какая сейчас чакра вот в этом названии?</w:t>
      </w:r>
      <w:r w:rsidR="00693121" w:rsidRPr="002C704E">
        <w:t xml:space="preserve"> Какая она по номеру? Хара? </w:t>
      </w:r>
      <w:r w:rsidR="00DF4A9E">
        <w:rPr>
          <w:i/>
          <w:iCs/>
        </w:rPr>
        <w:t>(К</w:t>
      </w:r>
      <w:r w:rsidR="00693121" w:rsidRPr="002C704E">
        <w:rPr>
          <w:i/>
          <w:iCs/>
        </w:rPr>
        <w:t>ричит чайка</w:t>
      </w:r>
      <w:r w:rsidR="00EB5BF9" w:rsidRPr="002C704E">
        <w:rPr>
          <w:i/>
          <w:iCs/>
        </w:rPr>
        <w:t>).</w:t>
      </w:r>
      <w:r w:rsidR="00693121" w:rsidRPr="002C704E">
        <w:t xml:space="preserve"> Даже чайка лучше знает, она кричит. Но в общем, посмотрите, посмотрите старые записи и увидите. И вот </w:t>
      </w:r>
      <w:r w:rsidR="00EB5BF9" w:rsidRPr="002C704E">
        <w:t>получается,</w:t>
      </w:r>
      <w:r w:rsidR="00693121" w:rsidRPr="002C704E">
        <w:t xml:space="preserve"> что сама сила концентрации характера записана в вашем Провидении и нужно бороться не </w:t>
      </w:r>
      <w:r w:rsidR="00EB5BF9" w:rsidRPr="002C704E">
        <w:t>с личностью,</w:t>
      </w:r>
      <w:r w:rsidR="00693121" w:rsidRPr="002C704E">
        <w:t xml:space="preserve"> которая не может перестроиться в каких-то характеристических особенностях, а нужно работать с Провидением чтобы Провидение </w:t>
      </w:r>
      <w:r w:rsidR="00EB5BF9" w:rsidRPr="002C704E">
        <w:t>по-иному</w:t>
      </w:r>
      <w:r w:rsidR="00693121" w:rsidRPr="002C704E">
        <w:t xml:space="preserve"> выстраивала взаим</w:t>
      </w:r>
      <w:r w:rsidR="00EB5BF9" w:rsidRPr="002C704E">
        <w:t>оо</w:t>
      </w:r>
      <w:r w:rsidR="00693121" w:rsidRPr="002C704E">
        <w:t>рганизацию внешних условий.</w:t>
      </w:r>
      <w:r w:rsidR="00EB5BF9" w:rsidRPr="002C704E">
        <w:t xml:space="preserve"> Ну и фактически Провидение как мы сейчас сказали оно отстраивает ход и ряд событий вокруг вас. Если вас что-то не устраивает нужно углубляться в работу с частями для того, чтобы постепенно перезаписывались те или иные нюансы, которые вы хотите проработать. Ну и соответственно, вот с этой картиной вам более мене понятно, хотя бы вот что можно сделать?</w:t>
      </w:r>
    </w:p>
    <w:p w14:paraId="191A8652" w14:textId="596C061A" w:rsidR="00EB5BF9" w:rsidRPr="002C704E" w:rsidRDefault="00EB5BF9" w:rsidP="00EB5BF9">
      <w:pPr>
        <w:ind w:firstLine="454"/>
      </w:pPr>
      <w:r w:rsidRPr="002C704E">
        <w:lastRenderedPageBreak/>
        <w:t>Потому что мы из Синтеза в Синтез вкладываем, вводим какие-то новые вам тенденции, какие- то направления, ставим какие-то цели и остаётся дело за малым. Остаётся дело затем, чтобы по итогам Синтеза вы внутренне реально поменялись, вот не формально утвердили, что мы сделали практику и оно пошло. Оно пойдёт ровно на столько на сколько внутри хватит Синтеза. И когда внутри начинает быть состояние</w:t>
      </w:r>
      <w:r w:rsidR="00DF4A9E">
        <w:t>,</w:t>
      </w:r>
      <w:r w:rsidRPr="002C704E">
        <w:t xml:space="preserve"> вот</w:t>
      </w:r>
      <w:r w:rsidR="00DF4A9E">
        <w:t>,</w:t>
      </w:r>
      <w:r w:rsidRPr="002C704E">
        <w:t xml:space="preserve"> истощённости, то потом </w:t>
      </w:r>
      <w:r w:rsidR="00E05F3F" w:rsidRPr="002C704E">
        <w:t>становиться</w:t>
      </w:r>
      <w:r w:rsidRPr="002C704E">
        <w:t xml:space="preserve"> состояние внутренней сложности, вот что мы вчера собирали с вами. Поэтому нужно искать не просто вдохновение, да, о чём мы говорили</w:t>
      </w:r>
      <w:r w:rsidR="00E05F3F" w:rsidRPr="002C704E">
        <w:t xml:space="preserve"> там</w:t>
      </w:r>
      <w:r w:rsidRPr="002C704E">
        <w:t>, на предыдущем Синтезе.</w:t>
      </w:r>
      <w:r w:rsidR="00E05F3F" w:rsidRPr="002C704E">
        <w:t xml:space="preserve"> Нужно искать внутренние дела с Аватарами, вот когда будут внутренние дела с Аватарами тогда у вас не будет истощённости и отсутствия вдохновения. Поверьте! Вот эта сама слиянность она на столько впечатлённостью будет вас внутри отражаться, что вам будет от этого проще и приемлемее действовать. Почему?</w:t>
      </w:r>
    </w:p>
    <w:p w14:paraId="62D595D6" w14:textId="33B0BDE0" w:rsidR="00E05F3F" w:rsidRPr="002C704E" w:rsidRDefault="00E05F3F" w:rsidP="00EB5BF9">
      <w:pPr>
        <w:ind w:firstLine="454"/>
      </w:pPr>
      <w:r w:rsidRPr="002C704E">
        <w:t>Потому что воплощение Провидение или реализация Провидения заключается только тогда, когда вы внутри действуете более высокими силами. А более высокие силы — это как раз явление Аватаров Синтеза, поэтому вот настройтесь на этот момент.</w:t>
      </w:r>
    </w:p>
    <w:p w14:paraId="0E45EAF2" w14:textId="5106744F" w:rsidR="00E05F3F" w:rsidRPr="002C704E" w:rsidRDefault="00E05F3F" w:rsidP="00EB5BF9">
      <w:pPr>
        <w:ind w:firstLine="454"/>
      </w:pPr>
      <w:r w:rsidRPr="002C704E">
        <w:t>И ещё мы тут вчера с Владыкой общались и Владыка вам когда-то говорил такую фразу на счёт… Вот мы вчера говорили о вере, и вам было сказано состояние насчёт верности</w:t>
      </w:r>
      <w:r w:rsidR="00F452B0" w:rsidRPr="002C704E">
        <w:t>, не помню на каком Синтезе. Я даже вот себе записала и Владыка вам предлагает Кут Хуми, чтобы вы подумали: «Как это ценности верностью воплощать?»</w:t>
      </w:r>
    </w:p>
    <w:p w14:paraId="33623C61" w14:textId="77777777" w:rsidR="00BD1865" w:rsidRDefault="00F452B0" w:rsidP="00F452B0">
      <w:pPr>
        <w:ind w:firstLine="454"/>
      </w:pPr>
      <w:r w:rsidRPr="002C704E">
        <w:t>Вот есть ценности Подразделения ИВДИВ</w:t>
      </w:r>
      <w:r>
        <w:t xml:space="preserve">О Санкт-Петербург то, что для вас ценно, то, что для вас важно, то, что для вас очень утончённо и именно это Аватарами Синтеза Иосифом Славией. И вот в этой традиции Иосифа Славии Аватар Кут Хуми вам предлагает ценности, которые вы накопили в Синтезе с Иосифом Славией начать внутренней вот этой вот верой или верностью воплощать и посмотреть, что из этого будет получаться. И вот если мы с вами лишь озабоченно действуем во внутреннем росте и не включаемся озабоченностью в какой-то, в какой-то развитости подразделения или подразделение развитостью включается какими-то внешними состояниями, и вот внутренне мы не горим этим, то есть не думаем, не бдеем, не отстраиваемся у нас как раз и отстраивается позиция того </w:t>
      </w:r>
      <w:r w:rsidRPr="00F452B0">
        <w:rPr>
          <w:i/>
          <w:iCs/>
        </w:rPr>
        <w:t>(в зал вошли),</w:t>
      </w:r>
      <w:r>
        <w:t xml:space="preserve"> доброе утро, что мы ценности внутренне верой, верой внутренней не включаем.</w:t>
      </w:r>
      <w:r w:rsidR="00D170EB">
        <w:t xml:space="preserve"> Вот попробуйте, может быть, на рождественских стяжаниях или на советах просто помозговать эту тему, и вы начнёте вырабатывать и увидите, что это реально будет работать. Потому что оно включит эти условия.</w:t>
      </w:r>
    </w:p>
    <w:p w14:paraId="10C9D13A" w14:textId="252FBC94" w:rsidR="00D170EB" w:rsidRDefault="00D170EB" w:rsidP="00F452B0">
      <w:pPr>
        <w:ind w:firstLine="454"/>
      </w:pPr>
      <w:r>
        <w:t>Ну и соответственно вот к этому примеру, есть ещё такая хорошая жизненная история о действиях Сократа. Когда один раз Сократу на пути встретился просто путник, и путник спросил у Сократа: «Скажи пожалуйста сколько времени мне нужно идти до города?» Сократ ему просто сказал: «Иди», и человек пошёл. Через 20-ть шагов Сократ его останавливает и говорит: «Стоп», он оборачивается, и Сократ ему говорит: «С твоим шагом ты будешь идти 20-ть дней». Путник говорит: «Почему же ты мне сразу не сказал?» А он говорит: «Ну я же не знал с какой ты скоростью ты будешь идти». Это вот как раз про вопрос про то, когда вы спрашиваете: «Когда вы поменяетесь? Когда у вас что-то перестроится? Когда вы там начнёте вот чего-то, чего-то?»</w:t>
      </w:r>
      <w:r w:rsidR="00BD1865">
        <w:t xml:space="preserve"> </w:t>
      </w:r>
      <w:r>
        <w:t>это вот как раз про это. Потому что нужно хотя бы начать идти, мы с вами на 41 -ом Синтезе говорили «</w:t>
      </w:r>
      <w:r w:rsidR="00DF137D">
        <w:t>с</w:t>
      </w:r>
      <w:r>
        <w:t>делайте хотя бы</w:t>
      </w:r>
      <w:r w:rsidR="00DF137D">
        <w:t xml:space="preserve"> один шаг, и вы поймёте, что значит начать движение». И вы, начиная двигаться, то есть какие-то </w:t>
      </w:r>
      <w:r w:rsidR="000B239C">
        <w:t xml:space="preserve">хотя бы </w:t>
      </w:r>
      <w:r w:rsidR="00DF137D">
        <w:t>мелкие подвижки в какую-то сторону начинаете делать чтобы делание приводило к делам. И вот это как раз про это, про время, которое вы затрачиваете во внутренней организации. И ещё вот по поводу действий каки</w:t>
      </w:r>
      <w:r w:rsidR="000B239C">
        <w:t>х</w:t>
      </w:r>
      <w:r w:rsidR="00DF137D">
        <w:t xml:space="preserve">-то, есть ещё такое слово или хорошее определение: если мы всё в своих действиях будем списывать на состояние избыточной эмоциональности, чувственности, там не так сказали, не так нам предложили это всё в Провидении записано. Это говорит знаете о чём? Это говорит о внутренней распущенности. То есть если мы с вами как Учителя, Владыки, Аватары ссылаемся что не так нам сказали, не так предложили или мы, как -то эмоционально ответили, потому что это было ну например, уместно, вот мне так сказали, а </w:t>
      </w:r>
      <w:r w:rsidR="000B239C">
        <w:t xml:space="preserve">я </w:t>
      </w:r>
      <w:r w:rsidR="00DF137D">
        <w:t>вот так отреагировала, это мой характер. Вопрос не в том, что это ваш характер да это ваш характер, вопрос внутренней распущенност</w:t>
      </w:r>
      <w:r w:rsidR="000B239C">
        <w:t>ь</w:t>
      </w:r>
      <w:r w:rsidR="00DF137D">
        <w:t>, когда мы не можем… даже вопрос не контроля- нет. А мы не можем так перераспределить внутренние ресу</w:t>
      </w:r>
      <w:r w:rsidR="000B239C">
        <w:t>р</w:t>
      </w:r>
      <w:r w:rsidR="00DF137D">
        <w:t>сы</w:t>
      </w:r>
      <w:r w:rsidR="000B239C">
        <w:t xml:space="preserve"> силы и заполнится Аватаром настолько в этот момент, чтобы не эмоционально гаркнуть, это распущенность если мы вот именно гаркаем. А в этой ситуации повести себя как-бы повели себя Аватары.</w:t>
      </w:r>
    </w:p>
    <w:p w14:paraId="084C47D4" w14:textId="363DA2F5" w:rsidR="000B239C" w:rsidRDefault="000B239C" w:rsidP="00F452B0">
      <w:pPr>
        <w:ind w:firstLine="454"/>
      </w:pPr>
      <w:r>
        <w:t xml:space="preserve">И вот Подразделение Санкт-Петербург, вы с этим сталкиваетесь, потому что у вас ключевое явление, у вас сама явленность Воли. Вам нельзя выходить из определённых условий правильного </w:t>
      </w:r>
      <w:r>
        <w:lastRenderedPageBreak/>
        <w:t xml:space="preserve">и корректного явления Воли и как на Советах и как на каких-то мелких ваших мероприятиях и в целом по одному. Вот увидьте пожалуйста этот момент. Знает из чего это исходит, вот это вот состояние распущенности. Из внутреннего отсутствия глубины знаний, а значит поверхностного состояние, состояния </w:t>
      </w:r>
      <w:r w:rsidR="00286094">
        <w:t>набор различных компетенций,</w:t>
      </w:r>
      <w:r>
        <w:t xml:space="preserve"> которые внешние и не формирование глубины работы в подразделение, где глубина применяется исключительно делами с Аватарами. Понимаете?</w:t>
      </w:r>
    </w:p>
    <w:p w14:paraId="4D725C8F" w14:textId="749033F4" w:rsidR="000B239C" w:rsidRDefault="000B239C" w:rsidP="00F452B0">
      <w:pPr>
        <w:ind w:firstLine="454"/>
      </w:pPr>
      <w:r>
        <w:t xml:space="preserve">И вот мы </w:t>
      </w:r>
      <w:r w:rsidR="00286094">
        <w:t xml:space="preserve">приходим к очень интересной такой темки, она возможно сейчас у вас вызовет внутренне как-бы не понимание, как и слово «Эгида», но мы вам хотим показать, чтобы дать с акцент внимания что при всём прочим Провидение собою несёт перфекционизм. Перфекционизм несёт собою Провидение. И вот здесь вот перфекционизм не что-то такое там сверх… слово не могу подобрать, а гибкое маневренное действие. Извините что не подобрала слово, ну как-бы правильный контекст русского языка не включается. Гибкое манёвренное действие. </w:t>
      </w:r>
      <w:r w:rsidR="007820BA">
        <w:t>И в</w:t>
      </w:r>
      <w:r w:rsidR="00286094">
        <w:t xml:space="preserve">от мы должны увидеть, что вот это вот слово, которое сейчас </w:t>
      </w:r>
      <w:r w:rsidR="007820BA" w:rsidRPr="007820BA">
        <w:t xml:space="preserve">было </w:t>
      </w:r>
      <w:r w:rsidR="00286094">
        <w:t>сказано, это как раз про внутренние дела и дееспособность организации вас с Аватарами Синтеза. Поэтому обращайте внимание на то, что и как вы исполняете. И если вы просто исполняете, не вкладывая определённое состояние сил Синтеза то и соответственно действия выстраиваются таким образом. Ну вот это итоги ночной подготовки.</w:t>
      </w:r>
    </w:p>
    <w:p w14:paraId="267B1223" w14:textId="6932B0D7" w:rsidR="000136F5" w:rsidRPr="00880D89" w:rsidRDefault="00286094" w:rsidP="00356F52">
      <w:pPr>
        <w:ind w:firstLine="454"/>
      </w:pPr>
      <w:r>
        <w:t xml:space="preserve">Вот мы немножко предыдущий день подвели и сейчас. И надо вам просто больше уделять внимание </w:t>
      </w:r>
      <w:r w:rsidR="007820BA">
        <w:t>тому,</w:t>
      </w:r>
      <w:r>
        <w:t xml:space="preserve"> чем внутри занимаетесь</w:t>
      </w:r>
      <w:r w:rsidR="007820BA">
        <w:t>, вот не то, чтобы немножко, а множко уделять внимание. И тогда вопрос качества и вопрос вашей компетенции в том росте, в который вы встраиваетесь и вникновенность с Аватарами Синтеза. Просто вот себя потестируйте, вот пока вы сейчас в этом тонусе у вас такой хороший внутренний ритм Синтеза сейчас. Там каждый из вас в своих мыслях, кому-то это хорошо, кому-то плохо каждый там кто-то просыпается не важно, вы вот это спустите на тормоза физического тела</w:t>
      </w:r>
      <w:r w:rsidR="000136F5" w:rsidRPr="00880D89">
        <w:t>, пусть оно там само перестраивается. А у вас такой внутренний тонус хорошей ночной подготовки. Вот со сканируйте просто на сколько сегодня по итогам ночной подготовке, в процентах хотя бы, в процентах вы со настроились и пересинтезировались Синтез Волей. Вот вчера Марина подошла и спросила: «Вот всё понимаю» Да, Марина? «Но вот что такое Синтез пересинтезировать Волей» Так ты спросила меня?</w:t>
      </w:r>
    </w:p>
    <w:p w14:paraId="5A73A121" w14:textId="77777777" w:rsidR="000136F5" w:rsidRPr="00880D89" w:rsidRDefault="000136F5" w:rsidP="00023B41">
      <w:pPr>
        <w:ind w:firstLine="454"/>
        <w:rPr>
          <w:i/>
          <w:iCs/>
        </w:rPr>
      </w:pPr>
      <w:r w:rsidRPr="00880D89">
        <w:rPr>
          <w:i/>
        </w:rPr>
        <w:t xml:space="preserve">Из зала: – </w:t>
      </w:r>
      <w:r w:rsidRPr="00880D89">
        <w:rPr>
          <w:i/>
          <w:iCs/>
        </w:rPr>
        <w:t>Синтез Воли пересинтезировать.</w:t>
      </w:r>
    </w:p>
    <w:p w14:paraId="20F955B8" w14:textId="79A77285" w:rsidR="005252E5" w:rsidRPr="00880D89" w:rsidRDefault="000136F5" w:rsidP="00023B41">
      <w:pPr>
        <w:ind w:firstLine="454"/>
      </w:pPr>
      <w:r w:rsidRPr="00880D89">
        <w:t xml:space="preserve">А, Синтез Воли пересинтезировать. Вот что это такое Синтез Воли пересинтезировать? А это как раз тот процент Синтеза волевого действия, который сейчас звучит у вас в теле. И вот Синтез Воли – это когда Воля имеет 20, 30, 40 разных дел каждый объём Воли Дела, Воли Дела – это уже один Синтез, определённый. И когда у нас накапливаются разные дела в исполнении Волей, мы пересинтезируем не сами дела, а записи и структуры Воли, которые выстраивают у нас состояния по накатанной. Вот когда мы вчера с вами говорили: Я Есмь Часть Кут Хуми, Я Есмь Часть Иосифа и Славии. Вот это </w:t>
      </w:r>
      <w:r w:rsidR="00CC58E6">
        <w:t xml:space="preserve">вот </w:t>
      </w:r>
      <w:r w:rsidRPr="00880D89">
        <w:t>состояние Я Есмь или Мы Есмь это процентное соотношение заполненности внутреннего объёма или пространства тела Духа каждой Части, Частей, Систем Огнём и Синтезом Аватаров.</w:t>
      </w:r>
    </w:p>
    <w:p w14:paraId="185A2872" w14:textId="3AE708D6" w:rsidR="000136F5" w:rsidRPr="00880D89" w:rsidRDefault="000136F5" w:rsidP="00023B41">
      <w:pPr>
        <w:ind w:firstLine="454"/>
      </w:pPr>
      <w:r w:rsidRPr="00880D89">
        <w:t>Вот сейчас чтобы не уходить с темы просто, банально, посканируйте на сколько процентов вы внутри сейчас горите тремя парами Аватаров. И вот напишите себе там, на ваших тетрадках, не то, что вы записываете с живой речи, пишите на здоровье. А запишите ваши наблюдения на состояние процентного горения и можно даже себя просто тренировать, вначале в Синтез вхожу, тестируя себя на сколько горю вилкой- минимум, максимум. Первый день вечер вилка, на сколько горю минимум-максимум</w:t>
      </w:r>
      <w:r w:rsidR="007820BA">
        <w:t>, и</w:t>
      </w:r>
      <w:r w:rsidRPr="00880D89">
        <w:t xml:space="preserve"> смотрю проценты выросли или нет, чем вообще занимался. Лапшу на уши, тут влетела тут вылетело и где-то там оно осело Синтезом или реально в процессе Синтеза включается тренинг. Где мы с вами объясняли, что Тренинг – это не тогда, когда мы вас ведём и вы что-то делаете по нашем указаниям, а вы включаетесь в явление параллели. То есть включается состояние Репликации высокого Синтезного уровня. </w:t>
      </w:r>
    </w:p>
    <w:p w14:paraId="79DAF882" w14:textId="77777777" w:rsidR="00315540" w:rsidRDefault="000136F5" w:rsidP="00023B41">
      <w:pPr>
        <w:ind w:firstLine="454"/>
      </w:pPr>
      <w:r w:rsidRPr="00880D89">
        <w:t>И если мы сейчас с вами говорим о ночной подготовке, автоматически как-бы вы в неё верили не верили, посылали бы вы её на всякие буквы «Х», то есть в Хум. У вас внутри точно развёртывается состояние ночной подготовки. Если у вас сейчас кумпол, вот именно кумпол открыт. Так стоп, Ядро в Хум вы начинаете сканировать условия ночной подготовке</w:t>
      </w:r>
      <w:r w:rsidR="00315540">
        <w:t>, в</w:t>
      </w:r>
      <w:r w:rsidRPr="00880D89">
        <w:t xml:space="preserve">ы могли проснуться и ничего не помнить. Ни Метагалактический мир с трансвизорными телами послал вас опять в Хум, ни Синтезный мир с явлением тела Ипостаси послал вас в Око. Вот просто вас везде послали, а вы остались вы не понимаете куда </w:t>
      </w:r>
      <w:r w:rsidR="00315540">
        <w:t xml:space="preserve">вам </w:t>
      </w:r>
      <w:r w:rsidRPr="00880D89">
        <w:t xml:space="preserve">вообще ходить все тела от вас отказались. Никогда такого не испытывали? А вы просто не думали, что такое может быть. Ну вот все тела пошли на </w:t>
      </w:r>
      <w:r w:rsidRPr="00880D89">
        <w:lastRenderedPageBreak/>
        <w:t xml:space="preserve">ночную подготовку. Вопрос: а сама концентрация физического тела где осталась? Вы понимаете, сейчас вопрос. Вот все тела разошлись на ночную подготовку, а концентрация физического тела куда пошла? Вот ваш синтез частей, вот в физическом теле? Ну, Совершенное Физическое тело – вот куда оно пошло? Оно же не осталось лежать в физическом выражении? Вот ваша подготовка вся собирается и должна не где-то там просто булкать и входить периодически в какое -то тело </w:t>
      </w:r>
      <w:r w:rsidR="00315540">
        <w:t xml:space="preserve">или </w:t>
      </w:r>
      <w:r w:rsidRPr="00880D89">
        <w:t xml:space="preserve">Ипостасное или Учителя, или Синтез, или Трансвизорное тело, или какие-то мировые тела. А чётко должна иметь целенаправленное действие. </w:t>
      </w:r>
    </w:p>
    <w:p w14:paraId="55CE6485" w14:textId="497BD75B" w:rsidR="000136F5" w:rsidRPr="00880D89" w:rsidRDefault="000136F5" w:rsidP="00023B41">
      <w:pPr>
        <w:ind w:firstLine="454"/>
      </w:pPr>
      <w:r w:rsidRPr="00880D89">
        <w:t>Вот вы вчера удивились, когда услышали, что одному яню Владыка сказал, что он вышестоящим телом исполняет службу как стражник на дверях у Изначально Вышестоящего Отца. Физическое тело даже ни сном, ни духом вот ни сном ни духом. А вот это как раз про то куда идёт потенциал подготовки, на что он направлен? Там было тело Ипостасное. В активации внутреннего роста. Ну здесь хорошо, что есть потенциал, а если недостаточно потенциала. А потенциал – это как раз вилка Синтеза</w:t>
      </w:r>
      <w:r w:rsidR="00315540">
        <w:t>, в</w:t>
      </w:r>
      <w:r w:rsidRPr="00880D89">
        <w:t xml:space="preserve">от мы начали говорить о вилке Синтеза плюс и минус. Это как раз рост потенциала, когда вы отслеживаете, и всегда будет верх и минус, плюс и минус, верх и низ. Никогда не будет только 50 процентов это неправильно. Будет либо 25, либо 45-ть. </w:t>
      </w:r>
    </w:p>
    <w:p w14:paraId="69F32A9D" w14:textId="373AFD30" w:rsidR="000136F5" w:rsidRPr="00315540" w:rsidRDefault="00315540" w:rsidP="00023B41">
      <w:pPr>
        <w:ind w:firstLine="454"/>
        <w:rPr>
          <w:b/>
          <w:bCs/>
        </w:rPr>
      </w:pPr>
      <w:r>
        <w:t>И в</w:t>
      </w:r>
      <w:r w:rsidR="000136F5" w:rsidRPr="00880D89">
        <w:t xml:space="preserve">от вы в хорошем состоянии тонуса в этом находитесь. Вот даже сейчас сконцентрируйтесь на внутренний мир с Аватаром Синтеза Кут Хуми в этой процентовке. Только не унывать, вот не сметь унывать! Вот сколько бы </w:t>
      </w:r>
      <w:r>
        <w:t>цифры вы не</w:t>
      </w:r>
      <w:r w:rsidR="000136F5" w:rsidRPr="00880D89">
        <w:t xml:space="preserve"> слышали, это вот уныние не про вас</w:t>
      </w:r>
      <w:r>
        <w:t>, и</w:t>
      </w:r>
      <w:r w:rsidR="000136F5" w:rsidRPr="00880D89">
        <w:t>наче всё Провидение будет плакать и будет вспоминать свой предыдущий инструмент, в смысле судьба. А оно так не хочет, оно хочет жить по-новому. И попробуйте сейчас увидеть, что вы начинаете быть озадаченными внутренним ростом с Аватарами. Это прекрасное состояние, вы давно себя не озадачивали. Вот вы можете озадачить кого угодно – вопросом, вы можете озадачить кого угодно какими-то своими действиями. Но вы очень редко озадачиваете сами себя. Ну вот вы улыбаетесь, значит вы понимаете, что в этом есть какая-то большая вероятность того, что это так. И это из разряда того на сколько вы умеете удивляться вот тому внутреннему росту, который вы можете отследить собою. И вот сейчас я одного из вас смотрю и Владыка просто показывает в хорошем состоянии у вас включается внутренне условие, когда вы н</w:t>
      </w:r>
      <w:r w:rsidR="00023B41" w:rsidRPr="00880D89">
        <w:t>ачинаете идти от внутреннего во</w:t>
      </w:r>
      <w:r w:rsidR="000136F5" w:rsidRPr="00880D89">
        <w:t>вне</w:t>
      </w:r>
      <w:r w:rsidR="00023B41" w:rsidRPr="00880D89">
        <w:t>,</w:t>
      </w:r>
      <w:r w:rsidR="000136F5" w:rsidRPr="00880D89">
        <w:t xml:space="preserve"> а это как раз Синтез Посвящённого</w:t>
      </w:r>
      <w:r>
        <w:t>, в</w:t>
      </w:r>
      <w:r w:rsidR="000136F5" w:rsidRPr="00880D89">
        <w:t>от Права так и действуют, знания так и развёртываются. Ну вот побудьте пока в этом какой-то момент чтобы мы вас с речью не отвлекали и потом пойдём дальше. Только особо не зависайте, в каких-то расшифровках</w:t>
      </w:r>
      <w:r>
        <w:t>, в</w:t>
      </w:r>
      <w:r w:rsidR="000136F5" w:rsidRPr="00880D89">
        <w:t>сё должно быть спонтанно и у вас внутри должно как раз развёртываться вот это состояние что для вас это легко, а значит просто.</w:t>
      </w:r>
    </w:p>
    <w:p w14:paraId="30B6C33F" w14:textId="726FF989" w:rsidR="000136F5" w:rsidRPr="00880D89" w:rsidRDefault="000136F5" w:rsidP="00023B41">
      <w:pPr>
        <w:ind w:firstLine="454"/>
      </w:pPr>
      <w:r w:rsidRPr="00880D89">
        <w:t>Зарегистрировали? Хорошо. И вот попробуйте так как у нас мы всё-таки продолжаем явление Тренинг-Синтеза, настроится на Аватаров Синтеза Сулейман Синтия, Теонис Элина, Павел Юнона. И сконцентрироваться на то, чтобы Синтез начал повышаться в теле</w:t>
      </w:r>
      <w:r w:rsidR="00CC58E6">
        <w:t>, в</w:t>
      </w:r>
      <w:r w:rsidRPr="00880D89">
        <w:t>от просто открываться и начать восполняться. Вот на ночной подготовке вы только хотели заполняться, а Владыка вам раз по рукам и говорит: «Восполняемся», через воссоединённость</w:t>
      </w:r>
      <w:r w:rsidR="00CC58E6">
        <w:t>, н</w:t>
      </w:r>
      <w:r w:rsidRPr="00880D89">
        <w:t>ам не хватает вот этого уровня воссоединённости. Если я не ошибаюсь, то когда-то Провидение было на третьем горизонте, а как раз воссоединённость это трений горизонт. И вопрос не работы с Душою там или ещё с чем-то, а уметь воссоединяться внутренним содержанием с Аватарами</w:t>
      </w:r>
      <w:r w:rsidR="00CC58E6">
        <w:t>, в</w:t>
      </w:r>
      <w:r w:rsidRPr="00880D89">
        <w:t>от этому обучает Практика Магнита.</w:t>
      </w:r>
    </w:p>
    <w:p w14:paraId="6E6D052D" w14:textId="77777777" w:rsidR="000136F5" w:rsidRPr="00880D89" w:rsidRDefault="000136F5" w:rsidP="00023B41">
      <w:pPr>
        <w:ind w:firstLine="454"/>
      </w:pPr>
      <w:r w:rsidRPr="00880D89">
        <w:t>Вот когда мы с вами минимизируем какие-то магнитные действия, мы с вами перестаём реплицировать внутренний опыт магнитностью условий, мы забываем, как это. У нас вот раз получилось, два раза получилось, в первичном состоянии получилось, а после мы с вами расхолаживаемся. Ладно. Ну, что заунывные наши? Какие у вас мысли побуждают вас на следующие подвиги?</w:t>
      </w:r>
    </w:p>
    <w:p w14:paraId="676C7F83" w14:textId="32A20B03" w:rsidR="000136F5" w:rsidRPr="00880D89" w:rsidRDefault="000136F5" w:rsidP="00023B41">
      <w:pPr>
        <w:ind w:firstLine="454"/>
      </w:pPr>
      <w:r w:rsidRPr="00880D89">
        <w:t>Ну прямо вот у некоторых вот такое внутреннее состояние на лице написано. Вот это вот явление Мы Есмь оно всегда расписано на состоянии лице. И вот это слово ликование, как раз оно отсюда</w:t>
      </w:r>
      <w:r w:rsidR="00CC58E6">
        <w:t>, в</w:t>
      </w:r>
      <w:r w:rsidRPr="00880D89">
        <w:t xml:space="preserve">ы начинаете ликовать от того, что у вас внутри получилось какое-то дело, от того, что вы сложились, на концентрацию подхода такой личной Отцовскости с Аватарами. Вот когда мы говорим Совершенная Отцовскость как инструмент, с одной стороны мы видим в этом явление Отца Синтезом Изначально Вышестоящего Отца, с другой стороны мы должны понимать, что к Отцовскости нас с вами приводит, сейчас будет тоже не приятное, прагматизм Синтеза с Аватарами. То есть дела и дела гибкого вникновения в исполнения. Вот смотрите в чём заключается такая не большая суть с точки зрения языка: когда мы слышим какое-то слово у нас внутри срабатывает шаблонность восприятия той сути, которая сложена в самом знании. Вот в словаре, в котором </w:t>
      </w:r>
      <w:r w:rsidRPr="00880D89">
        <w:lastRenderedPageBreak/>
        <w:t>написано о формировании или значении слова. Но иногда бывает потребность ну например, на Планете Земля поднять условия значения какого-то слова и его лучшие качества, усилить на столько Синтезом, чтобы те негативные смыслы, которые складываются от этого слова по Планете Земля могли перестроить. Вот понимает? И поэтому, когда вы слышите прагматизм или эгида, или ещё что-то. Оно не должно у вас вызывать расстройство, что вот мы идём не туда. Нет, наоборот у нас есть Наука Языка и 32-е науки, которые 31-ричностью Синтеза включаться эталонном в язык и просто за пинают это слово в правильных качествах, за пинают. У нас сейчас с Аватарами Синтеза Сулейманом Синтия какая наука? Какой-то там Синтез на букву «в». Да? Врачевательный?</w:t>
      </w:r>
    </w:p>
    <w:p w14:paraId="4864C1A5" w14:textId="6E6B9FF3" w:rsidR="000136F5" w:rsidRPr="00356F52" w:rsidRDefault="000136F5" w:rsidP="00356F52">
      <w:pPr>
        <w:ind w:firstLine="454"/>
        <w:rPr>
          <w:i/>
        </w:rPr>
      </w:pPr>
      <w:r w:rsidRPr="00880D89">
        <w:rPr>
          <w:i/>
        </w:rPr>
        <w:t>Из зала: –</w:t>
      </w:r>
      <w:r w:rsidRPr="00880D89">
        <w:t xml:space="preserve"> </w:t>
      </w:r>
      <w:r w:rsidRPr="00880D89">
        <w:rPr>
          <w:i/>
          <w:iCs/>
        </w:rPr>
        <w:t>Нет.</w:t>
      </w:r>
    </w:p>
    <w:p w14:paraId="5C65B6D9" w14:textId="77777777" w:rsidR="000136F5" w:rsidRPr="00880D89" w:rsidRDefault="000136F5" w:rsidP="00023B41">
      <w:pPr>
        <w:ind w:firstLine="454"/>
      </w:pPr>
      <w:r w:rsidRPr="00880D89">
        <w:t>А какой?</w:t>
      </w:r>
    </w:p>
    <w:p w14:paraId="45248FDA" w14:textId="3A872A39" w:rsidR="000136F5" w:rsidRPr="00356F52" w:rsidRDefault="000136F5" w:rsidP="00356F52">
      <w:pPr>
        <w:ind w:firstLine="454"/>
        <w:rPr>
          <w:i/>
        </w:rPr>
      </w:pPr>
      <w:r w:rsidRPr="00880D89">
        <w:rPr>
          <w:i/>
        </w:rPr>
        <w:t>Из зала: –</w:t>
      </w:r>
      <w:r w:rsidRPr="00880D89">
        <w:t xml:space="preserve"> </w:t>
      </w:r>
      <w:r w:rsidRPr="00880D89">
        <w:rPr>
          <w:i/>
          <w:iCs/>
        </w:rPr>
        <w:t>Мерностный.</w:t>
      </w:r>
    </w:p>
    <w:p w14:paraId="26AF830D" w14:textId="77777777" w:rsidR="000136F5" w:rsidRPr="00880D89" w:rsidRDefault="000136F5" w:rsidP="00023B41">
      <w:pPr>
        <w:ind w:firstLine="454"/>
      </w:pPr>
      <w:r w:rsidRPr="00880D89">
        <w:t>Мерностный Синтез. О-о, ну прекрасно! Мерностный Синтез. Вопрос: на сколько вы внутри соразмеряете меру того, что вы вкладываете Синтезом. Вот вы сейчас вкладываетесь в Синтез? Вот именно Мерностный Синтез Сулеймана Синтезом он измеряет вот эти мелкие шаги вашего вникновения. Когда вы возжигались Синтезом и заполнялись вы уже включали Науку Мерностного Синтеза. Это я видимо предыдущую науку вспомнила, которая здесь стояла. Стояла же она? Или не когда не стояла?</w:t>
      </w:r>
    </w:p>
    <w:p w14:paraId="36434FEE" w14:textId="06064B66" w:rsidR="000136F5" w:rsidRPr="00356F52" w:rsidRDefault="000136F5" w:rsidP="00356F52">
      <w:pPr>
        <w:ind w:firstLine="454"/>
        <w:rPr>
          <w:i/>
        </w:rPr>
      </w:pPr>
      <w:r w:rsidRPr="00880D89">
        <w:rPr>
          <w:i/>
        </w:rPr>
        <w:t>Из зала: –</w:t>
      </w:r>
      <w:r w:rsidRPr="00880D89">
        <w:t xml:space="preserve"> </w:t>
      </w:r>
      <w:r w:rsidRPr="00880D89">
        <w:rPr>
          <w:i/>
          <w:iCs/>
        </w:rPr>
        <w:t>Долго стояла.</w:t>
      </w:r>
    </w:p>
    <w:p w14:paraId="4F5E3EDE" w14:textId="77777777" w:rsidR="000136F5" w:rsidRPr="00880D89" w:rsidRDefault="000136F5" w:rsidP="00023B41">
      <w:pPr>
        <w:ind w:firstLine="454"/>
      </w:pPr>
      <w:r w:rsidRPr="00880D89">
        <w:t>Долго стояла. Хорошо. Ладно. Ну почему-то я внутренне была убеждена что вот именно Синтез связанный с врачебностью. А он у нас сейчас какой? Наука? Какой? Я вообще не поняла, что вы сказали?</w:t>
      </w:r>
    </w:p>
    <w:p w14:paraId="6D9EA995" w14:textId="4D927102" w:rsidR="000136F5" w:rsidRPr="00356F52" w:rsidRDefault="000136F5" w:rsidP="00356F52">
      <w:pPr>
        <w:ind w:firstLine="454"/>
        <w:rPr>
          <w:i/>
        </w:rPr>
      </w:pPr>
      <w:r w:rsidRPr="00880D89">
        <w:rPr>
          <w:i/>
        </w:rPr>
        <w:t>Из зала: –</w:t>
      </w:r>
      <w:r w:rsidRPr="00880D89">
        <w:t xml:space="preserve"> </w:t>
      </w:r>
      <w:r w:rsidRPr="00880D89">
        <w:rPr>
          <w:i/>
          <w:iCs/>
        </w:rPr>
        <w:t>Дарий Давлата.</w:t>
      </w:r>
    </w:p>
    <w:p w14:paraId="7ADC9849" w14:textId="77777777" w:rsidR="000136F5" w:rsidRPr="00880D89" w:rsidRDefault="000136F5" w:rsidP="00023B41">
      <w:pPr>
        <w:ind w:firstLine="454"/>
      </w:pPr>
      <w:r w:rsidRPr="00880D89">
        <w:t>Дарий Давлата. Вот, хорошо.</w:t>
      </w:r>
    </w:p>
    <w:p w14:paraId="073F1BCA" w14:textId="519F6861" w:rsidR="000136F5" w:rsidRPr="00880D89" w:rsidRDefault="000136F5" w:rsidP="002250B4">
      <w:r w:rsidRPr="00880D89">
        <w:t xml:space="preserve">Значит, тогда тем более, у Дария Давлаты вид Синтеза какой? </w:t>
      </w:r>
      <w:r w:rsidR="00CC58E6" w:rsidRPr="00880D89">
        <w:t>Абсолютно, верно</w:t>
      </w:r>
      <w:r w:rsidRPr="00880D89">
        <w:t xml:space="preserve">, там Поядающий Огонь. Значит, получается, мы должны видеть, что Отцовскость, личная Отцовскость – это прежде всего владение Поядающим Огнём. И вот когда вы сейчас внутренне заполняетесь Синтезом, это как раз говорит о том, что мы внутренне не до конца разработаны Поядающим Огнём. И, с одной стороны, Поядающий Огонь действует в развитие Иерархии, но </w:t>
      </w:r>
      <w:r w:rsidR="002250B4">
        <w:t>И</w:t>
      </w:r>
      <w:r w:rsidRPr="00880D89">
        <w:t>ерархия Частей, Систем – это как раз то, что действует Провидением вовне.</w:t>
      </w:r>
    </w:p>
    <w:p w14:paraId="1B19DAD1" w14:textId="77777777" w:rsidR="000136F5" w:rsidRPr="00880D89" w:rsidRDefault="000136F5" w:rsidP="00023B41">
      <w:pPr>
        <w:ind w:firstLine="454"/>
      </w:pPr>
      <w:r w:rsidRPr="00880D89">
        <w:t>Вот если у нас не отстроенная Иерархия, у нас такое же Провидение, оно проявляет лишь фрагментарное состояние, и нет, такое, струйного явления Провидения, которое бы было непрерывное. И вот Поядающий Огонь позволяет нам это сделать.</w:t>
      </w:r>
    </w:p>
    <w:p w14:paraId="49EC53E0" w14:textId="7548C68D" w:rsidR="000136F5" w:rsidRPr="00880D89" w:rsidRDefault="000136F5" w:rsidP="00023B41">
      <w:pPr>
        <w:ind w:firstLine="454"/>
      </w:pPr>
      <w:r w:rsidRPr="00880D89">
        <w:t xml:space="preserve">Ладно, мы сейчас вот говорили с вами, вышли всё-таки на Поядающий Огонь, это хорошо, пойдём сейчас к Отцу, возожжём его и перестроим, введём в активацию отстройки внутренней </w:t>
      </w:r>
      <w:r w:rsidR="002250B4">
        <w:t>И</w:t>
      </w:r>
      <w:r w:rsidRPr="00880D89">
        <w:t>ерархии Провидением. Но прежде, вот было бы неплохо, если бы вы немножко по</w:t>
      </w:r>
      <w:r w:rsidR="002250B4">
        <w:t xml:space="preserve"> </w:t>
      </w:r>
      <w:r w:rsidRPr="00880D89">
        <w:t>признавались, вот как вам вообще, не только эта тематика, а вот ночная подготовка и ваше мнение по отношению вот к сложенному действию с Провидением. Ну хотя бы какие-то фрагменты слов, смыслов, вот, внутренние реакции на то, что вы делаете в течение двух дней.</w:t>
      </w:r>
    </w:p>
    <w:p w14:paraId="51402BB2" w14:textId="77777777" w:rsidR="005E101C" w:rsidRDefault="000136F5" w:rsidP="00023B41">
      <w:pPr>
        <w:ind w:firstLine="454"/>
      </w:pPr>
      <w:r w:rsidRPr="00880D89">
        <w:t>Но пока вы собираетесь с мыслью, всё-таки ещё раз можно сказать, что у нас не так давно – вчера-позавчера – обновился Синтез в ИВДИВО. И вы это будете собою постепенно осознавать, когда будете погружаться в Синтез. И надо это уметь отслеживать. Вот вы сейчас чувствуете, что вроде как-то и так, и что-то не так</w:t>
      </w:r>
      <w:r w:rsidR="005E101C">
        <w:t>, э</w:t>
      </w:r>
      <w:r w:rsidRPr="00880D89">
        <w:t xml:space="preserve">то вот как раз обновлённый Синтез, в который мы должны с вами постепенно научаться встраиваться, адаптироваться, перестраиваться. Аватар Синтеза Кут Хуми и все Аватары Синтеза они обновлённые в концентрации Синтеза с Отцом. Попробуйте, вот, увидеть, что не мы дотягиваемся, а мы должны вырасти в это выражение. Ладно. </w:t>
      </w:r>
    </w:p>
    <w:p w14:paraId="0A5A8AF3" w14:textId="5F9E26B7" w:rsidR="000136F5" w:rsidRPr="00880D89" w:rsidRDefault="000136F5" w:rsidP="00023B41">
      <w:pPr>
        <w:ind w:firstLine="454"/>
      </w:pPr>
      <w:r w:rsidRPr="00880D89">
        <w:t xml:space="preserve">Вот, просто мысли, ваши выводы к росту сорок вторым Синтезом. Пожалуйста, вот, просто замечания, наблюдения, ночная подготовка и вот реакция на сейчас. Я вот всё-таки закрою </w:t>
      </w:r>
      <w:r w:rsidRPr="00880D89">
        <w:rPr>
          <w:i/>
        </w:rPr>
        <w:t>(закрывает окно)</w:t>
      </w:r>
      <w:r w:rsidRPr="00880D89">
        <w:t>.</w:t>
      </w:r>
    </w:p>
    <w:p w14:paraId="4E914632" w14:textId="77777777" w:rsidR="000136F5" w:rsidRPr="00880D89" w:rsidRDefault="000136F5" w:rsidP="00023B41">
      <w:pPr>
        <w:ind w:firstLine="454"/>
      </w:pPr>
      <w:r w:rsidRPr="00880D89">
        <w:t>Ну, пока мы отвлеклись, вы собрались с мыслями. Кто рискнёт не пасть в жертву храбрых, а наоборот, вырасти? Давай, Марина.</w:t>
      </w:r>
    </w:p>
    <w:p w14:paraId="363ED5AA" w14:textId="2219A9C3" w:rsidR="000136F5" w:rsidRPr="00880D89" w:rsidRDefault="000136F5" w:rsidP="00356F52">
      <w:pPr>
        <w:ind w:firstLine="454"/>
        <w:rPr>
          <w:i/>
        </w:rPr>
      </w:pPr>
      <w:r w:rsidRPr="00880D89">
        <w:rPr>
          <w:i/>
        </w:rPr>
        <w:t>Из зала: – Вот если вчерашний день был, у меня он воспринимался как некий такой вдохновляющий вызов написать Парадигму станцы.</w:t>
      </w:r>
    </w:p>
    <w:p w14:paraId="2397AB02" w14:textId="77777777" w:rsidR="000136F5" w:rsidRPr="00880D89" w:rsidRDefault="000136F5" w:rsidP="00023B41">
      <w:pPr>
        <w:ind w:firstLine="454"/>
      </w:pPr>
      <w:r w:rsidRPr="00880D89">
        <w:t>Очень хорошо, созвучно.</w:t>
      </w:r>
    </w:p>
    <w:p w14:paraId="0C8833D0" w14:textId="13AB2A5C" w:rsidR="000136F5" w:rsidRPr="00880D89" w:rsidRDefault="000136F5" w:rsidP="00356F52">
      <w:pPr>
        <w:ind w:firstLine="454"/>
        <w:rPr>
          <w:i/>
        </w:rPr>
      </w:pPr>
      <w:r w:rsidRPr="00880D89">
        <w:rPr>
          <w:i/>
        </w:rPr>
        <w:lastRenderedPageBreak/>
        <w:t xml:space="preserve">Из зала: – А по итогам ночного обучения у меня, вот, как-то вот два вот этих момента, это пересинтезирование, я до сих пор вот, как сказать, может, наслаждаюсь внутренним состоянием, которое сложилось итогом, это самое такое близкое слово. При этом какие-то вот прямо сразу выводы я сейчас ещё не готова сделать, то есть я вот ещё в процессе этого. А ещё у меня вспомнилось из ночного обучения, такое вот сложение, вот когда мы говорим ИВДИВО-иерархическая, там, Часть какая-то, допустим, Знание, у меня в ночном обучении сложилось, что там должна быть минимальная </w:t>
      </w:r>
      <w:r w:rsidR="005E101C">
        <w:rPr>
          <w:i/>
        </w:rPr>
        <w:t>32-</w:t>
      </w:r>
      <w:r w:rsidRPr="00880D89">
        <w:rPr>
          <w:i/>
        </w:rPr>
        <w:t>хричность от ИВДИВО до Иерархии синтезом тридцати двух пар Аватаров Синтеза как некая такая вот аксиоматичность действий. И я вот с этим тоже проснулась, потому что надо как-то на это обратить внимание.</w:t>
      </w:r>
    </w:p>
    <w:p w14:paraId="60385BFF" w14:textId="77777777" w:rsidR="000136F5" w:rsidRPr="002C704E" w:rsidRDefault="000136F5" w:rsidP="00023B41">
      <w:pPr>
        <w:ind w:firstLine="454"/>
      </w:pPr>
      <w:r w:rsidRPr="00880D89">
        <w:t xml:space="preserve">Хорошо. Вот сейчас чем занималась Марина? Очень правильно она говорила. Чем она занималась, как это можно </w:t>
      </w:r>
      <w:r w:rsidRPr="002C704E">
        <w:t>обозначить?</w:t>
      </w:r>
    </w:p>
    <w:p w14:paraId="6D2E30A2" w14:textId="710463C6" w:rsidR="000136F5" w:rsidRPr="002C704E" w:rsidRDefault="000136F5" w:rsidP="00356F52">
      <w:pPr>
        <w:ind w:firstLine="454"/>
        <w:rPr>
          <w:i/>
        </w:rPr>
      </w:pPr>
      <w:r w:rsidRPr="002C704E">
        <w:rPr>
          <w:i/>
        </w:rPr>
        <w:t>Из зала: – Выражала Синтез, который сложился.</w:t>
      </w:r>
    </w:p>
    <w:p w14:paraId="200C9F61" w14:textId="77777777" w:rsidR="000136F5" w:rsidRPr="002C704E" w:rsidRDefault="000136F5" w:rsidP="00023B41">
      <w:pPr>
        <w:ind w:firstLine="454"/>
      </w:pPr>
      <w:r w:rsidRPr="002C704E">
        <w:t xml:space="preserve">Это Дух изъявлял Волю Синтеза. Вот в подразделении Санкт-Петербург вам </w:t>
      </w:r>
      <w:r w:rsidRPr="002C704E">
        <w:rPr>
          <w:bCs/>
        </w:rPr>
        <w:t>нужно учиться изъявлять Волю Духом.</w:t>
      </w:r>
      <w:r w:rsidRPr="002C704E">
        <w:t xml:space="preserve"> Вот, </w:t>
      </w:r>
      <w:r w:rsidRPr="002C704E">
        <w:rPr>
          <w:bCs/>
        </w:rPr>
        <w:t>Дух Совершенного Физического тела, Дух, который концентрируется на Огонь, он изъявляет Волю Словом</w:t>
      </w:r>
      <w:r w:rsidRPr="002C704E">
        <w:t>. Поэтому мы вам и говорили, протестируйте, насколько вы возожжены Синтезом, протестируйте, насколько вы заполнены Огнём, чтобы изъявить. А включилось изъявление Духом Воли – слово, когда Марина сказала «вызов».</w:t>
      </w:r>
    </w:p>
    <w:p w14:paraId="1F4B0EB4" w14:textId="77777777" w:rsidR="000136F5" w:rsidRPr="002C704E" w:rsidRDefault="000136F5" w:rsidP="00023B41">
      <w:pPr>
        <w:ind w:firstLine="454"/>
      </w:pPr>
      <w:r w:rsidRPr="002C704E">
        <w:t>И мы когда-то поднимали эту тему, не помню, с вами или, наверно, не с вами, но вот, смотрите, когда вы бросаете себе вызов, вызываете ли вы себя на что-то следующее в достижении? И вот это вот состояние – во имя кого, чего? – по итогам месяца это в применении Синтеза с Иосифом Славией, с Кут Хуми Фаинь и тремя парами Аватаров, плюс Аватар-Ипостась и плюс Изначально Вышестоящий Отец. И вот в этой мощи у вас идёт вызов на координацию не просто действия, а совместного действия. Понимаете? И вы начинаете изыскивать внутреннее действие, когда у вас идут эти процессы, вы начинаете их наблюдать, отслеживать, применяться, и начинаете развивать.</w:t>
      </w:r>
    </w:p>
    <w:p w14:paraId="1D7FC74A" w14:textId="1D3E9279" w:rsidR="000136F5" w:rsidRPr="002C704E" w:rsidRDefault="000136F5" w:rsidP="00023B41">
      <w:pPr>
        <w:ind w:firstLine="454"/>
      </w:pPr>
      <w:r w:rsidRPr="002C704E">
        <w:t>Ладно. Хорошо. Может быть, кто-то ещё скажет, потому что вот когда мы с вами общаемся, мы не тратим Синтез попусту, нет. Мы с вами в координации, и Владыка сразу же показывает, или чем вы концентрируетесь, или на что вы фиксируетесь. Никто же из нас до этого не думал, что Дух изъявляет Волю</w:t>
      </w:r>
      <w:r w:rsidR="005E101C" w:rsidRPr="002C704E">
        <w:t>, в</w:t>
      </w:r>
      <w:r w:rsidRPr="002C704E">
        <w:t>ернее, мы знали это, но мы не могли понять, вот как это. Вот Марина сейчас это высказала собою. И вот поэтому нам и надо в тренинге, чтобы у нас был такой профессиональный диалог, хотя бы коротко, вот, скоропостижно, но не скончаться от него, извините. Да, пожалуйста.</w:t>
      </w:r>
    </w:p>
    <w:p w14:paraId="4A0D28B1" w14:textId="382B5263" w:rsidR="000136F5" w:rsidRPr="002C704E" w:rsidRDefault="000136F5" w:rsidP="00356F52">
      <w:pPr>
        <w:ind w:firstLine="454"/>
        <w:rPr>
          <w:i/>
        </w:rPr>
      </w:pPr>
      <w:r w:rsidRPr="002C704E">
        <w:rPr>
          <w:i/>
        </w:rPr>
        <w:t>Из зала: – У меня вот тоже был такой вызов, мы тут в подготовке к новогоднему празднику взяли старую тему, которая, в общем-то, на протяжении лет разрабатывалась, но никак вот что-то не складывалась. И, в общем, было очень и очень много всяких таких вот пазликов, и они никак не складывались в какую-то вот картину. И сегодня ночью, в общем-то, вчера взяла с конкретного вопроса, который буквально мучил уже, и вот на утро ночью у меня случился такой прорыв, вот этот минимализм, из которого буквально, там, пять шагов, которые сложились в одну общую картину цельную.</w:t>
      </w:r>
    </w:p>
    <w:p w14:paraId="75DEDABA" w14:textId="2CD90C15" w:rsidR="000136F5" w:rsidRPr="002C704E" w:rsidRDefault="000136F5" w:rsidP="00023B41">
      <w:pPr>
        <w:ind w:firstLine="454"/>
      </w:pPr>
      <w:r w:rsidRPr="002C704E">
        <w:t>Отлично. Хорошо, вот если мы доработаем то, что вы сказали, и свяжем с тем, когда мы говорили, что Провидение развёртывает картину внешних условий. И вот здесь с чем сталкивается Провидение? Оно сталкивается с определёнными установками в Сознании как в сорок шестой Части. И мы должны увидеть, что любая ночная подготовка она как раз настроена на то, чтобы Совершенные Части ростом, кстати, и Аватар-Ипостаси, или развитием этого выражения Аватар-Ипостаси, то есть знанием, в данном случае у нас с вами Провидением, могли нам помочь перезаписать и перестроить установки. Потому что вот установка – это состояние того, на чём вы не просто стоите, а от чего вы иногда стонете. И вот этот стон у нас песней зовётся, это вот как раз оно про это</w:t>
      </w:r>
      <w:r w:rsidR="005E101C" w:rsidRPr="002C704E">
        <w:t>, п</w:t>
      </w:r>
      <w:r w:rsidRPr="002C704E">
        <w:t>оэтому вот здесь Сознанием можно и следует работать, для того чтобы внутри картина мира и условий, которая идёт от вас, меняла и у вас включалось другое выражение даже Голоса Полномочий, и вы начинали по-другому проявлять вовне эти условия.</w:t>
      </w:r>
    </w:p>
    <w:p w14:paraId="0179F5E7" w14:textId="77777777" w:rsidR="000136F5" w:rsidRPr="002C704E" w:rsidRDefault="000136F5" w:rsidP="00023B41">
      <w:pPr>
        <w:ind w:firstLine="454"/>
      </w:pPr>
      <w:r w:rsidRPr="002C704E">
        <w:t>Но вот надо ещё этот момент додумать, просто чтоб вы досвязали эту связку, и вообще, всё, что мы вам предлагаем, оно всегда будет действовать исключительно тренингом. То есть вы услышали какой-то фрагмент, и для того, чтобы он исконно стал ваш, вот исконно, вы должны его додумать и внутренне собою не просто пропустить, а выйти на следующий Синтез, чтобы то, что вас внутри или вдохновило, или заинтересовало, или возожгло, или возымело место вызвать у вас интерес, вот эта темка, или фраза, или какой-то контекст, вывело вас на следующий уровень.</w:t>
      </w:r>
    </w:p>
    <w:p w14:paraId="3EDB5AC9" w14:textId="1FCFD9F8" w:rsidR="000136F5" w:rsidRPr="002C704E" w:rsidRDefault="000136F5" w:rsidP="00023B41">
      <w:pPr>
        <w:ind w:firstLine="454"/>
      </w:pPr>
      <w:r w:rsidRPr="002C704E">
        <w:lastRenderedPageBreak/>
        <w:t xml:space="preserve">И вот для того, чтобы это выведение сработало, вам следует просто внутренне дорабатывать. Но тут вопрос становится в том, </w:t>
      </w:r>
      <w:r w:rsidR="003F6A78" w:rsidRPr="002C704E">
        <w:t>что,</w:t>
      </w:r>
      <w:r w:rsidRPr="002C704E">
        <w:t xml:space="preserve"> если вы не доверяете Аватарам Синтеза, внутренняя доработка будет минимальная. Она будет сугубо только теми возможностями, которыми вы владеете.</w:t>
      </w:r>
    </w:p>
    <w:p w14:paraId="0036AFE2" w14:textId="77777777" w:rsidR="000136F5" w:rsidRPr="002C704E" w:rsidRDefault="000136F5" w:rsidP="00023B41">
      <w:pPr>
        <w:ind w:firstLine="454"/>
      </w:pPr>
      <w:r w:rsidRPr="002C704E">
        <w:t>Поэтому ещё раз, вот, просто даже глупейший вопрос: насколько и в кого, и чем вы выросли за этот месяц с Аватарами Иосифом и Славией? Понятно, что на второй день это уже не спрашивают, это спрашивают в начале, но тем не менее, чтобы вы хотя бы внутри себе задавали эти вопросы для того, чтобы потенциал Синтеза был более утончённый. Ладно, хорошо. Ещё. Вот, немножко, да, Оль.</w:t>
      </w:r>
    </w:p>
    <w:p w14:paraId="4D062E64" w14:textId="3292B7A3" w:rsidR="000136F5" w:rsidRPr="002C704E" w:rsidRDefault="000136F5" w:rsidP="00356F52">
      <w:pPr>
        <w:ind w:firstLine="454"/>
        <w:rPr>
          <w:i/>
        </w:rPr>
      </w:pPr>
      <w:r w:rsidRPr="002C704E">
        <w:rPr>
          <w:i/>
        </w:rPr>
        <w:t>Из зала: – По знанию, вот есть какая-то старая мудрость, что чем больше я знаю, тем я больше ничего не знаю. Вот эти пиксели картины, они, вот, какие-то б</w:t>
      </w:r>
      <w:r w:rsidR="005E101C" w:rsidRPr="002C704E">
        <w:rPr>
          <w:i/>
        </w:rPr>
        <w:t>олее</w:t>
      </w:r>
      <w:r w:rsidRPr="002C704E">
        <w:rPr>
          <w:i/>
        </w:rPr>
        <w:t xml:space="preserve"> затемнённые, какие-то более яркие стали, но вот это вот состояние лёгкое, оно слегка тормозящее, что-то преодолевала из этого. У нас сейчас так охватность этих Метагалактик, когда их пять, и ты вот этим знанием его берёшь, может быть, вот что-то такое. Вы сейчас говорите с Владыкой, минимализм и лаконичность, и оно тоже не складывается, потому что много дел, заданий, поручений, стяжаний, Метагалактик, материй.</w:t>
      </w:r>
    </w:p>
    <w:p w14:paraId="012EA280" w14:textId="77777777" w:rsidR="000136F5" w:rsidRPr="002C704E" w:rsidRDefault="000136F5" w:rsidP="00023B41">
      <w:pPr>
        <w:ind w:firstLine="454"/>
      </w:pPr>
      <w:r w:rsidRPr="002C704E">
        <w:t>Правило.</w:t>
      </w:r>
    </w:p>
    <w:p w14:paraId="751CC723" w14:textId="06F4C243" w:rsidR="000136F5" w:rsidRPr="002C704E" w:rsidRDefault="000136F5" w:rsidP="00356F52">
      <w:pPr>
        <w:ind w:firstLine="454"/>
        <w:rPr>
          <w:i/>
        </w:rPr>
      </w:pPr>
      <w:r w:rsidRPr="002C704E">
        <w:rPr>
          <w:i/>
        </w:rPr>
        <w:t>Из зала: – Минимализм Духу? – Нет, запереться в одну Высокую Цельную Реальность или в ИВДИВО-Цельность, то есть что-то здесь работали с нами.</w:t>
      </w:r>
    </w:p>
    <w:p w14:paraId="6C108439" w14:textId="77777777" w:rsidR="000136F5" w:rsidRPr="002C704E" w:rsidRDefault="000136F5" w:rsidP="00023B41">
      <w:pPr>
        <w:ind w:firstLine="454"/>
      </w:pPr>
      <w:r w:rsidRPr="002C704E">
        <w:t>Но выработали что-то? Ты сказала, с нами тут работали.</w:t>
      </w:r>
    </w:p>
    <w:p w14:paraId="50AD637C" w14:textId="646B6453" w:rsidR="000136F5" w:rsidRPr="002C704E" w:rsidRDefault="000136F5" w:rsidP="00356F52">
      <w:pPr>
        <w:ind w:firstLine="454"/>
        <w:rPr>
          <w:i/>
        </w:rPr>
      </w:pPr>
      <w:r w:rsidRPr="002C704E">
        <w:rPr>
          <w:i/>
        </w:rPr>
        <w:t>Из зала: – Не знаю, я знаю, что я ничего не знаю, вот у меня такая ситуация.</w:t>
      </w:r>
    </w:p>
    <w:p w14:paraId="26CE71BA" w14:textId="3647DF5C" w:rsidR="000136F5" w:rsidRPr="002C704E" w:rsidRDefault="000136F5" w:rsidP="00023B41">
      <w:pPr>
        <w:ind w:firstLine="454"/>
      </w:pPr>
      <w:r w:rsidRPr="002C704E">
        <w:t>Хорошо. Ну, Олю правильно терзают вот такие внутренние мучения, потому что и правда, внутренних, так скажем, обязанностей в исполнении очень много. Но мы сейчас с вами говорим о лаконичности и минимализме одной Части, и это Провидение. И это одна Часть, сейчас мы доведём</w:t>
      </w:r>
      <w:r w:rsidR="005E101C" w:rsidRPr="002C704E">
        <w:t xml:space="preserve"> мысль</w:t>
      </w:r>
      <w:r w:rsidRPr="002C704E">
        <w:t>, это одна Часть, она включается и входит в различные Части</w:t>
      </w:r>
      <w:r w:rsidR="001D2281" w:rsidRPr="002C704E">
        <w:t>: и</w:t>
      </w:r>
      <w:r w:rsidRPr="002C704E">
        <w:t xml:space="preserve"> может быть Провидение Сердца, Провидение Интеллекта, Провидение Физического мирового тела, Провидение Слова Отца. И важно увидеть, что как раз разработанностью Частей мы можем познать всё то, о чём говорила Оля. И вот когда мы находимся в пиковой центровке, и мы пытаемся сами во всё в это погрузиться, вот вопрос ключевого слова «сами». Нас это внутренне раскатывает, и нам кажется, что нагромождений настолько много, что мы не можем с этим справиться. Но проблема в том, что, вот, помните, «не моя воля, а твоя, Отче», и мы два раза вам об этом говорили. И вопрос не в тотемности каких-то состояний, или, там, в ещё каких-то подходах. Вопрос в том, что у вас внутри есть Синтез и Огонь Владыки и Отца</w:t>
      </w:r>
      <w:r w:rsidR="001D2281" w:rsidRPr="002C704E">
        <w:t xml:space="preserve"> и</w:t>
      </w:r>
      <w:r w:rsidRPr="002C704E">
        <w:t xml:space="preserve"> значит, то, что конкретно вам, вот, в плане, в проекте, в цели нужно пройти в развитии Частей, это всё параллельно, но это не тысячу дел одновременно. Вы не Цезари, хотя я сомневаюсь, что и он это мог делать одномоментно, у вас внутри включается многовариативность вектора различных жизней. И с точки зрения жизни человека вы затрагиваете собою это, с точки зрения Посвященного, и так вы дотягиваетесь хотя бы в </w:t>
      </w:r>
      <w:r w:rsidR="001D2281" w:rsidRPr="002C704E">
        <w:t>8-</w:t>
      </w:r>
      <w:r w:rsidRPr="002C704E">
        <w:t>рице жизни. То есть вы не умеете перераспределять эти тенденции.</w:t>
      </w:r>
    </w:p>
    <w:p w14:paraId="0F68ED1F" w14:textId="77777777" w:rsidR="001D2281" w:rsidRPr="002C704E" w:rsidRDefault="000136F5" w:rsidP="001D2281">
      <w:pPr>
        <w:ind w:firstLine="454"/>
      </w:pPr>
      <w:r w:rsidRPr="002C704E">
        <w:t>Попробуйте просто по</w:t>
      </w:r>
      <w:r w:rsidR="001D2281" w:rsidRPr="002C704E">
        <w:t xml:space="preserve"> </w:t>
      </w:r>
      <w:r w:rsidRPr="002C704E">
        <w:t xml:space="preserve">расписать себе, вот сделать матрицу, что есть восемь видов жизни, а есть определённое то, что нужно сделать, и заполните ячейки, и вы увидите, что на самом деле не так много с точки зрения Физического тела и </w:t>
      </w:r>
      <w:r w:rsidR="001D2281" w:rsidRPr="002C704E">
        <w:t>Ч</w:t>
      </w:r>
      <w:r w:rsidRPr="002C704E">
        <w:t>еловека</w:t>
      </w:r>
      <w:r w:rsidR="001D2281" w:rsidRPr="002C704E">
        <w:t xml:space="preserve"> </w:t>
      </w:r>
      <w:r w:rsidRPr="002C704E">
        <w:t>Изначально Вышестоящего Отца Посвящённого, Служащего, Ипостаси вам нужно делать. И вот всё что вы говорите, это просто образовательная программа, где вы и так это умеете собою. И требование не в том, чтобы вытребовать у вас это. А чтобы вы постепенно обучались действовать. Но что вам внутри поможет? Вот Оля сказала, знания, знания, как будто это вот ничего не знаю. Но есть очень хороший ответ</w:t>
      </w:r>
      <w:r w:rsidR="001D2281" w:rsidRPr="002C704E">
        <w:t>: в</w:t>
      </w:r>
      <w:r w:rsidRPr="002C704E">
        <w:t xml:space="preserve"> том, чтоб к знаниям, чтобы они стали внутри действовать, срабатывают две связки. Это ваша подготовка и содержание, </w:t>
      </w:r>
      <w:r w:rsidR="002250B4" w:rsidRPr="002C704E">
        <w:t>то,</w:t>
      </w:r>
      <w:r w:rsidRPr="002C704E">
        <w:t xml:space="preserve"> из чего как раз строится Провидение. Провидение зиждется на внутренней подготовке предыдущих воплощений, то есть оно собой синтезирует. И Провидение никогда не сделает вывод по одному, нынешнему, по воплощению. </w:t>
      </w:r>
    </w:p>
    <w:p w14:paraId="7283E3B0" w14:textId="5568D9F9" w:rsidR="000136F5" w:rsidRPr="002C704E" w:rsidRDefault="000136F5" w:rsidP="001D2281">
      <w:pPr>
        <w:ind w:firstLine="454"/>
      </w:pPr>
      <w:r w:rsidRPr="002C704E">
        <w:t>Вот вы будете думать, за что мне это? Вроде бы в этой жизни ничего не совершал, но на самом деле есть ряд воплощений, которыми Провидение управляет, оперирует накоплениями Духа</w:t>
      </w:r>
      <w:r w:rsidR="00023B41" w:rsidRPr="002C704E">
        <w:t>,</w:t>
      </w:r>
      <w:r w:rsidRPr="002C704E">
        <w:t xml:space="preserve"> кст</w:t>
      </w:r>
      <w:r w:rsidR="00023B41" w:rsidRPr="002C704E">
        <w:t>ати, и проявляет вам условия во</w:t>
      </w:r>
      <w:r w:rsidRPr="002C704E">
        <w:t>вне, итогом того</w:t>
      </w:r>
      <w:r w:rsidR="00023B41" w:rsidRPr="002C704E">
        <w:t>,</w:t>
      </w:r>
      <w:r w:rsidRPr="002C704E">
        <w:t xml:space="preserve"> что было и наблюдалось у вас в прошлом. И вопрос в том, что вот когда мы говорим, что у нас много-много</w:t>
      </w:r>
      <w:r w:rsidR="001D2281" w:rsidRPr="002C704E">
        <w:t>-много</w:t>
      </w:r>
      <w:r w:rsidRPr="002C704E">
        <w:t xml:space="preserve"> всего, вопрос, что мы сейчас с вами перестраиваемся для того, чтобы отстроить перспективу </w:t>
      </w:r>
      <w:r w:rsidR="001D2281" w:rsidRPr="002C704E">
        <w:t>П</w:t>
      </w:r>
      <w:r w:rsidRPr="002C704E">
        <w:t xml:space="preserve">ровидения условий следующими и настоящими действиями в жизни. Вот следующими и настоящими. И вот мы настоящие сейчас </w:t>
      </w:r>
      <w:r w:rsidRPr="002C704E">
        <w:lastRenderedPageBreak/>
        <w:t>выстраиваем свою следующую перспективу провидением, чтоб Провидению было на что опереться в будущем, но на нас настоящих</w:t>
      </w:r>
      <w:r w:rsidR="001D2281" w:rsidRPr="002C704E">
        <w:t>, э</w:t>
      </w:r>
      <w:r w:rsidRPr="002C704E">
        <w:t>то вот такой заход впереди. И вот в этом то и вопрос, если вы распишете эту матрицу, вернёмся к ней, в этом и будет ваша стратегия Подразделения. Просто распишите и впишите в каждую ячейку</w:t>
      </w:r>
      <w:r w:rsidR="001D2281" w:rsidRPr="002C704E">
        <w:t>, р</w:t>
      </w:r>
      <w:r w:rsidRPr="002C704E">
        <w:t xml:space="preserve">аспечатываете на большом ватмане, вешаете у вас в офисе и каждый, когда имеет какую-то внутреннюю озадаченность: что же делать? </w:t>
      </w:r>
      <w:r w:rsidR="001D2281" w:rsidRPr="002C704E">
        <w:t>П</w:t>
      </w:r>
      <w:r w:rsidRPr="002C704E">
        <w:t xml:space="preserve">одходит и находит тот ракурс, какой вид жизни и в какой организации действия он собою реализует. </w:t>
      </w:r>
      <w:r w:rsidR="003F6A78" w:rsidRPr="002C704E">
        <w:t>Я думаю,</w:t>
      </w:r>
      <w:r w:rsidRPr="002C704E">
        <w:t xml:space="preserve"> вы сможете это сделать, чтобы было внутренне наглядно и применимо. И вот ещё раз, когда мы занимаемся, проходим Синтез, Синтез равнозначен с выражением Синтеза в Доме, это одно цело. Вот Синтез, который вы проходите и Синтез в Подразделении. И вот когда вы развиваете Подразделение Синтезом и проходите Синтез, вы усиляете Синтез как внутренний, так и внешний в Подразделении. И вот вопрос на знаниях – это вопрос в подготовке, вопрос в вашем содержании, то есть владении внутренней насыщенностью </w:t>
      </w:r>
      <w:r w:rsidR="001D2281" w:rsidRPr="002C704E">
        <w:t xml:space="preserve">с </w:t>
      </w:r>
      <w:r w:rsidRPr="002C704E">
        <w:t xml:space="preserve">Аватарами. </w:t>
      </w:r>
      <w:r w:rsidR="001D2281" w:rsidRPr="002C704E">
        <w:t>И с</w:t>
      </w:r>
      <w:r w:rsidRPr="002C704E">
        <w:t>одержание растёт именно этим, то есть какими-то внутренними действиями. Вы сейчас будете спрашивать, чем конкретно? Да не будет ответа, чем конкретно, вы должны сами до этого додумать, додуматься. И соответственно, по итогам включается Параметод, который как десятка даёт вам возможность сложить различный синтез методов и выйти на следующий уровень. В этом то и есть вот прикол самих этих условий. Как вы выкрутитесь и изощрённо выйдите из этих обстоятельств, чтобы пойти дальше? Вот зависните в этой мысли. Как вы выкрутитесь и изощрённо пойдёте дальше из этих обстоятельств? Но в этом есть только прикол для жизни, для Человека. В этом уже нет какого-то интереса для Посвящённого, для Служащего</w:t>
      </w:r>
      <w:r w:rsidR="001D2281" w:rsidRPr="002C704E">
        <w:t>, т</w:t>
      </w:r>
      <w:r w:rsidRPr="002C704E">
        <w:t xml:space="preserve">ам уже неинтересно на это смотреть. Поэтому вот вопрос, из какой колокольни мы с вами смотрим. Если у нас всё приходит к уровню Человека, да ничего человеческое нам не чуждо, но мы будем смотреть только под этим ракурсом, мы </w:t>
      </w:r>
      <w:r w:rsidR="001D2281" w:rsidRPr="002C704E">
        <w:t xml:space="preserve">и </w:t>
      </w:r>
      <w:r w:rsidRPr="002C704E">
        <w:t xml:space="preserve">останемся только в жизненности и у нас тогда провидческость не будет включаться, потому что она работает минимум с репликационностью действия. Хорошо. Ну вот как-то так </w:t>
      </w:r>
      <w:r w:rsidR="001D2281" w:rsidRPr="002C704E">
        <w:t xml:space="preserve">вот </w:t>
      </w:r>
      <w:r w:rsidRPr="002C704E">
        <w:t>при первичном приближении, чтобы просто не выпускать этот вопрос и немного внутренне поддержка сформировалась. Хорошо. Ещё наблюдения парой фраз</w:t>
      </w:r>
      <w:r w:rsidR="001D2281" w:rsidRPr="002C704E">
        <w:t>?</w:t>
      </w:r>
      <w:r w:rsidRPr="002C704E">
        <w:t xml:space="preserve"> Давайте, Валя.</w:t>
      </w:r>
    </w:p>
    <w:p w14:paraId="48C2B9C5" w14:textId="5550FAC9" w:rsidR="000136F5" w:rsidRPr="002C704E" w:rsidRDefault="000136F5" w:rsidP="00356F52">
      <w:pPr>
        <w:ind w:firstLine="454"/>
        <w:rPr>
          <w:i/>
        </w:rPr>
      </w:pPr>
      <w:r w:rsidRPr="002C704E">
        <w:rPr>
          <w:i/>
        </w:rPr>
        <w:t>Из зала: –</w:t>
      </w:r>
      <w:r w:rsidRPr="002C704E">
        <w:t xml:space="preserve"> </w:t>
      </w:r>
      <w:r w:rsidRPr="002C704E">
        <w:rPr>
          <w:i/>
        </w:rPr>
        <w:t xml:space="preserve">При подготовке к Синтезу у меня какие-то шли проживания, сопереживания, что что-то происходит в ИВДИВО. И я начала задумываться о строении ИВДИВО. У меня некоторые моменты не были сложены. После сегодняшней ночной подготовки у меня общая картина сложилась. И единственно у меня какой-то вопрос что ли, я проснулась со словами: стать Отцом. Не стать Отцом, не стать Отцом – как Отцом стать. А </w:t>
      </w:r>
      <w:r w:rsidR="001D2281" w:rsidRPr="002C704E">
        <w:rPr>
          <w:i/>
        </w:rPr>
        <w:t>именно С</w:t>
      </w:r>
      <w:r w:rsidRPr="002C704E">
        <w:rPr>
          <w:i/>
        </w:rPr>
        <w:t>тать Отцом.</w:t>
      </w:r>
    </w:p>
    <w:p w14:paraId="715D8485" w14:textId="77777777" w:rsidR="000136F5" w:rsidRPr="002C704E" w:rsidRDefault="000136F5" w:rsidP="00023B41">
      <w:pPr>
        <w:ind w:firstLine="454"/>
      </w:pPr>
      <w:r w:rsidRPr="002C704E">
        <w:t xml:space="preserve">Ну, а как сейчас статность повышается в процентовке? Ведь статность – это всегда про наполненность. Ну просто себя протестируйте. Хорошо. Ещё наблюдения. Давай. </w:t>
      </w:r>
    </w:p>
    <w:p w14:paraId="2BB1C6DF" w14:textId="6B3CF3FF" w:rsidR="000136F5" w:rsidRPr="002C704E" w:rsidRDefault="000136F5" w:rsidP="00356F52">
      <w:pPr>
        <w:ind w:firstLine="454"/>
        <w:rPr>
          <w:i/>
        </w:rPr>
      </w:pPr>
      <w:r w:rsidRPr="002C704E">
        <w:rPr>
          <w:i/>
        </w:rPr>
        <w:t>Из зала: –</w:t>
      </w:r>
      <w:r w:rsidRPr="002C704E">
        <w:t xml:space="preserve"> </w:t>
      </w:r>
      <w:r w:rsidRPr="002C704E">
        <w:rPr>
          <w:i/>
        </w:rPr>
        <w:t>Почему-то, когда встраивалась на ночную учёбу, включилась шестьдесят пятая Совершенная Часть. И вот до конца вот это вот озвучить и отследить взаимодействия</w:t>
      </w:r>
      <w:r w:rsidR="001D2281" w:rsidRPr="002C704E">
        <w:rPr>
          <w:i/>
        </w:rPr>
        <w:t xml:space="preserve"> именно</w:t>
      </w:r>
      <w:r w:rsidRPr="002C704E">
        <w:rPr>
          <w:i/>
        </w:rPr>
        <w:t xml:space="preserve"> Провидения в Совершенном ИВДИВО каждого не совсем сложилось, </w:t>
      </w:r>
      <w:r w:rsidR="001D2281" w:rsidRPr="002C704E">
        <w:rPr>
          <w:i/>
        </w:rPr>
        <w:t>но,</w:t>
      </w:r>
      <w:r w:rsidRPr="002C704E">
        <w:rPr>
          <w:i/>
        </w:rPr>
        <w:t xml:space="preserve"> когда просьба к Аватарам Синтеза направить Тела чётко они с такой радостью вернулись, они хотели поделиться в физическом теле</w:t>
      </w:r>
      <w:r w:rsidR="001D2281" w:rsidRPr="002C704E">
        <w:rPr>
          <w:i/>
        </w:rPr>
        <w:t>.</w:t>
      </w:r>
      <w:r w:rsidRPr="002C704E">
        <w:rPr>
          <w:i/>
        </w:rPr>
        <w:t xml:space="preserve"> </w:t>
      </w:r>
      <w:r w:rsidR="001D2281" w:rsidRPr="002C704E">
        <w:rPr>
          <w:i/>
        </w:rPr>
        <w:t>И вот</w:t>
      </w:r>
      <w:r w:rsidRPr="002C704E">
        <w:rPr>
          <w:i/>
        </w:rPr>
        <w:t xml:space="preserve"> </w:t>
      </w:r>
      <w:r w:rsidR="001D2281" w:rsidRPr="002C704E">
        <w:rPr>
          <w:i/>
        </w:rPr>
        <w:t>ч</w:t>
      </w:r>
      <w:r w:rsidRPr="002C704E">
        <w:rPr>
          <w:i/>
        </w:rPr>
        <w:t xml:space="preserve">то </w:t>
      </w:r>
      <w:r w:rsidR="001D2281" w:rsidRPr="002C704E">
        <w:rPr>
          <w:i/>
        </w:rPr>
        <w:t>до</w:t>
      </w:r>
      <w:r w:rsidRPr="002C704E">
        <w:rPr>
          <w:i/>
        </w:rPr>
        <w:t xml:space="preserve"> конца получилось расшифровать.</w:t>
      </w:r>
    </w:p>
    <w:p w14:paraId="146405FF" w14:textId="77777777" w:rsidR="001D2281" w:rsidRPr="002C704E" w:rsidRDefault="000136F5" w:rsidP="00023B41">
      <w:pPr>
        <w:ind w:firstLine="454"/>
      </w:pPr>
      <w:r w:rsidRPr="002C704E">
        <w:t xml:space="preserve">Это знаете из разряда Парадигмальной всеобщности, вот </w:t>
      </w:r>
      <w:r w:rsidR="00356F52" w:rsidRPr="002C704E">
        <w:t>то,</w:t>
      </w:r>
      <w:r w:rsidRPr="002C704E">
        <w:t xml:space="preserve"> о чём говорит Вика. Всеобщность Парадигмальная, и мы, когда с вами говорили на сколько вы отстраиваете общее дело Подразделением. </w:t>
      </w:r>
    </w:p>
    <w:p w14:paraId="1884AF09" w14:textId="77777777" w:rsidR="00010BED" w:rsidRPr="002C704E" w:rsidRDefault="000136F5" w:rsidP="00023B41">
      <w:pPr>
        <w:ind w:firstLine="454"/>
      </w:pPr>
      <w:r w:rsidRPr="002C704E">
        <w:t xml:space="preserve">И вот Парадигма – это про </w:t>
      </w:r>
      <w:r w:rsidR="00356F52" w:rsidRPr="002C704E">
        <w:t>то,</w:t>
      </w:r>
      <w:r w:rsidRPr="002C704E">
        <w:t xml:space="preserve"> что на сколько вы обще, всеобще делаете одно дело. Понимаете</w:t>
      </w:r>
      <w:r w:rsidR="001D2281" w:rsidRPr="002C704E">
        <w:t>?</w:t>
      </w:r>
      <w:r w:rsidRPr="002C704E">
        <w:t xml:space="preserve"> </w:t>
      </w:r>
      <w:r w:rsidR="001D2281" w:rsidRPr="002C704E">
        <w:t>В</w:t>
      </w:r>
      <w:r w:rsidRPr="002C704E">
        <w:t>от Парадигма про это</w:t>
      </w:r>
      <w:r w:rsidR="001D2281" w:rsidRPr="002C704E">
        <w:t>.</w:t>
      </w:r>
      <w:r w:rsidRPr="002C704E">
        <w:t xml:space="preserve"> Парадигм</w:t>
      </w:r>
      <w:r w:rsidR="001D2281" w:rsidRPr="002C704E">
        <w:t>альный Синтез</w:t>
      </w:r>
      <w:r w:rsidRPr="002C704E">
        <w:t xml:space="preserve"> всегда будет про это. </w:t>
      </w:r>
      <w:r w:rsidR="001D2281" w:rsidRPr="002C704E">
        <w:t>И е</w:t>
      </w:r>
      <w:r w:rsidRPr="002C704E">
        <w:t>сли в стандарте всеобщего есть одно дело с Аватарами, тогда Парадигмальный Синтез сбудется. Всегда будет следующее над чем вы сможете проявиться и развиться. Но над этим нужно посидеть и обмозговать. Кстати, спасибо за на намётки эти, я утром тоже сегодня сидела, думала и Владыка</w:t>
      </w:r>
      <w:r w:rsidR="001D2281" w:rsidRPr="002C704E">
        <w:t xml:space="preserve"> вам</w:t>
      </w:r>
      <w:r w:rsidRPr="002C704E">
        <w:t xml:space="preserve"> Кут </w:t>
      </w:r>
      <w:r w:rsidR="00010BED" w:rsidRPr="002C704E">
        <w:t>Хуми,</w:t>
      </w:r>
      <w:r w:rsidRPr="002C704E">
        <w:t xml:space="preserve"> и Иосиф просто дал такое </w:t>
      </w:r>
      <w:r w:rsidR="00010BED" w:rsidRPr="002C704E">
        <w:t xml:space="preserve">просто чисто было </w:t>
      </w:r>
      <w:r w:rsidRPr="002C704E">
        <w:t>проживание о том, что вам не хватает философского размышления на какие-то темы. Вот не обсуждения, вы обсуждать умете, а вам не хватает размышления, когда вы просто рассуждаете и рассуждая, размышляя вы рас</w:t>
      </w:r>
      <w:r w:rsidR="00010BED" w:rsidRPr="002C704E">
        <w:t>-</w:t>
      </w:r>
      <w:r w:rsidRPr="002C704E">
        <w:t>ширяетесь Разумом. Разум начинает познавать</w:t>
      </w:r>
      <w:r w:rsidR="00010BED" w:rsidRPr="002C704E">
        <w:t>, и</w:t>
      </w:r>
      <w:r w:rsidRPr="002C704E">
        <w:t xml:space="preserve"> вы не оцениваете, а скрупулёзно начинаете простраиваться философскими какими-то действиями следующие шаги Подразделения. Вот вы даже сейчас настройтесь, </w:t>
      </w:r>
      <w:r w:rsidR="00010BED" w:rsidRPr="002C704E">
        <w:t xml:space="preserve">и вот </w:t>
      </w:r>
      <w:r w:rsidRPr="002C704E">
        <w:t xml:space="preserve">это такая тонкая состояние, которое выводит из человеческого поговорить и переводит на философское действие, вот </w:t>
      </w:r>
      <w:r w:rsidR="00010BED" w:rsidRPr="002C704E">
        <w:t>Ф</w:t>
      </w:r>
      <w:r w:rsidRPr="002C704E">
        <w:t xml:space="preserve">илософ Синтеза. Когда у вас формируется </w:t>
      </w:r>
      <w:r w:rsidR="00010BED" w:rsidRPr="002C704E">
        <w:t>Ф</w:t>
      </w:r>
      <w:r w:rsidRPr="002C704E">
        <w:t xml:space="preserve">илософия Отца Подразделения или </w:t>
      </w:r>
      <w:r w:rsidR="00010BED" w:rsidRPr="002C704E">
        <w:t>Ф</w:t>
      </w:r>
      <w:r w:rsidRPr="002C704E">
        <w:t xml:space="preserve">илософия Иосифа Славии. И попробуйте по синтезировать </w:t>
      </w:r>
      <w:r w:rsidR="00010BED" w:rsidRPr="002C704E">
        <w:t>Ф</w:t>
      </w:r>
      <w:r w:rsidRPr="002C704E">
        <w:t xml:space="preserve">илософию </w:t>
      </w:r>
      <w:r w:rsidRPr="002C704E">
        <w:lastRenderedPageBreak/>
        <w:t xml:space="preserve">Иосифа Славии с Парадигмальным Синтезом, где Парадигмальный Синтез – это то, а Философский Синтез – это чем. И вот просто, не знаю там, сделать там какие-то отдельные занятия, мероприятия, когда вы просто имеете определённые границы времени, границы тем, </w:t>
      </w:r>
      <w:r w:rsidR="00010BED" w:rsidRPr="002C704E">
        <w:t>границы,</w:t>
      </w:r>
      <w:r w:rsidRPr="002C704E">
        <w:t xml:space="preserve"> где вы между собой договорились: это не затрагиваем, об этом не говорим, на это не переходим, просто до этого устно и держитесь в этом состоянии и вы себя внутренне воспитываете. Вот состояние, как это называется, в армии что воспитывают? Дисциплину. Вот состояние дисциплины – это когда нам сейчас </w:t>
      </w:r>
      <w:r w:rsidR="00010BED" w:rsidRPr="002C704E">
        <w:t xml:space="preserve">вот </w:t>
      </w:r>
      <w:r w:rsidRPr="002C704E">
        <w:t xml:space="preserve">сложно, но потом нам в этом будет легко и понятно, </w:t>
      </w:r>
      <w:r w:rsidR="00010BED" w:rsidRPr="002C704E">
        <w:t xml:space="preserve">вот это </w:t>
      </w:r>
      <w:r w:rsidRPr="002C704E">
        <w:t xml:space="preserve">дисциплина. И вы на советах </w:t>
      </w:r>
      <w:r w:rsidR="00010BED" w:rsidRPr="002C704E">
        <w:t xml:space="preserve">на </w:t>
      </w:r>
      <w:r w:rsidRPr="002C704E">
        <w:t xml:space="preserve">вот </w:t>
      </w:r>
      <w:r w:rsidR="00010BED" w:rsidRPr="002C704E">
        <w:t xml:space="preserve">этих </w:t>
      </w:r>
      <w:r w:rsidRPr="002C704E">
        <w:t>философских или там парадигмальных просто можете себя дисциплинировать в определённом состоянии ведения Синтеза, а не заниматься распущенностью и расхлябанностью, когда все молчат, а говорит один. Это распущенность. Когда каждый Аватар не несёт словом свою мысль, своё мнение – это внутренняя распущенность. Помните, солдат спит – служба идёт</w:t>
      </w:r>
      <w:r w:rsidR="00010BED" w:rsidRPr="002C704E">
        <w:t>, э</w:t>
      </w:r>
      <w:r w:rsidRPr="002C704E">
        <w:t>то про это. Значит надо так организовать событие и условия в советах или каких-то занятиях, чтобы каждый Аватар мог выразить суть, мысль на ту проблему, которую вы обсуждаете. А для этого должна быть дисциплина, только не жёсткая</w:t>
      </w:r>
      <w:r w:rsidR="00010BED" w:rsidRPr="002C704E">
        <w:t>: в</w:t>
      </w:r>
      <w:r w:rsidRPr="002C704E">
        <w:t>сем по зубам и сказать, что вы все не правы. Нет. А вот такая внутренняя с Аватарами Синтеза, когда вы немножко вот с щепетильностью в каких-то контекстах начинаете действовать. Обратите на это внимание</w:t>
      </w:r>
      <w:r w:rsidR="00010BED" w:rsidRPr="002C704E">
        <w:t>, э</w:t>
      </w:r>
      <w:r w:rsidRPr="002C704E">
        <w:t xml:space="preserve">то может быть реально вам поможет. И вы </w:t>
      </w:r>
      <w:r w:rsidR="00010BED" w:rsidRPr="002C704E">
        <w:t xml:space="preserve">тогда </w:t>
      </w:r>
      <w:r w:rsidRPr="002C704E">
        <w:t>потом испытаете, именно испытаете на себе другое состояние фиксации на совете</w:t>
      </w:r>
      <w:r w:rsidR="00010BED" w:rsidRPr="002C704E">
        <w:t>: б</w:t>
      </w:r>
      <w:r w:rsidRPr="002C704E">
        <w:t>удете себя чувствовать не в воду опущенными, зачем мы сюда пришли, бремя какое-то несёте</w:t>
      </w:r>
      <w:r w:rsidR="00010BED" w:rsidRPr="002C704E">
        <w:t>.</w:t>
      </w:r>
      <w:r w:rsidRPr="002C704E">
        <w:t xml:space="preserve"> </w:t>
      </w:r>
      <w:r w:rsidR="00010BED" w:rsidRPr="002C704E">
        <w:t>Ч</w:t>
      </w:r>
      <w:r w:rsidRPr="002C704E">
        <w:t xml:space="preserve">то вы там на себе несёте? </w:t>
      </w:r>
      <w:r w:rsidR="00010BED" w:rsidRPr="002C704E">
        <w:t>Х</w:t>
      </w:r>
      <w:r w:rsidRPr="002C704E">
        <w:t xml:space="preserve">омуты, еще какие-то не понятные извращения. Вот это всё вот как раз вот здесь вот. </w:t>
      </w:r>
    </w:p>
    <w:p w14:paraId="13C00643" w14:textId="4DE5B4D5" w:rsidR="00010BED" w:rsidRPr="002C704E" w:rsidRDefault="000136F5" w:rsidP="00023B41">
      <w:pPr>
        <w:ind w:firstLine="454"/>
      </w:pPr>
      <w:r w:rsidRPr="002C704E">
        <w:t>Кстати, Владыка Кут Хуми иногда, когда вот общается и сложно передать состояние, всегда показывает на голову, то есть вот смотри, что ты думаешь, или смотри, что ты делаешь, потому что любая наша мысль – это наше дело. Если вы не можете выразить вовне дело, вернее</w:t>
      </w:r>
      <w:r w:rsidR="00023B41" w:rsidRPr="002C704E">
        <w:t>,</w:t>
      </w:r>
      <w:r w:rsidRPr="002C704E">
        <w:t xml:space="preserve"> мысль по тому или иному фактору какого-то вопроса, значит вы мало делаете это с Аватарами, а значит на совете нечего обсуждать</w:t>
      </w:r>
      <w:r w:rsidR="00010BED" w:rsidRPr="002C704E">
        <w:t>, п</w:t>
      </w:r>
      <w:r w:rsidRPr="002C704E">
        <w:t>отому что не было до этого дел с Аватарами. Или начинаете пересказывать, а что было на Синтезе. Ну извините, я не к чему, что это там не надо</w:t>
      </w:r>
      <w:r w:rsidR="00010BED" w:rsidRPr="002C704E">
        <w:t>, н</w:t>
      </w:r>
      <w:r w:rsidRPr="002C704E">
        <w:t xml:space="preserve">о надо так искать контексты, чтобы высказанное выражение было не из </w:t>
      </w:r>
      <w:r w:rsidR="00010BED" w:rsidRPr="002C704E">
        <w:t>того,</w:t>
      </w:r>
      <w:r w:rsidRPr="002C704E">
        <w:t xml:space="preserve"> что вы повторяете Синтез, а было вами уже выстроено, ваша подготовка перестроилась. И тогда больше доверительности будет между вами</w:t>
      </w:r>
      <w:r w:rsidR="00010BED" w:rsidRPr="002C704E">
        <w:t>, в</w:t>
      </w:r>
      <w:r w:rsidRPr="002C704E">
        <w:t>ы начнёте себе доверять. И вы будете не посредниками, а вот как раз носителями. Вот из посредничества нужно уходить, потому что тогда будет профанация, если будет посредничество</w:t>
      </w:r>
      <w:r w:rsidR="00BD1865">
        <w:t xml:space="preserve"> – </w:t>
      </w:r>
      <w:r w:rsidR="00010BED" w:rsidRPr="002C704E">
        <w:t>в</w:t>
      </w:r>
      <w:r w:rsidRPr="002C704E">
        <w:t>от с этим Воля и борется. И с этим</w:t>
      </w:r>
      <w:r w:rsidR="00010BED" w:rsidRPr="002C704E">
        <w:t xml:space="preserve"> тоже</w:t>
      </w:r>
      <w:r w:rsidRPr="002C704E">
        <w:t xml:space="preserve"> борется тренинг, чтобы вы научились действовать искренне и истинно внутренне. Ладно. </w:t>
      </w:r>
    </w:p>
    <w:p w14:paraId="5E2729DC" w14:textId="3555AACD" w:rsidR="000136F5" w:rsidRPr="00880D89" w:rsidRDefault="000136F5" w:rsidP="00023B41">
      <w:pPr>
        <w:ind w:firstLine="454"/>
      </w:pPr>
      <w:r w:rsidRPr="002C704E">
        <w:t xml:space="preserve">Какие-то ещё мысли будут? Хотя в принципе Огонь уже оседает, оседает, оседает. </w:t>
      </w:r>
      <w:r w:rsidR="00010BED" w:rsidRPr="002C704E">
        <w:t>И н</w:t>
      </w:r>
      <w:r w:rsidRPr="002C704E">
        <w:t>ужно идти в практику. Мы вам сейчас предлагаем выйти к Изначально Вышестоящему Аватару Синтеза Кут Хуми</w:t>
      </w:r>
      <w:r w:rsidR="00010BED" w:rsidRPr="002C704E">
        <w:t>, в</w:t>
      </w:r>
      <w:r w:rsidR="003F6A78" w:rsidRPr="002C704E">
        <w:t>озожжёмся</w:t>
      </w:r>
      <w:r w:rsidRPr="002C704E">
        <w:t>, настроимся на второй день. Потом пойдём к Отцу, сконцентрируемся на активацию роста Человека и Учителя. Мы вчера с вами не затронули этот вопрос. А Отец сказал, что необходимо с</w:t>
      </w:r>
      <w:r w:rsidR="003F6A78" w:rsidRPr="002C704E">
        <w:t xml:space="preserve"> </w:t>
      </w:r>
      <w:r w:rsidRPr="002C704E">
        <w:t xml:space="preserve">активировать вот </w:t>
      </w:r>
      <w:r w:rsidR="003F6A78" w:rsidRPr="002C704E">
        <w:t>20-</w:t>
      </w:r>
      <w:r w:rsidRPr="002C704E">
        <w:t xml:space="preserve">рицу. </w:t>
      </w:r>
      <w:r w:rsidR="00010BED" w:rsidRPr="002C704E">
        <w:t>И</w:t>
      </w:r>
      <w:r w:rsidRPr="002C704E">
        <w:t xml:space="preserve"> потом поговорим немножко о прагматизме, и мы с вами сегодня сходим, будет очень даже неплохо, в Верховное Правительство Отавной Метагалактики. Мы вот думали, как вам так вот тренингом </w:t>
      </w:r>
      <w:r w:rsidR="00010BED" w:rsidRPr="002C704E">
        <w:t xml:space="preserve">это </w:t>
      </w:r>
      <w:r w:rsidRPr="002C704E">
        <w:t>всё провести, будет здорово если мы на это сконцентрируемся, даже просто пообщаемся, посмотрим, посонастр</w:t>
      </w:r>
      <w:r w:rsidRPr="00880D89">
        <w:t>аиваемся, посопрягаемся с этими явлениями с Иосифом и Славией. Хорошо. Если вы согласны, то пожалуйста пробуждайтесь, просыпайтесь</w:t>
      </w:r>
    </w:p>
    <w:p w14:paraId="34CAC929" w14:textId="4F265594" w:rsidR="00955789" w:rsidRPr="002C704E" w:rsidRDefault="00955789" w:rsidP="002C704E">
      <w:pPr>
        <w:pStyle w:val="12"/>
      </w:pPr>
      <w:bookmarkStart w:id="40" w:name="_Toc62567491"/>
      <w:bookmarkStart w:id="41" w:name="_Toc81272618"/>
      <w:r w:rsidRPr="002C704E">
        <w:t>Практика</w:t>
      </w:r>
      <w:r w:rsidR="000C6657" w:rsidRPr="002C704E">
        <w:t>-Тренинг</w:t>
      </w:r>
      <w:r w:rsidRPr="002C704E">
        <w:t xml:space="preserve"> 6</w:t>
      </w:r>
      <w:bookmarkEnd w:id="40"/>
      <w:bookmarkEnd w:id="41"/>
    </w:p>
    <w:p w14:paraId="60A59465" w14:textId="71677577" w:rsidR="00955789" w:rsidRPr="00880D89" w:rsidRDefault="00955789" w:rsidP="00023B41">
      <w:pPr>
        <w:ind w:firstLine="454"/>
      </w:pPr>
      <w:r w:rsidRPr="00880D89">
        <w:t xml:space="preserve">И мы возжигаемся всем накопленным </w:t>
      </w:r>
      <w:r w:rsidR="00010BED">
        <w:t>С</w:t>
      </w:r>
      <w:r w:rsidRPr="00880D89">
        <w:t xml:space="preserve">интезом и </w:t>
      </w:r>
      <w:r w:rsidR="00010BED">
        <w:t>О</w:t>
      </w:r>
      <w:r w:rsidRPr="00880D89">
        <w:t xml:space="preserve">гнём. Попробуйте ярко, и есть такое хорошее слово – бурно, вот бурная деятельность не во внешнем состоянии, а бурная деятельность в возжигании </w:t>
      </w:r>
      <w:r w:rsidR="00010BED">
        <w:t>О</w:t>
      </w:r>
      <w:r w:rsidRPr="00880D89">
        <w:t xml:space="preserve">гнём внутри, чтобы вам самим было вот в этой активации бурности возжигания внутренне по заполненности плотно и интересно, такая насыщенность была. Вот не ждите ничего извне, всё внутри находится у вас. Возжигайтесь этим, чтобы вам самим было интересно то, чем вы возжигаетесь. </w:t>
      </w:r>
    </w:p>
    <w:p w14:paraId="22D6BC47" w14:textId="754CD681" w:rsidR="00010BED" w:rsidRDefault="00955789" w:rsidP="00023B41">
      <w:pPr>
        <w:ind w:firstLine="454"/>
      </w:pPr>
      <w:r w:rsidRPr="00880D89">
        <w:t xml:space="preserve">Синтез, в объёме </w:t>
      </w:r>
      <w:r w:rsidR="00010BED">
        <w:t>С</w:t>
      </w:r>
      <w:r w:rsidRPr="00880D89">
        <w:t xml:space="preserve">интеза – </w:t>
      </w:r>
      <w:r w:rsidR="00010BED">
        <w:t>О</w:t>
      </w:r>
      <w:r w:rsidRPr="00880D89">
        <w:t xml:space="preserve">гонь, состояние внутреннего всеобщного возжигания в каждой Части. Вспомните, что было сказано о Провидении, что Провидение – это состояние </w:t>
      </w:r>
      <w:r w:rsidR="00010BED">
        <w:t>С</w:t>
      </w:r>
      <w:r w:rsidRPr="00880D89">
        <w:t>интеза 64-х Частностей 64-мя Системами. Значит, с</w:t>
      </w:r>
      <w:r w:rsidR="00D92DD9">
        <w:t xml:space="preserve"> </w:t>
      </w:r>
      <w:r w:rsidRPr="00880D89">
        <w:t xml:space="preserve">акцентируйтесь на них, с первой по 64-ю. </w:t>
      </w:r>
    </w:p>
    <w:p w14:paraId="4B3AC40D" w14:textId="090DF1DF" w:rsidR="00955789" w:rsidRPr="00880D89" w:rsidRDefault="00955789" w:rsidP="00023B41">
      <w:pPr>
        <w:ind w:firstLine="454"/>
      </w:pPr>
      <w:r w:rsidRPr="00880D89">
        <w:lastRenderedPageBreak/>
        <w:t xml:space="preserve">Попробуйте выпрямиться внутренним </w:t>
      </w:r>
      <w:r w:rsidR="00010BED">
        <w:t>Д</w:t>
      </w:r>
      <w:r w:rsidRPr="00880D89">
        <w:t>ухом через эманаци</w:t>
      </w:r>
      <w:r w:rsidR="00023B41" w:rsidRPr="00880D89">
        <w:t xml:space="preserve">ю концентрацию </w:t>
      </w:r>
      <w:r w:rsidR="00010BED">
        <w:t>В</w:t>
      </w:r>
      <w:r w:rsidR="00023B41" w:rsidRPr="00880D89">
        <w:t xml:space="preserve">оли </w:t>
      </w:r>
      <w:r w:rsidR="00010BED">
        <w:t>С</w:t>
      </w:r>
      <w:r w:rsidR="00023B41" w:rsidRPr="00880D89">
        <w:t>интезом во</w:t>
      </w:r>
      <w:r w:rsidRPr="00880D89">
        <w:t xml:space="preserve">вне. Вот просто, чтобы такая столпная устойчивость физически образовалась. Вы начинаете эманировать, и внутри начинает пахтаться состояние </w:t>
      </w:r>
      <w:r w:rsidR="00D92DD9">
        <w:t>С</w:t>
      </w:r>
      <w:r w:rsidRPr="00880D89">
        <w:t xml:space="preserve">интеза </w:t>
      </w:r>
      <w:r w:rsidR="00D92DD9">
        <w:t>В</w:t>
      </w:r>
      <w:r w:rsidRPr="00880D89">
        <w:t xml:space="preserve">оли синтезом ночной подготовки в активации духа в теле физическом. </w:t>
      </w:r>
    </w:p>
    <w:p w14:paraId="28800D00" w14:textId="65C483C0" w:rsidR="00955789" w:rsidRPr="00880D89" w:rsidRDefault="00955789" w:rsidP="00023B41">
      <w:pPr>
        <w:ind w:firstLine="454"/>
      </w:pPr>
      <w:r w:rsidRPr="00880D89">
        <w:t xml:space="preserve">Отследите форму, попробуйте расширить ИВДИВО каждого, сконцентрироваться на возжигание в Хум Огня и Синтеза Кут Хуми. И конкретно отследить, что вот именно возжёгся </w:t>
      </w:r>
      <w:r w:rsidR="00D92DD9">
        <w:t>О</w:t>
      </w:r>
      <w:r w:rsidRPr="00880D89">
        <w:t xml:space="preserve">гонь Кут Хуми, а не </w:t>
      </w:r>
      <w:r w:rsidR="00D92DD9">
        <w:t>О</w:t>
      </w:r>
      <w:r w:rsidRPr="00880D89">
        <w:t>гонь ночной подготовки. То есть попробуйте приложить какие-то значимые усилия, вот сейчас приложить в возжигании значимые усилия, чтобы существенно поменяться в действии с Отцом и с Аватарами Синтеза Кут Хуми Фаинь сейчас. Прикладывайте усилия, чтобы существенно поменяться и отследить изменения, а потом ещё этому радоваться с Кут Хуми Фаинь. Возжигаемся.</w:t>
      </w:r>
    </w:p>
    <w:p w14:paraId="5FD7F7C9" w14:textId="5E4A2363" w:rsidR="00955789" w:rsidRPr="00880D89" w:rsidRDefault="00955789" w:rsidP="00D92DD9">
      <w:pPr>
        <w:ind w:firstLine="454"/>
      </w:pPr>
      <w:r w:rsidRPr="00880D89">
        <w:t xml:space="preserve">И мы переходим, развёртываемся на 4 194 240 ИВДИВО-Цельность. Синтезируемся с Хум Изначально Вышестоящих Аватаров Синтеза Кут Хуми Фаинь, развёртываемся во всей плотности ночной подготовки </w:t>
      </w:r>
      <w:r w:rsidR="00D92DD9">
        <w:t>С</w:t>
      </w:r>
      <w:r w:rsidRPr="00880D89">
        <w:t>интеза организации, тем, направлений, подготовок в каждом из нас в реализации. И, проникаясь, Владыка говорит, просто заполняемся Синтезом, внутренне с</w:t>
      </w:r>
      <w:r w:rsidR="00023B41" w:rsidRPr="00880D89">
        <w:t>тяжая, вот, что внутри, то и во</w:t>
      </w:r>
      <w:r w:rsidRPr="00880D89">
        <w:t>вне</w:t>
      </w:r>
      <w:r w:rsidR="00D92DD9">
        <w:t>, в</w:t>
      </w:r>
      <w:r w:rsidRPr="00880D89">
        <w:t>от, наоборот, попробуйте сейчас так себя покалибровать внутренне-внешне.</w:t>
      </w:r>
      <w:r w:rsidR="00D92DD9">
        <w:t xml:space="preserve"> </w:t>
      </w:r>
      <w:r w:rsidRPr="00880D89">
        <w:t>И стяжая Синтез Синтеза Изначально Вышестоящего Отца, просим преобразить нас итоговым усвоением, начальным итоговым усвоением Провидения в действии каждого из нас.</w:t>
      </w:r>
    </w:p>
    <w:p w14:paraId="7B49C012" w14:textId="25A9C2DD" w:rsidR="00955789" w:rsidRPr="00880D89" w:rsidRDefault="00955789" w:rsidP="00023B41">
      <w:pPr>
        <w:ind w:firstLine="454"/>
      </w:pPr>
      <w:r w:rsidRPr="00880D89">
        <w:t xml:space="preserve">И вот, возжигаясь Провидением Аватара Синтеза Кут Хуми, мы вчера его итогово стяжали, сонастройтесь и настройтесь на смену Синтеза в теле в зале. Прямо попробуйте через, может быть, ощущения, чувствования, проживания прийти к организации перестройки внутреннего наблюдателя. Вот, всё в вас, такое хорошее выражение, и </w:t>
      </w:r>
      <w:r w:rsidR="00D92DD9">
        <w:t xml:space="preserve">вот </w:t>
      </w:r>
      <w:r w:rsidRPr="00880D89">
        <w:t>оно сейчас вырабатывается вами в реакциях. Хорошо.</w:t>
      </w:r>
    </w:p>
    <w:p w14:paraId="575A5B83" w14:textId="3643C92F" w:rsidR="00955789" w:rsidRPr="002C704E" w:rsidRDefault="00955789" w:rsidP="00023B41">
      <w:pPr>
        <w:ind w:firstLine="454"/>
      </w:pPr>
      <w:r w:rsidRPr="00880D89">
        <w:t>И возжигаясь Провидением Аватара Синтеза Кут Хуми, стяжая Синтез Синтеза, просим наделить каждого из нас условиями вникновения, углубления картин реализаций Провидения внешне и внутренне каждому из нас через явление Мы Есмь Кут Хуми</w:t>
      </w:r>
      <w:r w:rsidR="00D92DD9">
        <w:t xml:space="preserve"> вот</w:t>
      </w:r>
      <w:r w:rsidRPr="00880D89">
        <w:t xml:space="preserve"> Часть Владыки. И попробуйте настроиться на репликацию Синтез </w:t>
      </w:r>
      <w:r w:rsidRPr="002C704E">
        <w:t>Синтеза, чтобы вместить Я Есмь, а после Мы Есмь Кут Хуми Провидением Изначально Вышестоящего Отца в каждом из нас. Вот, отслеживайте внутренне и внешне смену, перестройку этих условий.</w:t>
      </w:r>
    </w:p>
    <w:p w14:paraId="40759CDD" w14:textId="77777777" w:rsidR="00955789" w:rsidRPr="002C704E" w:rsidRDefault="00955789" w:rsidP="00023B41">
      <w:pPr>
        <w:ind w:firstLine="454"/>
      </w:pPr>
      <w:r w:rsidRPr="002C704E">
        <w:t>И заполняясь Синтезом, просим Владыку Кут Хуми преобразить каждого из нас. И возжигаемся, стяжаем поддержку Аватара Синтеза на выход и действия нас в Метагалактический Парламент Октавной Метагалактики для сложения Провидения и картин условий Подразделения ИВДИВО Санкт-Петербург, предположим на Рождественское стяжание в целом для Подразделения.</w:t>
      </w:r>
    </w:p>
    <w:p w14:paraId="7B0F8FD1" w14:textId="4FE67D27" w:rsidR="00955789" w:rsidRPr="002C704E" w:rsidRDefault="00955789" w:rsidP="00023B41">
      <w:pPr>
        <w:ind w:firstLine="454"/>
      </w:pPr>
      <w:r w:rsidRPr="002C704E">
        <w:t>И заполняясь, какую Аватар Кут Хуми рекомендует одеть форму, помимо формы Учителя 42 Синтеза, такая синтез-форма</w:t>
      </w:r>
      <w:r w:rsidR="00D92DD9" w:rsidRPr="002C704E">
        <w:t>, о</w:t>
      </w:r>
      <w:r w:rsidRPr="002C704E">
        <w:t xml:space="preserve">на отражает и форму Синтеза, такое перераспределение условий. Вот эта форма называется форма, так скажу старым словом, Сотрудника организации Иосифа Славии. </w:t>
      </w:r>
    </w:p>
    <w:p w14:paraId="1F0D3459" w14:textId="325DDC6E" w:rsidR="00955789" w:rsidRPr="002C704E" w:rsidRDefault="00955789" w:rsidP="00023B41">
      <w:pPr>
        <w:ind w:firstLine="454"/>
      </w:pPr>
      <w:r w:rsidRPr="002C704E">
        <w:t xml:space="preserve">То есть вы, когда, например, каждое утро, я надеюсь, вы исполняете, выходите к Иосифу и Славии по физическому времени в организации развития Подразделения, вы возжигаетесь формой Должностной </w:t>
      </w:r>
      <w:r w:rsidR="00D92DD9" w:rsidRPr="002C704E">
        <w:t>К</w:t>
      </w:r>
      <w:r w:rsidRPr="002C704E">
        <w:t xml:space="preserve">омпетенции, да, </w:t>
      </w:r>
      <w:r w:rsidR="00D92DD9" w:rsidRPr="002C704E">
        <w:t xml:space="preserve">вот </w:t>
      </w:r>
      <w:r w:rsidRPr="002C704E">
        <w:t xml:space="preserve">по должности, но плюс ещё у вас разгораются на теле какие-то знаки отличия, что вы именно развиваете </w:t>
      </w:r>
      <w:r w:rsidR="00D92DD9" w:rsidRPr="002C704E">
        <w:t>О</w:t>
      </w:r>
      <w:r w:rsidRPr="002C704E">
        <w:t>рганизацию Аватаров Синтеза Иосифа Славии, входите в неё, как Часть. И вот эта форма Служащего, Учителя, Владыки, Аватара должностно</w:t>
      </w:r>
      <w:r w:rsidR="00D92DD9" w:rsidRPr="002C704E">
        <w:t>-</w:t>
      </w:r>
      <w:r w:rsidRPr="002C704E">
        <w:t xml:space="preserve"> компетентно, но в выражении Иосифа Славии у вас отражается.</w:t>
      </w:r>
    </w:p>
    <w:p w14:paraId="589DF1B4" w14:textId="77777777" w:rsidR="00955789" w:rsidRPr="002C704E" w:rsidRDefault="00955789" w:rsidP="00023B41">
      <w:pPr>
        <w:ind w:firstLine="454"/>
      </w:pPr>
      <w:r w:rsidRPr="002C704E">
        <w:t xml:space="preserve">И вот сейчас попробуйте зарегистрировать на форме Учителя Синтеза какую-то особенность, которая бы подчёркивала вашу принадлежность к действию с Аватарами Синтеза Иосифа Славии. </w:t>
      </w:r>
    </w:p>
    <w:p w14:paraId="3E4E6926" w14:textId="77777777" w:rsidR="00955789" w:rsidRPr="002C704E" w:rsidRDefault="00955789" w:rsidP="00023B41">
      <w:pPr>
        <w:ind w:firstLine="454"/>
      </w:pPr>
      <w:r w:rsidRPr="002C704E">
        <w:t>Если вы из Подразделения Ладога, Курск, у вас соответственно ваши какие-то знаки отличия, особенности. Хорошо.</w:t>
      </w:r>
    </w:p>
    <w:p w14:paraId="612499B7" w14:textId="77777777" w:rsidR="00955789" w:rsidRPr="002C704E" w:rsidRDefault="00955789" w:rsidP="00023B41">
      <w:pPr>
        <w:ind w:firstLine="454"/>
      </w:pPr>
      <w:r w:rsidRPr="002C704E">
        <w:t>И просто у Владыки Кут Хуми по итогам спросите, насколько вы перераспределили по Частям Синтез и концентрацию Провидения.</w:t>
      </w:r>
    </w:p>
    <w:p w14:paraId="5429E330" w14:textId="251CDDF3" w:rsidR="00955789" w:rsidRPr="00880D89" w:rsidRDefault="00955789" w:rsidP="00023B41">
      <w:pPr>
        <w:ind w:firstLine="454"/>
      </w:pPr>
      <w:r w:rsidRPr="002C704E">
        <w:t>Вот насчёт перераспределения Владыка не ответил, а сказал п</w:t>
      </w:r>
      <w:r w:rsidRPr="00880D89">
        <w:t xml:space="preserve">росто – заполнились. Если вы услышали такую фразу, это в зале Аватар Синтеза </w:t>
      </w:r>
      <w:r w:rsidR="002D05D9" w:rsidRPr="00880D89">
        <w:t>сейчас, словом,</w:t>
      </w:r>
      <w:r w:rsidRPr="00880D89">
        <w:t xml:space="preserve"> констатировал. Ладно.</w:t>
      </w:r>
    </w:p>
    <w:p w14:paraId="48ACB8C7" w14:textId="6B703CB6" w:rsidR="00955789" w:rsidRPr="00880D89" w:rsidRDefault="00955789" w:rsidP="00D92DD9">
      <w:pPr>
        <w:ind w:firstLine="454"/>
      </w:pPr>
      <w:r w:rsidRPr="00880D89">
        <w:t xml:space="preserve">Благодарим Аватара Синтеза Кут Хуми. Переходим к Аватару Синтеза Кут Хуми, но в Фа-ИВДИВО 268 435 392 Истинную ивдиво-цельность. Только не мучайтесь, у вас во внутреннем мире должно быть слияние с Владыкой вызывать не мучение, что вышли, сейчас будем опять заполняться </w:t>
      </w:r>
      <w:r w:rsidRPr="00880D89">
        <w:lastRenderedPageBreak/>
        <w:t>Синтезом, а внутренний как раз взгляд и позиция роста и развития.</w:t>
      </w:r>
      <w:r w:rsidR="00D92DD9">
        <w:t xml:space="preserve"> </w:t>
      </w:r>
      <w:r w:rsidRPr="00880D89">
        <w:t xml:space="preserve">Вот помните, мы вчера говорили, что, когда мы развиваемся или эволюционируем, это тогда, когда мы внутри меняем </w:t>
      </w:r>
      <w:r w:rsidR="00D92DD9">
        <w:t>С</w:t>
      </w:r>
      <w:r w:rsidRPr="00880D89">
        <w:t>интез и глубину восполненности или наполненности каждого из нас. Увидьте в этом следующий этап роста, совместного какого-то действия с Владыкой.</w:t>
      </w:r>
    </w:p>
    <w:p w14:paraId="2539797E" w14:textId="77777777" w:rsidR="00955789" w:rsidRPr="00880D89" w:rsidRDefault="00955789" w:rsidP="00023B41">
      <w:pPr>
        <w:ind w:firstLine="454"/>
      </w:pPr>
      <w:r w:rsidRPr="00880D89">
        <w:t>И мы возжигаемся, выходим к Аватару Синтеза Кут Хуми, адрес уже был сказан, ещё раз, 268 435 392 Истинную ивдиво-цельность. Развёртываемся в зале Изначально Вышестоящего Дома Изначально Вышестоящего Отца Истинно ивдиво-цельно в Фа-ИВДИВО, одеваемся в форму Учителя 42 Синтеза.</w:t>
      </w:r>
    </w:p>
    <w:p w14:paraId="28F6B064" w14:textId="77777777" w:rsidR="00955789" w:rsidRPr="00880D89" w:rsidRDefault="00955789" w:rsidP="00023B41">
      <w:pPr>
        <w:ind w:firstLine="454"/>
      </w:pPr>
      <w:r w:rsidRPr="00880D89">
        <w:t xml:space="preserve">И стяжаем, возжигая Эталонный Синтез и Огонь Синтез Синтеза Изначально Вышестоящего Отца в каждом из нас, стяжая поддержку развитием синтеза трёх пар Аватаров Синтеза в специфике 42 Синтеза каждому из нас, и Аватаром Синтеза Кут Хуми в ведении каждого. И вот здесь можете замереть внутренне в зале, и на вас идёт три концентрации Синтеза Аватаров Синтеза, вчера мы в них входили, и Синтез Кут Хуми, он не то, чтобы отдельно, а он особенный, индивидуально концентрирующий, который вмещает все эти три цельных Синтеза собою вместе. Вы только можете зарегистрировать разные объёмы включающего Синтеза в теле, на тело каждого из вас. </w:t>
      </w:r>
    </w:p>
    <w:p w14:paraId="5CBB2D51" w14:textId="77777777" w:rsidR="00A768F5" w:rsidRDefault="00955789" w:rsidP="00A768F5">
      <w:pPr>
        <w:ind w:firstLine="454"/>
      </w:pPr>
      <w:r w:rsidRPr="00880D89">
        <w:t xml:space="preserve">И попробуйте внутри включить такое хорошее слово – вознамериться, то есть войти в намерение и восполниться внутренним Синтезом Кут Хуми, заполниться им настолько, чтобы началось пресыщение. И мы просим Владыку Кут Хуми преобразить каждого из нас, то есть перестроить, переформатировать, трансвизировать </w:t>
      </w:r>
      <w:r w:rsidR="00A768F5">
        <w:t xml:space="preserve">вот </w:t>
      </w:r>
      <w:r w:rsidRPr="00880D89">
        <w:t>на устремлённую смену внутренних условий тех картин Провидения, которые на ночной подготовке вы завершали, перестраивали</w:t>
      </w:r>
      <w:r w:rsidR="00A768F5">
        <w:t>, к</w:t>
      </w:r>
      <w:r w:rsidRPr="00880D89">
        <w:t xml:space="preserve">ак бы поставить сейчас точку и дать следующий этап выхода. Те цели, которые вы ставили на внутреннем росте. И просить Владыку такой интересной позиции, вот, чтоб вы учились добиваться каких-то следующих действий на собственных внутренних обстоятельствах и делах с Аватарами. И возжигаясь, преображаемся. </w:t>
      </w:r>
    </w:p>
    <w:p w14:paraId="590723C4" w14:textId="737B814E" w:rsidR="00955789" w:rsidRPr="00880D89" w:rsidRDefault="00955789" w:rsidP="00A768F5">
      <w:pPr>
        <w:ind w:firstLine="454"/>
      </w:pPr>
      <w:r w:rsidRPr="00880D89">
        <w:t xml:space="preserve">И с Аватаром Синтеза Кут Хуми синтезируемся ИВДИВО каждого с ИВДИВО каждого Аватара Синтеза Кут Хуми. Вот развернули, зафиксировали ИВДИВО каждого, сопряглись с ИВДИВО каждого Аватара Синтеза Кут Хуми Фа-ИВДИВО. Вот почувствуйте, какое состояние Синтеза пошло в обновление на ваши Части на </w:t>
      </w:r>
      <w:r w:rsidR="00A768F5">
        <w:t>С</w:t>
      </w:r>
      <w:r w:rsidRPr="00880D89">
        <w:t xml:space="preserve">овершенные включённости. Вот тоже хорошо! </w:t>
      </w:r>
    </w:p>
    <w:p w14:paraId="01F3F9A3" w14:textId="641C7B8E" w:rsidR="00955789" w:rsidRPr="00880D89" w:rsidRDefault="00955789" w:rsidP="00023B41">
      <w:pPr>
        <w:ind w:firstLine="454"/>
      </w:pPr>
      <w:r w:rsidRPr="00880D89">
        <w:t>И насыщаясь, стяжаем у Аватара Синтеза Кут Хуми преображение, и в преображении развёртываем, прося преобразить каждого из нас на Провидение Аватара Синтеза Кут Хуми с учётом целей, задач</w:t>
      </w:r>
      <w:r w:rsidR="00A768F5">
        <w:t>и</w:t>
      </w:r>
      <w:r w:rsidRPr="00880D89">
        <w:t xml:space="preserve">, которые мы ставили собою. </w:t>
      </w:r>
    </w:p>
    <w:p w14:paraId="07BC971E" w14:textId="77777777" w:rsidR="00955789" w:rsidRPr="00880D89" w:rsidRDefault="00955789" w:rsidP="00023B41">
      <w:pPr>
        <w:ind w:firstLine="454"/>
      </w:pPr>
      <w:r w:rsidRPr="00880D89">
        <w:t xml:space="preserve">Вы можете сейчас посмотреть, когда вы стяжали у Владыки Синтез на какие-то ваши цели, на сколько цели, которые вы вчера прописали, условия, в которых вы включены вашими действиями, вашими проблемами, извините, за это слово, должны быть поддерживаемы вами, и может быть следует от чего-то отказаться и отойти. </w:t>
      </w:r>
    </w:p>
    <w:p w14:paraId="76B2B4C2" w14:textId="10C90886" w:rsidR="00955789" w:rsidRPr="00880D89" w:rsidRDefault="00955789" w:rsidP="00A768F5">
      <w:pPr>
        <w:ind w:firstLine="454"/>
      </w:pPr>
      <w:r w:rsidRPr="00880D89">
        <w:t xml:space="preserve">Да, да, да, это вот всё очень чётко видно в ИВДИВО каждого. Вот вы, когда спросили, как Провидение развёртывает условия? А вот они складываются в Доме Отца, который фактически урегулирует вопросы внутренним Синтезом с Владыкой. Значит, чем больше будет внутренней работы, только не забубённой механической, которая приведёт к автоматизму. А вот наоборот, нужно выходить из механики, механистичности и внутренней слаженностью, гибкостью, жизненностью, синтезностью, манёвренностью разносторонне себя развивать, чтобы родилась вот эта вот гибкость дела или делания условий, процессов, даже проблематики, но такой положительной, которая бы давала вам рост, а не угнетала вас. </w:t>
      </w:r>
    </w:p>
    <w:p w14:paraId="26BBD29C" w14:textId="71FD455F" w:rsidR="00955789" w:rsidRPr="00880D89" w:rsidRDefault="00955789" w:rsidP="00A768F5">
      <w:pPr>
        <w:ind w:firstLine="454"/>
      </w:pPr>
      <w:r w:rsidRPr="00880D89">
        <w:t>Вы даже сейчас можете просто посмотреть, насколько проблемы, которые вокруг вас, дают вам развитие, и вы бьётесь ради этого, для кого то, для себя, или наоборот, забирают у вас силы, угнетают, и вы только тратитесь. И вот, если есть такие условия, вы сейчас можете пред Владыкой Кут Хуми попросить поддержки, Синтез, Огонь, пересинтезировать и показать вам выход изящный, изощрённый</w:t>
      </w:r>
      <w:r w:rsidR="00A768F5">
        <w:t xml:space="preserve"> в</w:t>
      </w:r>
      <w:r w:rsidRPr="00880D89">
        <w:t>от это вот ценностное состояние применения дел на выход из этого. Может быть, даже, как вчера мы просили у Отца аннигилировать, там как-то переплавить, сжечь, чтоб</w:t>
      </w:r>
      <w:r w:rsidR="00A768F5">
        <w:t>ы</w:t>
      </w:r>
      <w:r w:rsidRPr="00880D89">
        <w:t xml:space="preserve"> ИВДИВО каждого почувствовало внутреннюю свободу действия. Хорошо. </w:t>
      </w:r>
    </w:p>
    <w:p w14:paraId="0E8B795A" w14:textId="3703B463" w:rsidR="00955789" w:rsidRPr="00880D89" w:rsidRDefault="00955789" w:rsidP="00023B41">
      <w:pPr>
        <w:ind w:firstLine="454"/>
      </w:pPr>
      <w:r w:rsidRPr="00880D89">
        <w:t xml:space="preserve">Действуйте, вот ещё чуть-чуть, чуть-чуть. Вы, вот сколько мы вас знаем в ведении Синтеза, вы доходите до какого-то пика, а вот, когда теперь нужно прям взрыв-скачок сделать или </w:t>
      </w:r>
      <w:r w:rsidR="00A768F5">
        <w:t xml:space="preserve">вот </w:t>
      </w:r>
      <w:r w:rsidR="00A768F5" w:rsidRPr="00880D89">
        <w:t>марш-бросок</w:t>
      </w:r>
      <w:r w:rsidRPr="00880D89">
        <w:t>, вы немножко расхолаживаетесь. Попробуйте довести действие самостоятельно в исполнении</w:t>
      </w:r>
      <w:r w:rsidR="00A768F5">
        <w:t>, в</w:t>
      </w:r>
      <w:r w:rsidRPr="00880D89">
        <w:t>ы все вводные услышали.</w:t>
      </w:r>
    </w:p>
    <w:p w14:paraId="17BB1A89" w14:textId="6BED0CFA" w:rsidR="00955789" w:rsidRPr="00880D89" w:rsidRDefault="00955789" w:rsidP="00023B41">
      <w:pPr>
        <w:ind w:firstLine="454"/>
      </w:pPr>
      <w:r w:rsidRPr="00880D89">
        <w:lastRenderedPageBreak/>
        <w:t>И вот этим обновлением развёртываем Провидение каждого из нас в сфере ИВДИВО каждого, сейчас просто будьте внимательны, развёртываем в сфере ИВДИВО каждого. И стяжаем у Аватара Синтеза Кут Хуми двойной Синтез Синтеза Изначально Вышестоящего Отца ИВДИВО каждого и Провидение каждого, и синтезируем ИВДИВО каждого и Провидение каждого из нас условиями Синтез Синтеза с обязательной координацией, концентрацией на тело физически наше. Возжигаем в теле в явлении Аватара Синтеза Кут Хуми 64</w:t>
      </w:r>
      <w:r w:rsidR="00A768F5">
        <w:t>-ре</w:t>
      </w:r>
      <w:r w:rsidRPr="00880D89">
        <w:t xml:space="preserve"> </w:t>
      </w:r>
      <w:r w:rsidR="00A768F5">
        <w:t>Ч</w:t>
      </w:r>
      <w:r w:rsidRPr="00880D89">
        <w:t xml:space="preserve">астности от Движения до Синтеза, прямо проникаемся, заполняемся. Там оно автоматически происходит, но вот вы углубите контекст действия. </w:t>
      </w:r>
    </w:p>
    <w:p w14:paraId="7FF5AD04" w14:textId="28D16F5A" w:rsidR="00955789" w:rsidRPr="00880D89" w:rsidRDefault="00955789" w:rsidP="00023B41">
      <w:pPr>
        <w:ind w:firstLine="454"/>
      </w:pPr>
      <w:r w:rsidRPr="00880D89">
        <w:t>И вырабатывая Синтез, кстати, вот интересный момент, попробуйте прожить, как вы вырабатываете Синтез в действиях с Аватаром, только не ищите знаниями конкретную методику, попробуйте через действие двух частей, даже трех частей плюс тело Учителя, заполняясь Аватаром Синтеза Кут Хуми, отследить, что с вами происходит</w:t>
      </w:r>
      <w:r w:rsidR="00A768F5">
        <w:t>.</w:t>
      </w:r>
      <w:r w:rsidRPr="00880D89">
        <w:t xml:space="preserve"> </w:t>
      </w:r>
    </w:p>
    <w:p w14:paraId="0EFB7BF3" w14:textId="40D0AF2A" w:rsidR="00955789" w:rsidRPr="00880D89" w:rsidRDefault="00955789" w:rsidP="00023B41">
      <w:pPr>
        <w:ind w:firstLine="454"/>
      </w:pPr>
      <w:r w:rsidRPr="00880D89">
        <w:t>И вот вы расширились, произошло изменение</w:t>
      </w:r>
      <w:r w:rsidR="00A768F5">
        <w:t xml:space="preserve"> и</w:t>
      </w:r>
      <w:r w:rsidRPr="00880D89">
        <w:t xml:space="preserve"> теперь попробуйте увидеть, что на тело фиксируется Провидческое </w:t>
      </w:r>
      <w:r w:rsidR="00A768F5">
        <w:t>Я</w:t>
      </w:r>
      <w:r w:rsidRPr="00880D89">
        <w:t xml:space="preserve">дро следующей картины мира, вот из частностей, из рождения формирования внутреннего Синтеза ИВДИВО каждого Провидение </w:t>
      </w:r>
      <w:r w:rsidR="00A768F5">
        <w:t>Ф</w:t>
      </w:r>
      <w:r w:rsidRPr="00880D89">
        <w:t>изическо</w:t>
      </w:r>
      <w:r w:rsidR="00A768F5">
        <w:t>го</w:t>
      </w:r>
      <w:r w:rsidRPr="00880D89">
        <w:t xml:space="preserve"> тело как </w:t>
      </w:r>
      <w:r w:rsidR="005942AD">
        <w:t>Ч</w:t>
      </w:r>
      <w:r w:rsidRPr="00880D89">
        <w:t xml:space="preserve">асть </w:t>
      </w:r>
      <w:r w:rsidR="00A768F5">
        <w:t>С</w:t>
      </w:r>
      <w:r w:rsidRPr="00880D89">
        <w:t xml:space="preserve">овершенная, в центровке зафиксировалось новое </w:t>
      </w:r>
      <w:r w:rsidR="005942AD">
        <w:t>Я</w:t>
      </w:r>
      <w:r w:rsidRPr="00880D89">
        <w:t xml:space="preserve">дро Провидения картины мира, каких-то условий, ваших целей, ну, вот «мир» в кавычках, он может быть разный вот в выражении. </w:t>
      </w:r>
    </w:p>
    <w:p w14:paraId="7A5DC517" w14:textId="2C320306" w:rsidR="00955789" w:rsidRPr="00880D89" w:rsidRDefault="00955789" w:rsidP="005942AD">
      <w:pPr>
        <w:ind w:firstLine="454"/>
      </w:pPr>
      <w:r w:rsidRPr="00880D89">
        <w:t xml:space="preserve">И вот Провидение – это всегда про воплощения целей, дела, доведения до физики. И вот зафиксировалось это </w:t>
      </w:r>
      <w:r w:rsidR="005942AD">
        <w:t>Я</w:t>
      </w:r>
      <w:r w:rsidRPr="00880D89">
        <w:t>дро Провидческое, вы можете сейчас увидеть, как опять Провидение скомпактифицировалось на тело, но ИВДИВО каждого осталось в зале пред Владыкой Кут Хуми Аватаром Синтеза. И почувствуйте вот пресыщенную наполненность, но которая телу даёт лёгкость</w:t>
      </w:r>
      <w:r w:rsidR="005942AD">
        <w:t>, в</w:t>
      </w:r>
      <w:r w:rsidRPr="00880D89">
        <w:t xml:space="preserve">от найдите в себе её. Если нет этого, попросите Владыку помочь, поддержать, перераспределить, снять какой-то груз ответственности, физически упроститесь, и выстроите картину бытия Синтеза с Кут Хуми Фа-ИВДИВО до физического выражения в Метагалактике Фа нами. </w:t>
      </w:r>
    </w:p>
    <w:p w14:paraId="28F323E4" w14:textId="52BC735E" w:rsidR="00955789" w:rsidRPr="00880D89" w:rsidRDefault="00955789" w:rsidP="005942AD">
      <w:pPr>
        <w:ind w:firstLine="454"/>
      </w:pPr>
      <w:r w:rsidRPr="00880D89">
        <w:t>Владыка поправляет, Дом физического выражения на Планете Земля, но ракурсом первой физики ИВДИВО-Цельности, так сделаем, вот здесь физически. И вот возжигаясь, попробуйте пронзится этим Синтезом, чтобы выстроилась линия До-ИВДИВО Октавная Метагалактика, Ре-ИВДИВО, где ваше выражение Части формирующегося Учителя Синтеза, Ми-ИВДИВО и Фа-ИВДИВО, где мы сейчас стоим у Аватара Синтеза Кут Хуми, прям вбирайте, впитывайте на полную катушку. Это тренинг Синтеза, вы и стяжаете, и сразу же практикуете. Сложно, не просто, но зато потом у вас выработается устойчивое условие в развитие подобных действий, и вам будет это возможно осуществить следующим ростом потенциала в теле. Не зацикливайтесь на то, что вы не можете, это всё физические установки, глупость называется. В какой бы активации вы н</w:t>
      </w:r>
      <w:r w:rsidR="005942AD">
        <w:t>и</w:t>
      </w:r>
      <w:r w:rsidRPr="00880D89">
        <w:t xml:space="preserve"> были, но, если вы в это погружаетесь, при всём отсутствии там проживания, видения, слышания, это всего лишь изыски вашего физического тела, такие приятные тонкости вашей невозможности, наслаждайтесь ими, но вы же сами их в себе сделали. </w:t>
      </w:r>
    </w:p>
    <w:p w14:paraId="358E5A79" w14:textId="22A2B651" w:rsidR="00955789" w:rsidRPr="00880D89" w:rsidRDefault="00955789" w:rsidP="005942AD">
      <w:pPr>
        <w:ind w:firstLine="454"/>
      </w:pPr>
      <w:r w:rsidRPr="00880D89">
        <w:t xml:space="preserve">И вот сейчас в Провидении это можно увидеть, что вы сами себе сделали в физическом теле эти изыски, это ваш такой шарм. Ваш стиль не видеть, ваш стиль не слышать, ваш стиль не проживать. Вот я сейчас немножко так издеваюсь, но это издёвки для того, чтобы вы поменяли внутреннюю позицию. И вот сейчас в сопряжении ИВДИВО каждого с Фа-ИВДИВО, это всё может разрушится, как карточный иллюзорный домик. </w:t>
      </w:r>
    </w:p>
    <w:p w14:paraId="3131A9E7" w14:textId="77777777" w:rsidR="00955789" w:rsidRPr="00880D89" w:rsidRDefault="00955789" w:rsidP="00023B41">
      <w:pPr>
        <w:ind w:firstLine="454"/>
      </w:pPr>
      <w:r w:rsidRPr="00880D89">
        <w:t xml:space="preserve">Отец всемогущ? Всемогущ! Кут Хуми всемогущ? Всемогущ! Фа-ИВДИВО – Фа-ИВДИВО. Вы при чём, при том, при этом, помните там, при этом. В чём вопрос? И только не давайте ответ, вот дадите ответ, это уже будет исконно неверно. А нет вопросов. И вот здесь все вы в том потенциале, который вы собою концентрируете. И в этом знание, Оля! В этом знание! И в этом параметодичность действия. </w:t>
      </w:r>
    </w:p>
    <w:p w14:paraId="594FC381" w14:textId="77777777" w:rsidR="00955789" w:rsidRPr="00DF4A9E" w:rsidRDefault="00955789" w:rsidP="00023B41">
      <w:pPr>
        <w:ind w:firstLine="454"/>
      </w:pPr>
      <w:r w:rsidRPr="00880D89">
        <w:t>Всё, Владыка говорит – достаточно. Вы Владыку Кут Хуми увидели, прожили, синтез-физически восприняли? Хорошо! У Владыки Кут Хуми так последнее спросите, с точки зрения семи видов жизни, не берём Отцовскую Жизнь, каким видом жизни сейчас вы действовали в максимальном состоянии?</w:t>
      </w:r>
    </w:p>
    <w:p w14:paraId="640C1BBB" w14:textId="3BC0E83D" w:rsidR="00955789" w:rsidRPr="00DF4A9E" w:rsidRDefault="00955789" w:rsidP="00023B41">
      <w:pPr>
        <w:ind w:firstLine="454"/>
      </w:pPr>
      <w:r w:rsidRPr="00DF4A9E">
        <w:t>Вот в целом по группе привычка действовать Жизнью, видом Жизни Служащего</w:t>
      </w:r>
      <w:r w:rsidR="005942AD" w:rsidRPr="00DF4A9E">
        <w:t>, р</w:t>
      </w:r>
      <w:r w:rsidRPr="00DF4A9E">
        <w:t>едко кто концентрировался на Ипостаси. Не было ни Жизни Владыки, ни Жизни Учителя, ни Жизни Аватара. Служебно, да! Но, вот внутренне, исконно бытиём состояний действия Синтезом</w:t>
      </w:r>
      <w:r w:rsidR="005942AD" w:rsidRPr="00DF4A9E">
        <w:t>,</w:t>
      </w:r>
      <w:r w:rsidRPr="00DF4A9E">
        <w:t xml:space="preserve"> нет. Вот на это </w:t>
      </w:r>
      <w:r w:rsidRPr="00DF4A9E">
        <w:lastRenderedPageBreak/>
        <w:t>надо обратить внимание и переформатировать контекст внутренней работы с Аватарами. Только взять это сейчас не как категорический минус, а как просто факт – было это. Вот Провидение никогда не оценивает</w:t>
      </w:r>
      <w:r w:rsidR="005942AD" w:rsidRPr="00DF4A9E">
        <w:t>, э</w:t>
      </w:r>
      <w:r w:rsidRPr="00DF4A9E">
        <w:t>то факт. Было это! Вошёл в такие-то условия</w:t>
      </w:r>
      <w:r w:rsidR="005942AD" w:rsidRPr="00DF4A9E">
        <w:t>, с</w:t>
      </w:r>
      <w:r w:rsidRPr="00DF4A9E">
        <w:t>ложил такие-то итоги</w:t>
      </w:r>
      <w:r w:rsidR="005942AD" w:rsidRPr="00DF4A9E">
        <w:t>, д</w:t>
      </w:r>
      <w:r w:rsidRPr="00DF4A9E">
        <w:t>елать будешь вот это. И тело начинает включать действия для того, чтобы это достичь. Даже тем, что оно стоит на месте, оно это достигает. Ладно. Хорошо. Благодарим Аватара Синтеза Кут Хуми.</w:t>
      </w:r>
    </w:p>
    <w:p w14:paraId="3F90B60A" w14:textId="40635EEC" w:rsidR="00955789" w:rsidRPr="00DF4A9E" w:rsidRDefault="00955789" w:rsidP="00023B41">
      <w:pPr>
        <w:ind w:firstLine="454"/>
      </w:pPr>
      <w:r w:rsidRPr="00DF4A9E">
        <w:t>Синтезируемся с Хум, стяжаем Синтез Синтеза Истинной ИВДИВО-Цельности Фа-ИВДИВО каждому из нас и развёртываемся пред Аватаром Синтеза Кут Хуми в обновлённом действии Синтезом. Вот прям вы сейчас возожглись, стяжали Синтез внутри ваше тело заполнил</w:t>
      </w:r>
      <w:r w:rsidR="005942AD" w:rsidRPr="00DF4A9E">
        <w:t>, э</w:t>
      </w:r>
      <w:r w:rsidRPr="00DF4A9E">
        <w:t xml:space="preserve">то вот устремлённая смена состояний. Зарегистрируйте её! </w:t>
      </w:r>
    </w:p>
    <w:p w14:paraId="2DA4870F" w14:textId="275584F2" w:rsidR="00955789" w:rsidRPr="00DF4A9E" w:rsidRDefault="00955789" w:rsidP="00023B41">
      <w:pPr>
        <w:ind w:firstLine="454"/>
      </w:pPr>
      <w:r w:rsidRPr="00DF4A9E">
        <w:t>И вот развернитесь в обновлённом действии Провидения на теле, концентрация Ядра Провидения в теле Учителя Синтеза, сфера ИВДИВО вокруг вас каждого. И вы обновлённым состоянием тела, просто зарегистрируйте. И Владыка говорит: «Провидьте». Да-да-да</w:t>
      </w:r>
      <w:r w:rsidR="005942AD" w:rsidRPr="00DF4A9E">
        <w:t>!</w:t>
      </w:r>
      <w:r w:rsidRPr="00DF4A9E">
        <w:t xml:space="preserve"> Вот это вот очень хорошая фраза. Вот вы зарегистрировали состояние, а теперь просто эманируйте Провидение. И как Кут Хуми сказал: «Провидьте!». Как понимаете</w:t>
      </w:r>
      <w:r w:rsidR="005942AD" w:rsidRPr="00DF4A9E">
        <w:t>.</w:t>
      </w:r>
      <w:r w:rsidRPr="00DF4A9E">
        <w:t xml:space="preserve"> Вот здесь какая-то ваша должна быть внутренняя устремлённость, но Владыка говорит, по тем целям, которые вы фиксировали – Провидьте!</w:t>
      </w:r>
    </w:p>
    <w:p w14:paraId="1BDE13BB" w14:textId="14E2879A" w:rsidR="00955789" w:rsidRPr="00DF4A9E" w:rsidRDefault="00955789" w:rsidP="00023B41">
      <w:pPr>
        <w:ind w:firstLine="454"/>
      </w:pPr>
      <w:r w:rsidRPr="00DF4A9E">
        <w:t>Провидение всегда вне времени, но в условиях. Поэтому, сколько вы будете провидеть – известно только Отцу и Аватару Синтеза. Хорошо. Ещё</w:t>
      </w:r>
      <w:r w:rsidR="005942AD" w:rsidRPr="00DF4A9E">
        <w:t>,</w:t>
      </w:r>
      <w:r w:rsidRPr="00DF4A9E">
        <w:t xml:space="preserve"> распускайте Провидение</w:t>
      </w:r>
      <w:r w:rsidR="005942AD" w:rsidRPr="00DF4A9E">
        <w:t>, п</w:t>
      </w:r>
      <w:r w:rsidRPr="00DF4A9E">
        <w:t>ровидьте, эманируйте его. С</w:t>
      </w:r>
      <w:r w:rsidR="005942AD" w:rsidRPr="00DF4A9E">
        <w:t xml:space="preserve"> </w:t>
      </w:r>
      <w:r w:rsidRPr="00DF4A9E">
        <w:t>акцентируйте, попробуйте сонастроиться, осознать какая из Частей, Совершенных или Эталонных, максимально держит Провидение собою</w:t>
      </w:r>
      <w:r w:rsidR="005942AD" w:rsidRPr="00DF4A9E">
        <w:t>, в</w:t>
      </w:r>
      <w:r w:rsidRPr="00DF4A9E">
        <w:t>от провидит.</w:t>
      </w:r>
    </w:p>
    <w:p w14:paraId="31A7B923" w14:textId="77777777" w:rsidR="00955789" w:rsidRPr="00DF4A9E" w:rsidRDefault="00955789" w:rsidP="00023B41">
      <w:pPr>
        <w:ind w:firstLine="454"/>
      </w:pPr>
      <w:r w:rsidRPr="00DF4A9E">
        <w:t xml:space="preserve">Ну, допустим, может быть, мы вчера выходили к Аватар-Ипостаси, и у вас сработало выражение Части – Изначально Вышестоящий Посвящённый-творец физичности Ре-ИВДИВО. Там, мало ли, 234-я Часть сработала из 256-ти. Отлично. </w:t>
      </w:r>
    </w:p>
    <w:p w14:paraId="75FA843B" w14:textId="07D344D9" w:rsidR="00955789" w:rsidRPr="00DF4A9E" w:rsidRDefault="00955789" w:rsidP="005942AD">
      <w:pPr>
        <w:ind w:firstLine="454"/>
      </w:pPr>
      <w:r w:rsidRPr="00DF4A9E">
        <w:t>И вот здесь можно просто подумать, что так же можно поработать с Иосифом и со Славией, со Святославом Олесей, чтобы выстроить Провидение Синтезности, Памяти, Физического тела Синтезом Воли. Не обязательно, но было бы не плохо.</w:t>
      </w:r>
      <w:r w:rsidR="005942AD" w:rsidRPr="00DF4A9E">
        <w:t xml:space="preserve"> </w:t>
      </w:r>
      <w:r w:rsidRPr="00DF4A9E">
        <w:t>То есть</w:t>
      </w:r>
      <w:r w:rsidR="005942AD" w:rsidRPr="00DF4A9E">
        <w:t>,</w:t>
      </w:r>
      <w:r w:rsidRPr="00DF4A9E">
        <w:t xml:space="preserve"> есть такие сильные Части, которые могут построить следующую картину Бытия</w:t>
      </w:r>
      <w:r w:rsidR="005942AD" w:rsidRPr="00DF4A9E">
        <w:t xml:space="preserve"> вот,</w:t>
      </w:r>
      <w:r w:rsidRPr="00DF4A9E">
        <w:t xml:space="preserve"> Провидение может это сделать. Кстати, Провидение очень хорошо внутренне отчищает от любых, ну таких, негативно сущностных состояний</w:t>
      </w:r>
      <w:r w:rsidR="005942AD" w:rsidRPr="00DF4A9E">
        <w:t>, п</w:t>
      </w:r>
      <w:r w:rsidRPr="00DF4A9E">
        <w:t xml:space="preserve">оэтому, чем больше вы будете акцентировать Провидение на теле </w:t>
      </w:r>
      <w:r w:rsidR="005942AD" w:rsidRPr="00DF4A9E">
        <w:t>С</w:t>
      </w:r>
      <w:r w:rsidRPr="00DF4A9E">
        <w:t>интезом работы с Аватарами Синтеза, вхождением с Аватаром Кут Хуми, вот разработаться этой частью, примениться ею, тем внутри будет, ну, чище по состоянию. Не к тому, что у вас внутри кто-то, а пообщались с кем-то, по</w:t>
      </w:r>
      <w:r w:rsidR="005942AD" w:rsidRPr="00DF4A9E">
        <w:t xml:space="preserve"> </w:t>
      </w:r>
      <w:r w:rsidRPr="00DF4A9E">
        <w:t xml:space="preserve">пересекались, какие-то могут быть слепки – отпечатки остались. Провидение сразу же это не просто сжигает, а оно отчуждает то, что не записано в условиях картины мира внутреннего Ядра Провидения. </w:t>
      </w:r>
    </w:p>
    <w:p w14:paraId="26AFC891" w14:textId="61271873" w:rsidR="00955789" w:rsidRPr="00DF4A9E" w:rsidRDefault="00955789" w:rsidP="00023B41">
      <w:pPr>
        <w:ind w:firstLine="454"/>
      </w:pPr>
      <w:r w:rsidRPr="00DF4A9E">
        <w:t>Это очень сильная Часть. И не тем, что она давняя, а тем, что она реально работает с точки зрения Омеги</w:t>
      </w:r>
      <w:r w:rsidR="001B717A" w:rsidRPr="00DF4A9E">
        <w:t xml:space="preserve"> о</w:t>
      </w:r>
      <w:r w:rsidRPr="00DF4A9E">
        <w:t>на имеет эту связку. Ладно. Хорошо. Это просто такое вам объяснение, чтобы вы увидели жёсткость, жёсткость Провидения</w:t>
      </w:r>
      <w:r w:rsidR="001B717A" w:rsidRPr="00DF4A9E">
        <w:t>,</w:t>
      </w:r>
      <w:r w:rsidRPr="00DF4A9E">
        <w:t xml:space="preserve"> Провидение – жёсткая штука. Хорошо.</w:t>
      </w:r>
    </w:p>
    <w:p w14:paraId="738E9113" w14:textId="0D774DB0" w:rsidR="00955789" w:rsidRPr="00DF4A9E" w:rsidRDefault="00955789" w:rsidP="001B717A">
      <w:pPr>
        <w:ind w:firstLine="454"/>
      </w:pPr>
      <w:r w:rsidRPr="00DF4A9E">
        <w:t>И мы благодарим Аватара Синтеза Кут Хуми. Хотя нет. Благодарим, но…, это Владыка говорит: «Надо ещё уточнить». Спросите у Аватара Кут Хуми рекомендацию вам. Вам, кстати, знаете, чего не хватает? Общения с Владыкой, вот так вот в практике</w:t>
      </w:r>
      <w:r w:rsidR="001B717A" w:rsidRPr="00DF4A9E">
        <w:t>, п</w:t>
      </w:r>
      <w:r w:rsidRPr="00DF4A9E">
        <w:t>оэтому вас Владыка каждый раз останавливает и говорит: спрашивайте, уточняйте. Вам не хватает этого. Это, кстати, знаете, о чём? О философском общении с Аватарами. Мы с Аватарами минимально общаемся Философским Синтезом</w:t>
      </w:r>
      <w:r w:rsidR="001B717A" w:rsidRPr="00DF4A9E">
        <w:t>, т</w:t>
      </w:r>
      <w:r w:rsidRPr="00DF4A9E">
        <w:t>о есть внутренней Мудростью накопленных Императивов. Угу. Имперациями Мудрости мы общаемся с Аватарами. И вот рекомендацию вам. И насколько Ядро Провидения, эманация провидческости, какие части, сколько, состоялось? Это вот, как вы слышали, вилку Синтеза от и до, процентов, то же самое сейчас можете услышать – исполнение Синтезом.</w:t>
      </w:r>
    </w:p>
    <w:p w14:paraId="757E461F" w14:textId="62FDFFEE" w:rsidR="00955789" w:rsidRPr="00DF4A9E" w:rsidRDefault="00955789" w:rsidP="001B717A">
      <w:pPr>
        <w:ind w:firstLine="454"/>
      </w:pPr>
      <w:r w:rsidRPr="00DF4A9E">
        <w:t>И соответственно, обратите внимание, что сейчас ваше общение с Владыкой Кут Хуми имеет определённую такую заполненность, которая приводит к избыточности. И общение с Аватаром – это всегда избыточность в каких-то мелочах</w:t>
      </w:r>
      <w:r w:rsidR="001B717A" w:rsidRPr="00DF4A9E">
        <w:t>, т</w:t>
      </w:r>
      <w:r w:rsidRPr="00DF4A9E">
        <w:t>о есть Владыка редко, когда говорит какие-то длинные предложения. Всегда это одна фраза, одно слово</w:t>
      </w:r>
      <w:r w:rsidR="001B717A" w:rsidRPr="00DF4A9E">
        <w:t xml:space="preserve"> и</w:t>
      </w:r>
      <w:r w:rsidRPr="00DF4A9E">
        <w:t xml:space="preserve"> вот эта фраза, это слово, короткое, оно всегда избыточно и пресыщено Синтезом</w:t>
      </w:r>
      <w:r w:rsidR="001B717A" w:rsidRPr="00DF4A9E">
        <w:t>, и</w:t>
      </w:r>
      <w:r w:rsidRPr="00DF4A9E">
        <w:t xml:space="preserve"> </w:t>
      </w:r>
      <w:r w:rsidR="00356F52" w:rsidRPr="00DF4A9E">
        <w:t>важно его уловить,</w:t>
      </w:r>
      <w:r w:rsidRPr="00DF4A9E">
        <w:t xml:space="preserve"> и вместить. И вот в этом, может быть, не совсем из этого ряда, но попробуйте вникнуть в состояние настоящего, вот настоящего внутреннего общения с Аватаром Синтеза Кут Хуми. Вот у каждого из вас оно сейчас есть. Вас здесь сидит 50 человек, таких 50 прямых Синтезов с Кут Хуми. Отлично. Прям восполняйтесь. Вы </w:t>
      </w:r>
      <w:r w:rsidRPr="00DF4A9E">
        <w:lastRenderedPageBreak/>
        <w:t>можете там не видеть до конца, не расслышивать до конца, вот не до</w:t>
      </w:r>
      <w:r w:rsidR="001B717A" w:rsidRPr="00DF4A9E">
        <w:t xml:space="preserve"> </w:t>
      </w:r>
      <w:r w:rsidRPr="00DF4A9E">
        <w:t>расшифровывать, но по внутренней заполненности вы на это отстраиваетесь. Молодцы.</w:t>
      </w:r>
    </w:p>
    <w:p w14:paraId="40E18489" w14:textId="108DAA3B" w:rsidR="00955789" w:rsidRPr="00DF4A9E" w:rsidRDefault="00955789" w:rsidP="001B717A">
      <w:pPr>
        <w:ind w:firstLine="454"/>
      </w:pPr>
      <w:r w:rsidRPr="00DF4A9E">
        <w:t>И вот ваша задача, вот, чтобы подтвердить или закрепить – это физически отразить или реплицировать, синтезировать на физике физически эти действия. Доведите эту концентрированную плотность синтез-физическому выражению. Сейчас какое-то время пообщайтесь с Владыкой и пойдём к Отцу. Не упускайте эти моменты</w:t>
      </w:r>
      <w:r w:rsidR="001B717A" w:rsidRPr="00DF4A9E">
        <w:t>, е</w:t>
      </w:r>
      <w:r w:rsidRPr="00DF4A9E">
        <w:t xml:space="preserve">сли не знаете, о чём общаться, просто стойте и насыщайтесь. Не соскакивайте, </w:t>
      </w:r>
      <w:r w:rsidR="001B717A" w:rsidRPr="00DF4A9E">
        <w:t xml:space="preserve">вот </w:t>
      </w:r>
      <w:r w:rsidRPr="00DF4A9E">
        <w:t>это вот состояние соскочить, быстро уйти, прервать действие, прервать общение – это пережитки условий или условностей ваших каких-то предыдущих состояний</w:t>
      </w:r>
      <w:r w:rsidR="001B717A" w:rsidRPr="00DF4A9E">
        <w:t>, п</w:t>
      </w:r>
      <w:r w:rsidRPr="00DF4A9E">
        <w:t xml:space="preserve">ережитки. Вот Провидение – это всегда работа с пережитками прошлого. Хорошая такая фраза. И значит, нужно внутренне переформатировать условия, чтобы Владыка вам подсказал, а что следующее в силе, в потенциале, в умениях, в каких-то навыках, с чем вам нужно работать, с чем вам нужно прийти к чему-то или к кому-то. </w:t>
      </w:r>
    </w:p>
    <w:p w14:paraId="26A64D71" w14:textId="73B910D1" w:rsidR="00955789" w:rsidRPr="00DF4A9E" w:rsidRDefault="00955789" w:rsidP="00023B41">
      <w:pPr>
        <w:ind w:firstLine="454"/>
      </w:pPr>
      <w:r w:rsidRPr="00DF4A9E">
        <w:t>Вот попробуйте не ожидать Платоновского государства, а делать всё возможное из имеющегося. Вот Провидение про это</w:t>
      </w:r>
      <w:r w:rsidR="001B717A" w:rsidRPr="00DF4A9E">
        <w:t>, д</w:t>
      </w:r>
      <w:r w:rsidRPr="00DF4A9E">
        <w:t>ействие с Аватаром про это. Вы делаете сейчас Синтезом всё возможное из того, что вы имеете.</w:t>
      </w:r>
    </w:p>
    <w:p w14:paraId="54F5C170" w14:textId="62C6657C" w:rsidR="00955789" w:rsidRPr="00DF4A9E" w:rsidRDefault="00955789" w:rsidP="00023B41">
      <w:pPr>
        <w:ind w:firstLine="454"/>
      </w:pPr>
      <w:r w:rsidRPr="00DF4A9E">
        <w:t xml:space="preserve">То есть, до этого мы возожглись, стяжали, а теперь ваше общение с Аватаром как раз строится, ну, вот этой фразой. Ну, считаю, что очень красивое такое выражение: – сделать всё возможное из того, что вы имеете. И это, кстати, вот глубина слиянности с Аватаром даёт возможность сделать из того, что вы имеете. Вот, когда мы говорим: синтезировать что-то в чём-то, это как раз, внутренние возможности дают синтезировать то, что внутри </w:t>
      </w:r>
      <w:r w:rsidR="001B717A" w:rsidRPr="00DF4A9E">
        <w:t xml:space="preserve">в </w:t>
      </w:r>
      <w:r w:rsidRPr="00DF4A9E">
        <w:t xml:space="preserve">вашей подготовки, в ваших записях, в наработках есть вами. </w:t>
      </w:r>
    </w:p>
    <w:p w14:paraId="730ADA46" w14:textId="7DF41465" w:rsidR="00955789" w:rsidRPr="00DF4A9E" w:rsidRDefault="00955789" w:rsidP="00023B41">
      <w:pPr>
        <w:ind w:firstLine="454"/>
      </w:pPr>
      <w:r w:rsidRPr="00DF4A9E">
        <w:t>Вот, если вы потестируете своё физическое тело, то от вас очень сильный Синтез звучит, даже не Огонь, а Синтез, который конкретизировано выстраивает от тела Столп Синтеза</w:t>
      </w:r>
      <w:r w:rsidR="001B717A" w:rsidRPr="00DF4A9E">
        <w:t>, а</w:t>
      </w:r>
      <w:r w:rsidRPr="00DF4A9E">
        <w:t xml:space="preserve"> Столп – это всегда присутствие Отца. Значит, когда вы общаетесь с Аватаром Синтеза Кут Хуми на и по вопросам внутреннего действия, вот, как сейчас</w:t>
      </w:r>
      <w:r w:rsidR="001B717A" w:rsidRPr="00DF4A9E">
        <w:t>: т</w:t>
      </w:r>
      <w:r w:rsidRPr="00DF4A9E">
        <w:t>ам, где двое, там Отец. Значит между вами, Аватаром Синтеза Кут Хуми выстраивается действие с Изначально Вышестоящим Отцом. Вот запомните это! Может быть, для ваших советов, для подразделения это тоже будет очень приемлемо, и показательным фактором.</w:t>
      </w:r>
    </w:p>
    <w:p w14:paraId="0264A18D" w14:textId="77777777" w:rsidR="00955789" w:rsidRPr="00DF4A9E" w:rsidRDefault="00955789" w:rsidP="00023B41">
      <w:pPr>
        <w:ind w:firstLine="454"/>
      </w:pPr>
      <w:r w:rsidRPr="00DF4A9E">
        <w:t xml:space="preserve">Можете услышать, в зале Владыка сказал, достаточно, прямо даже таким словом достаточно. Вы и мы благодарим Аватара Синтеза Кут Хуми. И для себя внутри сделайте учительский вывод. Мы вчера, помните, говорили, об учительском выборе. </w:t>
      </w:r>
    </w:p>
    <w:p w14:paraId="699643E9" w14:textId="77777777" w:rsidR="00955789" w:rsidRPr="00DF4A9E" w:rsidRDefault="00955789" w:rsidP="00023B41">
      <w:pPr>
        <w:ind w:firstLine="454"/>
      </w:pPr>
      <w:r w:rsidRPr="00DF4A9E">
        <w:t>Вот учительский вывод и учительский вывод, он строится исключительно на действии, действии Провидением того, что вы выбираете. И вот вывод – это то, что вы выбираете по итогам того, что вы сделали.</w:t>
      </w:r>
    </w:p>
    <w:p w14:paraId="681CD489" w14:textId="06D818E8" w:rsidR="00955789" w:rsidRPr="00DF4A9E" w:rsidRDefault="00955789" w:rsidP="001B717A">
      <w:pPr>
        <w:ind w:firstLine="454"/>
      </w:pPr>
      <w:r w:rsidRPr="00DF4A9E">
        <w:t xml:space="preserve">А Учитель – это </w:t>
      </w:r>
      <w:r w:rsidR="001B717A" w:rsidRPr="00DF4A9E">
        <w:t>Э</w:t>
      </w:r>
      <w:r w:rsidRPr="00DF4A9E">
        <w:t>талоны и Учитель – это Синтезность. И значит, когда вы делаете какой-то вывод, вы пересинтезируетесь внутри, чтобы с ещё большей устремлённостью, физически, будучи взрослым человеком, который сложно меняется, внутри перестроить показания. Ну, шутка конечно! Чтоб</w:t>
      </w:r>
      <w:r w:rsidR="001B717A" w:rsidRPr="00DF4A9E">
        <w:t>ы</w:t>
      </w:r>
      <w:r w:rsidRPr="00DF4A9E">
        <w:t xml:space="preserve"> не путаться в показаниях: тут слышу, тут не слышу</w:t>
      </w:r>
      <w:r w:rsidR="001B717A" w:rsidRPr="00DF4A9E">
        <w:t>, а</w:t>
      </w:r>
      <w:r w:rsidRPr="00DF4A9E">
        <w:t xml:space="preserve"> здесь, подождите, я должен сконцентрироваться.</w:t>
      </w:r>
      <w:r w:rsidR="001B717A" w:rsidRPr="00DF4A9E">
        <w:t xml:space="preserve"> </w:t>
      </w:r>
      <w:r w:rsidRPr="00DF4A9E">
        <w:t xml:space="preserve">А у вас тут была одна прямая линия правды. </w:t>
      </w:r>
      <w:r w:rsidR="001B717A" w:rsidRPr="00DF4A9E">
        <w:t>И в</w:t>
      </w:r>
      <w:r w:rsidRPr="00DF4A9E">
        <w:t>ы себя не вводили в тупики, а вот выбором, умели делать выводы. Хорошо! Благодарим Аватара Синтеза Кут Хуми.</w:t>
      </w:r>
    </w:p>
    <w:p w14:paraId="35127F16" w14:textId="23D419BC" w:rsidR="00955789" w:rsidRPr="00DF4A9E" w:rsidRDefault="00955789" w:rsidP="00023B41">
      <w:pPr>
        <w:ind w:firstLine="454"/>
      </w:pPr>
      <w:r w:rsidRPr="00DF4A9E">
        <w:t xml:space="preserve">Спросите Владыку: – А, как поддержать это вот состояние, которое вы сейчас сложили каждым? Что нужно для вас, чтобы вот в течении, не сегодняшнего Синтеза, а вот месяца, до января включительно, к третьим выходным вы это сохраняли и развивали? Только не, как </w:t>
      </w:r>
      <w:r w:rsidR="004C3B7A" w:rsidRPr="00DF4A9E">
        <w:t>к</w:t>
      </w:r>
      <w:r w:rsidRPr="00DF4A9E">
        <w:t xml:space="preserve">ащей над златом, чтоб вы чахли над этим состоянием, а чтобы оно развивалось, и вы внутренне этим росли. Что предпринять, с чем поработать, на что обращать внимание, чтобы это было? </w:t>
      </w:r>
    </w:p>
    <w:p w14:paraId="2FD99C97" w14:textId="64FF3F1F" w:rsidR="00955789" w:rsidRPr="00DF4A9E" w:rsidRDefault="00955789" w:rsidP="004C3B7A">
      <w:pPr>
        <w:ind w:firstLine="454"/>
      </w:pPr>
      <w:r w:rsidRPr="00DF4A9E">
        <w:t>Вот знаете, есть такое хорошее выражение – что такое удача? Это ваша постоянная готовность всегда использовать тот шанс, который вам даётся. Вот это удача! Это постоянная готовность использовать тот шанс, который вам даётся. Вот каждый раз, когда вы синтезируетесь, преображаетесь, стяжаете, вам дают шанс. Ну, шутка, шанс</w:t>
      </w:r>
      <w:r w:rsidR="004C3B7A" w:rsidRPr="00DF4A9E">
        <w:t>, т</w:t>
      </w:r>
      <w:r w:rsidRPr="00DF4A9E">
        <w:t>о есть вам дают определённый потенциал Синтеза</w:t>
      </w:r>
      <w:r w:rsidR="004C3B7A" w:rsidRPr="00DF4A9E">
        <w:t>.</w:t>
      </w:r>
      <w:r w:rsidRPr="00DF4A9E">
        <w:t xml:space="preserve"> </w:t>
      </w:r>
      <w:r w:rsidR="004C3B7A" w:rsidRPr="00DF4A9E">
        <w:t>Д</w:t>
      </w:r>
      <w:r w:rsidRPr="00DF4A9E">
        <w:t xml:space="preserve">а? И вот удача – это тогда, когда вы можете восполниться и исполнить то, что вам даёт Владыка и Отец. Тогда не будет замыленности и не будет состояния не глубины веры и действия, а будет реально внутренняя перспектива исполнения. Вот это тоже выбор! Ладно, спасибо вам большое. Вот каждый из вас воспринял какие-то там рекомендации от Аватара Кут Хуми. И </w:t>
      </w:r>
      <w:r w:rsidRPr="00DF4A9E">
        <w:lastRenderedPageBreak/>
        <w:t>благодаря Владыку, даже, если вы не расшифровали внутри, помните, надежда умирает последней. Не знаю, почему Владыка с вами так шутит.</w:t>
      </w:r>
    </w:p>
    <w:p w14:paraId="4A591084" w14:textId="6F760D24" w:rsidR="00955789" w:rsidRPr="00DF4A9E" w:rsidRDefault="00955789" w:rsidP="00023B41">
      <w:pPr>
        <w:ind w:firstLine="454"/>
      </w:pPr>
      <w:r w:rsidRPr="00DF4A9E">
        <w:t xml:space="preserve">Синтезируемся с Изначально Вышестоящим Отцом…, за то вам смешно, и ваш пытливый ум видит следующие этапы действия, то есть вы по-другому начинаете быть вариативны в последующем. </w:t>
      </w:r>
      <w:r w:rsidR="004C3B7A" w:rsidRPr="00DF4A9E">
        <w:t>Да, в</w:t>
      </w:r>
      <w:r w:rsidRPr="00DF4A9E">
        <w:t>от эти вариации в последующем, это всегда про Парадигмальный Синтез, если нет вариаций в будущем или в действиях, это всегда ступор.</w:t>
      </w:r>
    </w:p>
    <w:p w14:paraId="55DB729E" w14:textId="0898FF96" w:rsidR="00955789" w:rsidRPr="00DF4A9E" w:rsidRDefault="00955789" w:rsidP="00023B41">
      <w:pPr>
        <w:ind w:firstLine="454"/>
      </w:pPr>
      <w:r w:rsidRPr="00DF4A9E">
        <w:t xml:space="preserve">И вот вы </w:t>
      </w:r>
      <w:r w:rsidR="004C3B7A" w:rsidRPr="00DF4A9E">
        <w:t>П</w:t>
      </w:r>
      <w:r w:rsidRPr="00DF4A9E">
        <w:t>одразделение Санкт-Петербург, это ваша смертельная угроза – ступор. Значит, отсутствие вариаций действия, не впадать, не допускать всё подразделение и конкретно каждого служащего в это состояние. Но насильно мил не будешь, тут вот должна быть Свобода Воли, но в целом вы должны как-то этот вопрос проработать. Стилистика Иосифа Славии.</w:t>
      </w:r>
    </w:p>
    <w:p w14:paraId="5C9F510E" w14:textId="1EE31D3C" w:rsidR="00955789" w:rsidRPr="00DF4A9E" w:rsidRDefault="00955789" w:rsidP="004C3B7A">
      <w:pPr>
        <w:ind w:firstLine="454"/>
      </w:pPr>
      <w:r w:rsidRPr="00DF4A9E">
        <w:t xml:space="preserve">Благодарим Аватара Синтеза Кут Хуми ФА ИВДИВО. Синтезируемся с Изначально Вышестоящим Отцом, поступательно погружаясь в глубину слиянностью с Отцом Синтезом, вызывая его на себя, Синтез Изначально Вышестоящего Отца ФА ИВДИВО в зале Кут Хуми и поддержкой Аватара Синтеза Кут Хуми, с внутренним развитием концентрации трёх пар Аватаров Синтеза. Переходим, развёртываемся, в зал Изначально Вышестоящего Отца 268 435 457 Истинной ИВДИВО-Цельности. </w:t>
      </w:r>
    </w:p>
    <w:p w14:paraId="730E237C" w14:textId="051B0F94" w:rsidR="00955789" w:rsidRPr="00DF4A9E" w:rsidRDefault="00955789" w:rsidP="004C3B7A">
      <w:pPr>
        <w:ind w:firstLine="454"/>
      </w:pPr>
      <w:r w:rsidRPr="00DF4A9E">
        <w:t xml:space="preserve">Синтезируемся с Хум Изначально Вышестоящего Отца Хум каждого из нас, в процессе синтезирования параллельно, максимально уплотняясь, являемся пред Отцом, развёртываясь внутренним ростом и развитием Синтеза Изначально Вышестоящего Отца. Сделайте акцент, </w:t>
      </w:r>
      <w:r w:rsidR="004C3B7A" w:rsidRPr="00DF4A9E">
        <w:t>что,</w:t>
      </w:r>
      <w:r w:rsidRPr="00DF4A9E">
        <w:t xml:space="preserve"> развёртываясь пред Отцом и восполняясь Синтезом, вы уже развиваетесь.</w:t>
      </w:r>
      <w:r w:rsidR="004C3B7A" w:rsidRPr="00DF4A9E">
        <w:t xml:space="preserve"> </w:t>
      </w:r>
      <w:r w:rsidRPr="00DF4A9E">
        <w:t>Вот не к стяжанию, не после стяжания, а уже само присутствие пред Изначально Вышестоящим Отцом даёт вам такой внутренний Синтез толчок концентрации и развития. Только не тотемно, не мифологически, никаких вот забубённых состояний, никаких слёз, никаких распростёртых объятий, колено</w:t>
      </w:r>
      <w:r w:rsidR="004C3B7A" w:rsidRPr="00DF4A9E">
        <w:t xml:space="preserve">- </w:t>
      </w:r>
      <w:r w:rsidRPr="00DF4A9E">
        <w:t xml:space="preserve">прикладство, </w:t>
      </w:r>
      <w:r w:rsidR="004C3B7A" w:rsidRPr="00DF4A9E">
        <w:t>челобитье</w:t>
      </w:r>
      <w:r w:rsidRPr="00DF4A9E">
        <w:t xml:space="preserve"> лбом об пол</w:t>
      </w:r>
      <w:r w:rsidR="004C3B7A" w:rsidRPr="00DF4A9E">
        <w:t xml:space="preserve"> -н</w:t>
      </w:r>
      <w:r w:rsidRPr="00DF4A9E">
        <w:t xml:space="preserve">ичего такого. А внутреннее, можно скажу такое слово, подвижничество Синтезом с Отцом. </w:t>
      </w:r>
    </w:p>
    <w:p w14:paraId="007441EA" w14:textId="276E47F5" w:rsidR="00955789" w:rsidRPr="00DF4A9E" w:rsidRDefault="00955789" w:rsidP="00023B41">
      <w:pPr>
        <w:ind w:firstLine="454"/>
      </w:pPr>
      <w:r w:rsidRPr="00DF4A9E">
        <w:t>Вот вам этого не хватает. Привыкли висеть на Иосифе, то за ногу, то за руку. Подвижничество самостоятельными действиями</w:t>
      </w:r>
      <w:r w:rsidR="004C3B7A" w:rsidRPr="00DF4A9E">
        <w:t>, в</w:t>
      </w:r>
      <w:r w:rsidRPr="00DF4A9E">
        <w:t>от это вот мы так вам раньше не говорили и не думали, а вам уже с этим проработать в подразделении этот вопрос. И потенциализировать Дом продвижением действия с Иосифом и Славией</w:t>
      </w:r>
      <w:r w:rsidR="004C3B7A" w:rsidRPr="00DF4A9E">
        <w:t xml:space="preserve"> э</w:t>
      </w:r>
      <w:r w:rsidRPr="00DF4A9E">
        <w:t>то очень интересный взгляд</w:t>
      </w:r>
      <w:r w:rsidR="004C3B7A" w:rsidRPr="00DF4A9E">
        <w:t>, п</w:t>
      </w:r>
      <w:r w:rsidRPr="00DF4A9E">
        <w:t>росто помозговать даже, как это</w:t>
      </w:r>
      <w:r w:rsidR="004C3B7A" w:rsidRPr="00DF4A9E">
        <w:t>.</w:t>
      </w:r>
      <w:r w:rsidRPr="00DF4A9E">
        <w:t xml:space="preserve"> </w:t>
      </w:r>
      <w:r w:rsidR="004C3B7A" w:rsidRPr="00DF4A9E">
        <w:t>Д</w:t>
      </w:r>
      <w:r w:rsidRPr="00DF4A9E">
        <w:t>а? И чтобы любой из служащих подразделения мог предложить свой вариант. Ладно.</w:t>
      </w:r>
    </w:p>
    <w:p w14:paraId="071156D9" w14:textId="5EC65B08" w:rsidR="00955789" w:rsidRPr="00DF4A9E" w:rsidRDefault="00955789" w:rsidP="00023B41">
      <w:pPr>
        <w:ind w:firstLine="454"/>
      </w:pPr>
      <w:r w:rsidRPr="00DF4A9E">
        <w:t>Заострили внимание на Синтезе с Изначально Вышестоящим Отцом</w:t>
      </w:r>
      <w:r w:rsidR="004C3B7A" w:rsidRPr="00DF4A9E">
        <w:t>, з</w:t>
      </w:r>
      <w:r w:rsidRPr="00DF4A9E">
        <w:t>аострили внимание. Внутреннее внимание, внимание каждой части. Хорошо!</w:t>
      </w:r>
    </w:p>
    <w:p w14:paraId="3F3D7616" w14:textId="77777777" w:rsidR="00955789" w:rsidRPr="00DF4A9E" w:rsidRDefault="00955789" w:rsidP="00023B41">
      <w:pPr>
        <w:ind w:firstLine="454"/>
      </w:pPr>
      <w:r w:rsidRPr="00DF4A9E">
        <w:t xml:space="preserve">И проникаясь ответным Синтезом на бдения вот на нас, вниманием Изначально Вышестоящего Отца, проникаясь, возжигаемся Изначально Вышестоящим Отцом. Возжигая Синтезом Изначально Вышестоящего Отца в каждом из нас развёртывание, становление Метагалактикой ФА, развёртывание и становление Высокой Цельной Метагалактикой, развёртывание и становление Истинной Метагалактикой. Мы Изначально Вышестоящую пропустили, не переживайте, её не нужно затрагивать. </w:t>
      </w:r>
    </w:p>
    <w:p w14:paraId="6445C26A" w14:textId="7AB14AC5" w:rsidR="00955789" w:rsidRPr="00DF4A9E" w:rsidRDefault="00955789" w:rsidP="004C3B7A">
      <w:pPr>
        <w:ind w:firstLine="454"/>
      </w:pPr>
      <w:r w:rsidRPr="00DF4A9E">
        <w:t>Развёртывание и становление Октавной Метагалактикой</w:t>
      </w:r>
      <w:r w:rsidR="004C3B7A" w:rsidRPr="00DF4A9E">
        <w:t>.</w:t>
      </w:r>
      <w:r w:rsidRPr="00DF4A9E">
        <w:t xml:space="preserve"> </w:t>
      </w:r>
      <w:r w:rsidR="004C3B7A" w:rsidRPr="00DF4A9E">
        <w:t>Р</w:t>
      </w:r>
      <w:r w:rsidRPr="00DF4A9E">
        <w:t>азвёртывание и становление Ре-ИВДИВО, как Учителя Синтеза</w:t>
      </w:r>
      <w:r w:rsidR="004C3B7A" w:rsidRPr="00DF4A9E">
        <w:t>, и</w:t>
      </w:r>
      <w:r w:rsidRPr="00DF4A9E">
        <w:t xml:space="preserve"> проникаясь Отцом, вот в зале звучит такая фраза от Кут </w:t>
      </w:r>
      <w:r w:rsidR="004C3B7A" w:rsidRPr="00DF4A9E">
        <w:t>Хуми: «О</w:t>
      </w:r>
      <w:r w:rsidRPr="00DF4A9E">
        <w:t>ткрывайтесь Отцу</w:t>
      </w:r>
      <w:r w:rsidR="004C3B7A" w:rsidRPr="00DF4A9E">
        <w:t>»</w:t>
      </w:r>
      <w:r w:rsidRPr="00DF4A9E">
        <w:t>. Вот возжигаясь Провидением, которое мы вчера стяжали, открывайтесь Отцу. Вспомните принцип – развёртывание наизнанку</w:t>
      </w:r>
      <w:r w:rsidR="004C3B7A" w:rsidRPr="00DF4A9E">
        <w:t>, т</w:t>
      </w:r>
      <w:r w:rsidRPr="00DF4A9E">
        <w:t>о есть, выходя в зал к Отцу, мы пред Отцом априори совершенны. Значит, всё ваше внутреннее пред Отцом – внешнее, всё ваше внешнее пред Отцом – внутреннее. И вот развернувшись, собираясь, только не зацикливайтесь, имейте определённую лёгкость и хорошее такое детское состояние непосредственности. Вот вам не хватает непосредственности пред Отцом</w:t>
      </w:r>
      <w:r w:rsidR="004C3B7A" w:rsidRPr="00DF4A9E">
        <w:t>, в</w:t>
      </w:r>
      <w:r w:rsidRPr="00DF4A9E">
        <w:t xml:space="preserve">ы всегда очень посредственны. </w:t>
      </w:r>
    </w:p>
    <w:p w14:paraId="32FE7428" w14:textId="7F606723" w:rsidR="00955789" w:rsidRPr="00DF4A9E" w:rsidRDefault="00955789" w:rsidP="00BE49B5">
      <w:pPr>
        <w:ind w:firstLine="454"/>
      </w:pPr>
      <w:r w:rsidRPr="00DF4A9E">
        <w:t>Ну, простите</w:t>
      </w:r>
      <w:r w:rsidR="004C3B7A" w:rsidRPr="00DF4A9E">
        <w:t>, в</w:t>
      </w:r>
      <w:r w:rsidRPr="00DF4A9E">
        <w:t>от вы сейчас реагируете, и мы понимаем, что Владыка в точку попадает вашими физическими реакциями. Это классно! Значит, вы начинаете меняться, через выход из стереотипов, вот это хороший слом внутренней системы отношений.</w:t>
      </w:r>
      <w:r w:rsidR="00BE49B5" w:rsidRPr="00DF4A9E">
        <w:t xml:space="preserve"> </w:t>
      </w:r>
      <w:r w:rsidRPr="00DF4A9E">
        <w:t>Вот система отношений выстраивается непосредственностью, что с Иосифом, что с Кут Хуми, что с Отцом. И здорово, что сейчас вы это на 42</w:t>
      </w:r>
      <w:r w:rsidR="00BE49B5" w:rsidRPr="00DF4A9E">
        <w:t>-ом</w:t>
      </w:r>
      <w:r w:rsidRPr="00DF4A9E">
        <w:t xml:space="preserve"> Синтезе вмещаете. Отлично!</w:t>
      </w:r>
    </w:p>
    <w:p w14:paraId="66BB02AA" w14:textId="77777777" w:rsidR="00955789" w:rsidRPr="00880D89" w:rsidRDefault="00955789" w:rsidP="00023B41">
      <w:pPr>
        <w:ind w:firstLine="454"/>
      </w:pPr>
      <w:r w:rsidRPr="00DF4A9E">
        <w:t xml:space="preserve">И возжигаясь Изначально Вышестоящим Отцом, стяжаем, и просим Отца преобразить нас, с учётом выстроенной внутренней отстроенности по тем позициям, концентрациям, фразам, </w:t>
      </w:r>
      <w:r w:rsidRPr="00DF4A9E">
        <w:lastRenderedPageBreak/>
        <w:t>осознаниям, смыслам, сутям, которы</w:t>
      </w:r>
      <w:r w:rsidRPr="00880D89">
        <w:t xml:space="preserve">е вы сейчас сложили собою в действиях с Кут Хуми, в рекомендациях, и вот сейчас в открытости к Отцу. </w:t>
      </w:r>
    </w:p>
    <w:p w14:paraId="2F620F52" w14:textId="23BBE63A" w:rsidR="00955789" w:rsidRPr="00880D89" w:rsidRDefault="00955789" w:rsidP="00023B41">
      <w:pPr>
        <w:ind w:firstLine="454"/>
      </w:pPr>
      <w:r w:rsidRPr="00880D89">
        <w:t xml:space="preserve">И стяжаем у Изначально Вышестоящего Отца 42-й плотный и однородный Синтез каждым </w:t>
      </w:r>
      <w:r w:rsidR="00BE49B5">
        <w:t>Я</w:t>
      </w:r>
      <w:r w:rsidRPr="00880D89">
        <w:t xml:space="preserve">дром субъядерности внутреннего </w:t>
      </w:r>
      <w:r w:rsidR="00BE49B5">
        <w:t>С</w:t>
      </w:r>
      <w:r w:rsidRPr="00880D89">
        <w:t xml:space="preserve">интеза явления Провидения Изначально Вышестоящего Отца </w:t>
      </w:r>
      <w:r w:rsidR="00BE49B5">
        <w:t>Я</w:t>
      </w:r>
      <w:r w:rsidRPr="00880D89">
        <w:t xml:space="preserve">дром ИВДИВО на нас. И вот, если мы у Аватара Синтеза Кут Хуми перед ним развёртывали ИВДИВО каждого, то вот здесь, вот сейчас попробуйте зафиксироваться, что развёртывается не ИВДИВО каждого и не какое-то явление части ИВДИВО </w:t>
      </w:r>
      <w:r w:rsidR="00BE49B5">
        <w:t xml:space="preserve">там </w:t>
      </w:r>
      <w:r w:rsidRPr="00880D89">
        <w:t>Отца, Владыки, Аватара. А концентрируется на нас силой Отца фрагмент Изначально Вышестоящего Дома Изначально Вышестоящего Отца по подготовке нашей группы.</w:t>
      </w:r>
    </w:p>
    <w:p w14:paraId="5FF29547" w14:textId="0233FE18" w:rsidR="00955789" w:rsidRPr="00880D89" w:rsidRDefault="00955789" w:rsidP="00023B41">
      <w:pPr>
        <w:ind w:firstLine="454"/>
      </w:pPr>
      <w:r w:rsidRPr="00880D89">
        <w:t xml:space="preserve">И вот это прорывное действие Синтезом, которое можно сказать, как элемент первостяжания, вот с точки зрения Фа-ИВДИВО. ИВДИВО фиксируется на группу на 42-й Синтез, однородной его плотностью, через субъядерность, горение Провидения на нас. И мы стяжаем у Изначально Вышестоящего Отца условия вникновения и выстраивания Провидческости </w:t>
      </w:r>
      <w:r w:rsidR="00BE49B5">
        <w:t>С</w:t>
      </w:r>
      <w:r w:rsidRPr="00880D89">
        <w:t xml:space="preserve">интеза ИВДИВО Фа выражения организацией подразделений участников данной практики. </w:t>
      </w:r>
    </w:p>
    <w:p w14:paraId="7855B27C" w14:textId="7160412A" w:rsidR="00955789" w:rsidRPr="00880D89" w:rsidRDefault="00955789" w:rsidP="00023B41">
      <w:pPr>
        <w:ind w:firstLine="454"/>
      </w:pPr>
      <w:r w:rsidRPr="00880D89">
        <w:t>Вот прям стойте, вникайте, что-то расшифровывайте, погружайтесь или просто будьте в насыщенности, чтоб</w:t>
      </w:r>
      <w:r w:rsidR="00BE49B5">
        <w:t>ы</w:t>
      </w:r>
      <w:r w:rsidRPr="00880D89">
        <w:t xml:space="preserve"> потом после практики и в какой-то ближайший период времени вы это, ну, </w:t>
      </w:r>
      <w:r w:rsidR="004C3B7A" w:rsidRPr="00880D89">
        <w:t>прям-таки</w:t>
      </w:r>
      <w:r w:rsidRPr="00880D89">
        <w:t>, да, познали</w:t>
      </w:r>
      <w:r w:rsidR="00BE49B5">
        <w:t xml:space="preserve"> </w:t>
      </w:r>
      <w:r w:rsidR="00B47248">
        <w:t>— это</w:t>
      </w:r>
      <w:r w:rsidRPr="00880D89">
        <w:t xml:space="preserve"> грань познания.</w:t>
      </w:r>
    </w:p>
    <w:p w14:paraId="0AAD3C41" w14:textId="77777777" w:rsidR="00955789" w:rsidRPr="00880D89" w:rsidRDefault="00955789" w:rsidP="00023B41">
      <w:pPr>
        <w:ind w:firstLine="454"/>
      </w:pPr>
      <w:r w:rsidRPr="00880D89">
        <w:t xml:space="preserve">Вот, кстати, когда мы говорим, что Провидение строится внутренними знаниями, которое расшифровывается станцами. Но вопрос знания, это в градации или в градуенте… Как это слово правильно сказать? </w:t>
      </w:r>
    </w:p>
    <w:p w14:paraId="32ED512C" w14:textId="77777777" w:rsidR="00955789" w:rsidRPr="00880D89" w:rsidRDefault="00955789" w:rsidP="00023B41">
      <w:pPr>
        <w:ind w:firstLine="454"/>
        <w:rPr>
          <w:i/>
        </w:rPr>
      </w:pPr>
      <w:r w:rsidRPr="00880D89">
        <w:rPr>
          <w:i/>
          <w:iCs/>
        </w:rPr>
        <w:t>Из зала: – В градуировке.</w:t>
      </w:r>
    </w:p>
    <w:p w14:paraId="554FCA5E" w14:textId="2173DAE5" w:rsidR="00955789" w:rsidRPr="00880D89" w:rsidRDefault="00955789" w:rsidP="00023B41">
      <w:pPr>
        <w:ind w:firstLine="454"/>
      </w:pPr>
      <w:r w:rsidRPr="00880D89">
        <w:t xml:space="preserve">В градуировке познания. И вот глубина градуировки познания формирует знание с Отцом, тогда это Синтез. Не </w:t>
      </w:r>
      <w:r w:rsidR="00BE49B5">
        <w:t>С</w:t>
      </w:r>
      <w:r w:rsidRPr="00880D89">
        <w:t>интез знания, а Синтез, как таковой</w:t>
      </w:r>
      <w:r w:rsidR="00BE49B5">
        <w:t>, о</w:t>
      </w:r>
      <w:r w:rsidRPr="00880D89">
        <w:t>н прикладной, действенный. И вот тогда практика, это критерий Истины, когда Синтез становится практичным. Внутренний критерий Истины. Тогда прагматизм, это не что-то левое, а это практика, как критери</w:t>
      </w:r>
      <w:r w:rsidR="00BE49B5">
        <w:t>и</w:t>
      </w:r>
      <w:r w:rsidRPr="00880D89">
        <w:t xml:space="preserve"> Истины</w:t>
      </w:r>
      <w:r w:rsidR="00BE49B5">
        <w:t>, д</w:t>
      </w:r>
      <w:r w:rsidRPr="00880D89">
        <w:t xml:space="preserve">ело и делание. И вот эта смысловая значимость, которая должна внутри вас побуждать на действия. </w:t>
      </w:r>
    </w:p>
    <w:p w14:paraId="711359A1" w14:textId="4B9A1457" w:rsidR="00955789" w:rsidRPr="00880D89" w:rsidRDefault="00955789" w:rsidP="00023B41">
      <w:pPr>
        <w:ind w:firstLine="454"/>
      </w:pPr>
      <w:r w:rsidRPr="00880D89">
        <w:t xml:space="preserve">Я знаю, кстати, что вы начинаете уставать, прям чувствуется от группы усталость. Это как раз про выносливость телом, когда вы должны быть выносливы в выражении и концентрации, и </w:t>
      </w:r>
      <w:r w:rsidR="00BE49B5">
        <w:t>С</w:t>
      </w:r>
      <w:r w:rsidRPr="00880D89">
        <w:t xml:space="preserve">интеза, и </w:t>
      </w:r>
      <w:r w:rsidR="00BE49B5">
        <w:t>О</w:t>
      </w:r>
      <w:r w:rsidRPr="00880D89">
        <w:t xml:space="preserve">гня. Не засыпать, не вырубаться, а уметь компактифицировать </w:t>
      </w:r>
      <w:r w:rsidR="00BE49B5">
        <w:t>С</w:t>
      </w:r>
      <w:r w:rsidRPr="00880D89">
        <w:t xml:space="preserve">интез и </w:t>
      </w:r>
      <w:r w:rsidR="00BE49B5">
        <w:t>О</w:t>
      </w:r>
      <w:r w:rsidRPr="00880D89">
        <w:t>гонь, чтобы не тело отключалось и говорило: «Не могу, всё избыток». А Части начинали включаться</w:t>
      </w:r>
      <w:r w:rsidR="00BE49B5">
        <w:t>, в</w:t>
      </w:r>
      <w:r w:rsidRPr="00880D89">
        <w:t xml:space="preserve">от, кстати, попробуйте отследить – вас вырубает, вы устали. Почему? Потому что тело пресытилось. Отследите, Части все включились? Системы все включились? Аппараты все введены? Частности все включились? </w:t>
      </w:r>
    </w:p>
    <w:p w14:paraId="64F7A831" w14:textId="77777777" w:rsidR="00BE49B5" w:rsidRDefault="00955789" w:rsidP="00BE49B5">
      <w:pPr>
        <w:ind w:firstLine="454"/>
      </w:pPr>
      <w:r w:rsidRPr="00880D89">
        <w:t>И если вы начнёте вот этим сейчас погружаться в концентрацию Отца, пока Отец вписывает, и мы вам здесь поясняем это. У вас большая востребованность пойдёт на слиянность с Отцом</w:t>
      </w:r>
      <w:r w:rsidR="00BE49B5">
        <w:t>, в</w:t>
      </w:r>
      <w:r w:rsidRPr="00880D89">
        <w:t xml:space="preserve">от хорошее слово – востребованность на слиянность. </w:t>
      </w:r>
      <w:r w:rsidR="0099236E" w:rsidRPr="00880D89">
        <w:t>Не потому, что</w:t>
      </w:r>
      <w:r w:rsidRPr="00880D89">
        <w:t xml:space="preserve"> надо синтезироваться с Отцом, а должна быть востребованность. От этого и требования вы выдвигаете или ставите перед собой. К Отцу выйти в форме, телом, без лишних мыслей, в концентрации настройке на практику. И требования внутри вас, простите за это слово, причёсывают</w:t>
      </w:r>
      <w:r w:rsidR="00BE49B5">
        <w:t xml:space="preserve"> в</w:t>
      </w:r>
      <w:r w:rsidRPr="00880D89">
        <w:t xml:space="preserve">от снимают лишнее и причёсывают на концентрации Отца. Если, может быть, где-то проявили грубость – не обессудьте, но примите к сведению. Хорошо. </w:t>
      </w:r>
    </w:p>
    <w:p w14:paraId="6E58E65D" w14:textId="531C06E0" w:rsidR="00955789" w:rsidRPr="00880D89" w:rsidRDefault="00955789" w:rsidP="00BE49B5">
      <w:pPr>
        <w:ind w:firstLine="454"/>
      </w:pPr>
      <w:r w:rsidRPr="00880D89">
        <w:t xml:space="preserve">И </w:t>
      </w:r>
      <w:r w:rsidR="0099236E" w:rsidRPr="00880D89">
        <w:t>прям-таки</w:t>
      </w:r>
      <w:r w:rsidRPr="00880D89">
        <w:t xml:space="preserve"> радостно</w:t>
      </w:r>
      <w:r w:rsidR="00BE49B5">
        <w:t>, в</w:t>
      </w:r>
      <w:r w:rsidRPr="00880D89">
        <w:t xml:space="preserve">от простите, стою в зале, смотрю на вас и на общение с Отцом, ну, прям есть! И прям, как же не может и не быть! Ну, вот здорово! Молодцы! Просто хочется вас похвалить. Хвалим! Вот вне зависимости от того, что вы сейчас думаете о своём присутствии в зале: там, спите, ждёте конца практики, даже в этом вы молодцы. Молодцы. Хорошо. Скоро она закончится. </w:t>
      </w:r>
    </w:p>
    <w:p w14:paraId="638A7239" w14:textId="1112487D" w:rsidR="00955789" w:rsidRPr="00880D89" w:rsidRDefault="00955789" w:rsidP="00023B41">
      <w:pPr>
        <w:ind w:firstLine="454"/>
      </w:pPr>
      <w:r w:rsidRPr="00880D89">
        <w:t xml:space="preserve">И возжигаясь </w:t>
      </w:r>
      <w:r w:rsidR="00BE49B5">
        <w:t xml:space="preserve">с </w:t>
      </w:r>
      <w:r w:rsidRPr="00880D89">
        <w:t>Изначально Вышестоящим Отцом, стяжаем внутренний масштаб Провидения ростом и действия в организации Изначально Вышестоящим Отцом организованности следующим нашим шагом с Иосифом и Славией в Октавной Метагалактике, в Верховном Правительстве, в выходе в Метагалактический Парламент Октавной Метагалактики. И вот такой рост Провидения по различным вашим направлениям, там целям, связкам, чтоб</w:t>
      </w:r>
      <w:r w:rsidR="00BE49B5">
        <w:t>ы</w:t>
      </w:r>
      <w:r w:rsidRPr="00880D89">
        <w:t xml:space="preserve"> вы смогли уловить, зафиксировать и увидеть. И вот мы сейчас стяжали, возжигаемся этим вознамеренным действием с Отцом. </w:t>
      </w:r>
    </w:p>
    <w:p w14:paraId="514CD909" w14:textId="21AB3290" w:rsidR="00955789" w:rsidRPr="00880D89" w:rsidRDefault="00955789" w:rsidP="00023B41">
      <w:pPr>
        <w:ind w:firstLine="454"/>
      </w:pPr>
      <w:r w:rsidRPr="00880D89">
        <w:t>И спросите у Изначально Вышестоящего Отца, как Отец видит вашу насыщенность Синтезом пред ним</w:t>
      </w:r>
      <w:r w:rsidR="00BE49B5">
        <w:t>, в</w:t>
      </w:r>
      <w:r w:rsidRPr="00880D89">
        <w:t>осполненность это не формальные слова. Это слова, помните, как говорили в фильме: бывалых, опытных, которые понимают, о чём спрашивают.</w:t>
      </w:r>
    </w:p>
    <w:p w14:paraId="0C2F106E" w14:textId="5957F7B2" w:rsidR="00955789" w:rsidRPr="00880D89" w:rsidRDefault="00955789" w:rsidP="00023B41">
      <w:pPr>
        <w:ind w:firstLine="454"/>
      </w:pPr>
      <w:r w:rsidRPr="00880D89">
        <w:lastRenderedPageBreak/>
        <w:t>Любая недовключённость в слиянии с Отцом, может рождать формализм. Вот вы должны искоренить и искоренять собою в Парадигмальном Синтезе, простите, что…, в Парадигмальном Синтезе формализм. Вот Отец говорит, что есть такое хорошее слово – штучная работа</w:t>
      </w:r>
      <w:r w:rsidR="00BE49B5">
        <w:t>, в</w:t>
      </w:r>
      <w:r w:rsidRPr="00880D89">
        <w:t>от штучная работа, эксклюзивная. Вот это вот слиянность с Отцом всегда должна быть на этом состоянии, когда другого такого выхода следующего не будет, будет какой-то другой</w:t>
      </w:r>
      <w:r w:rsidR="00BE49B5">
        <w:t>, н</w:t>
      </w:r>
      <w:r w:rsidRPr="00880D89">
        <w:t xml:space="preserve">о вот этого не будет. И вот действие с Аватарами – </w:t>
      </w:r>
      <w:r w:rsidR="00BE49B5" w:rsidRPr="00880D89">
        <w:t xml:space="preserve">это некое эксклюзивное действие </w:t>
      </w:r>
      <w:r w:rsidR="00BE49B5">
        <w:t>— это</w:t>
      </w:r>
      <w:r w:rsidRPr="00880D89">
        <w:t xml:space="preserve"> фактически Синтез, которым вы занимаетесь, это, в том числе, эксклюзивная работа, внутренним становлением и развитием вашего внутреннего мира. Хорошо. </w:t>
      </w:r>
    </w:p>
    <w:p w14:paraId="0495FD7E" w14:textId="77777777" w:rsidR="00955789" w:rsidRPr="00880D89" w:rsidRDefault="00955789" w:rsidP="00023B41">
      <w:pPr>
        <w:ind w:firstLine="454"/>
      </w:pPr>
      <w:r w:rsidRPr="00880D89">
        <w:t>И стяжаем Синтез Изначально Вышестоящего Отца, и просим перераспределить, и ввести Синтез Изначально Вышестоящего Отца по телу в обучении им владеть и действовать.</w:t>
      </w:r>
    </w:p>
    <w:p w14:paraId="092A80BA" w14:textId="6FDFF976" w:rsidR="00955789" w:rsidRPr="00880D89" w:rsidRDefault="00955789" w:rsidP="00023B41">
      <w:pPr>
        <w:ind w:firstLine="454"/>
      </w:pPr>
      <w:r w:rsidRPr="00880D89">
        <w:t>Вот вы запросили, например, Отец сказал: «3</w:t>
      </w:r>
      <w:r w:rsidR="00BE49B5">
        <w:t>8 процентов</w:t>
      </w:r>
      <w:r w:rsidRPr="00880D89">
        <w:t xml:space="preserve"> горения Синтезом». И вы просите у Отца эти 38 </w:t>
      </w:r>
      <w:r w:rsidR="00BE49B5">
        <w:t>процентов</w:t>
      </w:r>
      <w:r w:rsidRPr="00880D89">
        <w:t xml:space="preserve"> Синтеза зафиксировать и перераспределить через тренинг-синтеза оставшихся физически часов и более, зафиксировать Синтез Изначально Вышестоящего Отца распределением по телу Учителя Синтеза: по Частям, Системам, Аппаратам, Частностям, в активации, ну, допустим, предположим, 262144-ричного явления 20-рицы Человека Высокой Цельной Метагалактики, первый фронт </w:t>
      </w:r>
      <w:r w:rsidR="00BE49B5">
        <w:t>С</w:t>
      </w:r>
      <w:r w:rsidRPr="00880D89">
        <w:t xml:space="preserve">интеза пошёл. </w:t>
      </w:r>
    </w:p>
    <w:p w14:paraId="6D4AB9F1" w14:textId="77777777" w:rsidR="005C0EF4" w:rsidRDefault="00955789" w:rsidP="00023B41">
      <w:pPr>
        <w:ind w:firstLine="454"/>
      </w:pPr>
      <w:r w:rsidRPr="00880D89">
        <w:t xml:space="preserve">42-м явлением Синтеза в синтезе концентрации роста Человека в Истинной Метагалактике, внутренним ростом Учителя Синтеза. </w:t>
      </w:r>
    </w:p>
    <w:p w14:paraId="3E990AA8" w14:textId="66CC4FC1" w:rsidR="00955789" w:rsidRPr="00880D89" w:rsidRDefault="00955789" w:rsidP="00023B41">
      <w:pPr>
        <w:ind w:firstLine="454"/>
      </w:pPr>
      <w:r w:rsidRPr="00880D89">
        <w:t>И возжигаясь, есть такое хорошее слово – телесная избыточность Отцом. Вот распределите Синтез и возожгите его настолько, чтобы возжечь телесную избыточность Синтеза в теле и внутренне задайте вопрос: «Что есмь в другой количественной процентовке от Синтеза Изначального Вышестоящего Отца в вас, если на Синтез Отца вы заполнены, ну допустим, на 38-4</w:t>
      </w:r>
      <w:r w:rsidR="00BE49B5">
        <w:t>0 процентов</w:t>
      </w:r>
      <w:r w:rsidRPr="00880D89">
        <w:t xml:space="preserve">, а остальные 60, это, что?» </w:t>
      </w:r>
    </w:p>
    <w:p w14:paraId="103A9385" w14:textId="107129D3" w:rsidR="00955789" w:rsidRPr="00880D89" w:rsidRDefault="00955789" w:rsidP="00023B41">
      <w:pPr>
        <w:ind w:firstLine="454"/>
      </w:pPr>
      <w:r w:rsidRPr="00880D89">
        <w:t>Синтез Кут Хуми Фаинь, Аватаров Синтеза трёх пар, допустим, ваше какое-то состояние. Вот вы должны так себя внутренне воспитывать. И через общение с Отцом и с Аватарами выяснять, уточнять, утончать эти действия</w:t>
      </w:r>
      <w:r w:rsidR="005C0EF4">
        <w:t>, т</w:t>
      </w:r>
      <w:r w:rsidRPr="00880D89">
        <w:t xml:space="preserve">олько не закапываться. </w:t>
      </w:r>
    </w:p>
    <w:p w14:paraId="323A098B" w14:textId="77777777" w:rsidR="00955789" w:rsidRPr="00880D89" w:rsidRDefault="00955789" w:rsidP="00023B41">
      <w:pPr>
        <w:ind w:firstLine="454"/>
      </w:pPr>
      <w:r w:rsidRPr="00880D89">
        <w:t>И возжигаемся постепенной активацией вот этого действия с Изначально Вышестоящим Отцом, в концентрации, повышая концентрацию Отца в теле.</w:t>
      </w:r>
    </w:p>
    <w:p w14:paraId="778CE41F" w14:textId="2BD7CF61" w:rsidR="00955789" w:rsidRPr="00880D89" w:rsidRDefault="00955789" w:rsidP="00023B41">
      <w:pPr>
        <w:ind w:firstLine="454"/>
      </w:pPr>
      <w:r w:rsidRPr="00880D89">
        <w:t>Вот смотрите, мы с вами практикуем и в этой практике мы повышаем вариативность внутренней работы и внутреннего потенциала</w:t>
      </w:r>
      <w:r w:rsidR="005C0EF4">
        <w:t>, т</w:t>
      </w:r>
      <w:r w:rsidRPr="00880D89">
        <w:t>о есть любой процент концентрации Синтеза повышает вариацию нашего потенциала</w:t>
      </w:r>
      <w:r w:rsidR="00BD1865">
        <w:t xml:space="preserve"> – </w:t>
      </w:r>
      <w:r w:rsidRPr="00880D89">
        <w:t>вариативность. И мы становимся не линейны, что только так</w:t>
      </w:r>
      <w:r w:rsidR="005C0EF4">
        <w:t>, а</w:t>
      </w:r>
      <w:r w:rsidRPr="00880D89">
        <w:t xml:space="preserve"> путей из точки А в точку Б может быть миллиарды. Понимаете? Это вот вариативность потенциала, это как раз, когда концентрация Отца даёт нам вариации различных путей.</w:t>
      </w:r>
    </w:p>
    <w:p w14:paraId="7318762A" w14:textId="05F95049" w:rsidR="00955789" w:rsidRPr="00880D89" w:rsidRDefault="00955789" w:rsidP="00023B41">
      <w:pPr>
        <w:ind w:firstLine="454"/>
      </w:pPr>
      <w:r w:rsidRPr="00880D89">
        <w:t>Примите это. Попробуйте попрактиковать физически, когда вы принимаете какое-то решение, большей заполненностью с Отцом в концентрации вот эти вот вариации. И заполненность Синтеза приводит к внезапным изменениям</w:t>
      </w:r>
      <w:r w:rsidR="005C0EF4">
        <w:t>, в</w:t>
      </w:r>
      <w:r w:rsidRPr="00880D89">
        <w:t xml:space="preserve">от внезапность изменений каких-то в теле. И возвращаясь синтез-физически, чуть попозже пойдём к Иосифу, сейчас мы пообщаемся. </w:t>
      </w:r>
    </w:p>
    <w:p w14:paraId="72A0674E" w14:textId="77777777" w:rsidR="005C0EF4" w:rsidRDefault="00955789" w:rsidP="00023B41">
      <w:pPr>
        <w:ind w:firstLine="454"/>
      </w:pPr>
      <w:r w:rsidRPr="00880D89">
        <w:t>Какой вывод вы сделали, что сконцентрировали? И потом пойдём в Парламент Метагалактический</w:t>
      </w:r>
      <w:r w:rsidR="005C0EF4">
        <w:t xml:space="preserve"> т</w:t>
      </w:r>
      <w:r w:rsidRPr="00880D89">
        <w:t xml:space="preserve">ам как раз с мигалкой все поехали, уже вас ждут. Ну, все готовятся на выход физических Учителей Синтеза. Шутка. Вернулись? </w:t>
      </w:r>
    </w:p>
    <w:p w14:paraId="344833B0" w14:textId="4F68D82D" w:rsidR="00E87D03" w:rsidRDefault="00955789" w:rsidP="00F0231B">
      <w:pPr>
        <w:ind w:firstLine="454"/>
      </w:pPr>
      <w:r w:rsidRPr="00880D89">
        <w:t>Эманиру</w:t>
      </w:r>
      <w:r w:rsidR="00E87D03">
        <w:t>й</w:t>
      </w:r>
      <w:r w:rsidRPr="00880D89">
        <w:t>ете в ИВДИВО Изначального Вышестоящего Дома Изначально Вышестоящего Отца, в ИВДИВО Должностной Компетенции, в ИВДИВО каждого. И выходим из практики.</w:t>
      </w:r>
    </w:p>
    <w:p w14:paraId="533B60B3" w14:textId="77777777" w:rsidR="00E87D03" w:rsidRDefault="00E87D03" w:rsidP="00023B41">
      <w:pPr>
        <w:ind w:firstLine="454"/>
        <w:rPr>
          <w:b/>
          <w:bCs/>
        </w:rPr>
      </w:pPr>
    </w:p>
    <w:p w14:paraId="446A7310" w14:textId="1F53923A" w:rsidR="00955789" w:rsidRDefault="00E87D03" w:rsidP="00023B41">
      <w:pPr>
        <w:ind w:firstLine="454"/>
      </w:pPr>
      <w:r>
        <w:t>Е</w:t>
      </w:r>
      <w:r w:rsidR="005C0EF4">
        <w:t xml:space="preserve">сли вы позволите мы бы </w:t>
      </w:r>
      <w:r>
        <w:t xml:space="preserve">вот </w:t>
      </w:r>
      <w:r w:rsidR="005C0EF4">
        <w:t>каждого</w:t>
      </w:r>
      <w:r>
        <w:t xml:space="preserve"> спросили, потому что практика была сильная </w:t>
      </w:r>
      <w:r w:rsidRPr="00E87D03">
        <w:t>такая</w:t>
      </w:r>
      <w:r>
        <w:t xml:space="preserve"> крепкая во внутренних смыслах и выводах, которые вы собою сделали. Мы так быстренько пробежимся, вот ваше мнение, вывод в практике, что удалось, что осознали, или какие-то мысли как результат или ответ. Что торкнуло внутри вот?</w:t>
      </w:r>
    </w:p>
    <w:p w14:paraId="641D707E" w14:textId="32110A55" w:rsidR="00E87D03" w:rsidRPr="00E87D03" w:rsidRDefault="00E87D03" w:rsidP="00023B41">
      <w:pPr>
        <w:ind w:firstLine="454"/>
        <w:rPr>
          <w:i/>
          <w:iCs/>
        </w:rPr>
      </w:pPr>
      <w:r w:rsidRPr="00E87D03">
        <w:rPr>
          <w:i/>
          <w:iCs/>
        </w:rPr>
        <w:t>Из зала:</w:t>
      </w:r>
      <w:r w:rsidR="00BD1865">
        <w:rPr>
          <w:i/>
          <w:iCs/>
        </w:rPr>
        <w:t xml:space="preserve"> – </w:t>
      </w:r>
      <w:r w:rsidRPr="00E87D03">
        <w:rPr>
          <w:i/>
          <w:iCs/>
        </w:rPr>
        <w:t>В</w:t>
      </w:r>
      <w:r w:rsidR="00537111" w:rsidRPr="00537111">
        <w:rPr>
          <w:i/>
          <w:iCs/>
        </w:rPr>
        <w:t>нутри проживание в глубине между ИВДИВО в целом и ИВДИВО организации, вот видение Провидения как это объединяется и, я бы сказала, внутренняя ответственность и…</w:t>
      </w:r>
      <w:r w:rsidRPr="00E87D03">
        <w:rPr>
          <w:i/>
          <w:iCs/>
        </w:rPr>
        <w:t>.</w:t>
      </w:r>
    </w:p>
    <w:p w14:paraId="20F1EEEC" w14:textId="34DA28B5" w:rsidR="00E87D03" w:rsidRDefault="00E87D03" w:rsidP="00E87D03">
      <w:pPr>
        <w:tabs>
          <w:tab w:val="left" w:pos="4650"/>
        </w:tabs>
        <w:ind w:firstLine="454"/>
      </w:pPr>
      <w:r>
        <w:t>Ответственность. Пожалуйста</w:t>
      </w:r>
      <w:r w:rsidR="00537111">
        <w:t>, быстренько прошу.</w:t>
      </w:r>
      <w:r>
        <w:tab/>
      </w:r>
    </w:p>
    <w:p w14:paraId="071C0676" w14:textId="15252E70" w:rsidR="00E87D03" w:rsidRPr="00E87D03" w:rsidRDefault="00E87D03" w:rsidP="00E87D03">
      <w:pPr>
        <w:tabs>
          <w:tab w:val="left" w:pos="4650"/>
        </w:tabs>
        <w:ind w:firstLine="454"/>
        <w:rPr>
          <w:i/>
          <w:iCs/>
        </w:rPr>
      </w:pPr>
      <w:r w:rsidRPr="00E87D03">
        <w:rPr>
          <w:i/>
          <w:iCs/>
        </w:rPr>
        <w:t>Из зала:</w:t>
      </w:r>
      <w:r w:rsidR="00BD1865">
        <w:rPr>
          <w:i/>
          <w:iCs/>
        </w:rPr>
        <w:t xml:space="preserve"> – </w:t>
      </w:r>
      <w:r w:rsidRPr="00E87D03">
        <w:rPr>
          <w:i/>
          <w:iCs/>
        </w:rPr>
        <w:t>У меня просто множество вариантов раскрылось.</w:t>
      </w:r>
    </w:p>
    <w:p w14:paraId="1F3ABA6F" w14:textId="335BE407" w:rsidR="00E87D03" w:rsidRDefault="00E87D03" w:rsidP="00E87D03">
      <w:pPr>
        <w:tabs>
          <w:tab w:val="left" w:pos="4650"/>
        </w:tabs>
        <w:ind w:firstLine="454"/>
      </w:pPr>
      <w:r>
        <w:t>Хорошо, пожалуйста.</w:t>
      </w:r>
    </w:p>
    <w:p w14:paraId="6747BAAE" w14:textId="36F328ED" w:rsidR="00E87D03" w:rsidRPr="00E87D03" w:rsidRDefault="00E87D03" w:rsidP="00E87D03">
      <w:pPr>
        <w:tabs>
          <w:tab w:val="left" w:pos="4650"/>
        </w:tabs>
        <w:ind w:firstLine="454"/>
        <w:rPr>
          <w:i/>
          <w:iCs/>
        </w:rPr>
      </w:pPr>
      <w:r w:rsidRPr="00E87D03">
        <w:rPr>
          <w:i/>
          <w:iCs/>
        </w:rPr>
        <w:t>Из зала:</w:t>
      </w:r>
      <w:r w:rsidR="00BD1865">
        <w:rPr>
          <w:i/>
          <w:iCs/>
        </w:rPr>
        <w:t xml:space="preserve"> – </w:t>
      </w:r>
      <w:r w:rsidR="00537111">
        <w:rPr>
          <w:i/>
          <w:iCs/>
        </w:rPr>
        <w:t>М</w:t>
      </w:r>
      <w:r w:rsidR="00537111" w:rsidRPr="00537111">
        <w:rPr>
          <w:i/>
          <w:iCs/>
        </w:rPr>
        <w:t>ерностное множество вариантов как-то раскрылось такими разными путями</w:t>
      </w:r>
      <w:r w:rsidRPr="00E87D03">
        <w:rPr>
          <w:i/>
          <w:iCs/>
        </w:rPr>
        <w:t>.</w:t>
      </w:r>
    </w:p>
    <w:p w14:paraId="4AEA7951" w14:textId="77777777" w:rsidR="00537111" w:rsidRDefault="00E87D03" w:rsidP="00537111">
      <w:pPr>
        <w:tabs>
          <w:tab w:val="left" w:pos="4650"/>
        </w:tabs>
        <w:ind w:firstLine="454"/>
      </w:pPr>
      <w:r>
        <w:t xml:space="preserve">Спасибо. Если есть что сказать, если </w:t>
      </w:r>
      <w:r w:rsidR="00B47248">
        <w:t>нет,</w:t>
      </w:r>
      <w:r>
        <w:t xml:space="preserve"> то следующий.</w:t>
      </w:r>
      <w:r w:rsidR="00B47248">
        <w:t xml:space="preserve"> </w:t>
      </w:r>
    </w:p>
    <w:p w14:paraId="226CB09C" w14:textId="77777777" w:rsidR="00537111" w:rsidRPr="00537111" w:rsidRDefault="00537111" w:rsidP="00537111">
      <w:pPr>
        <w:tabs>
          <w:tab w:val="left" w:pos="4650"/>
        </w:tabs>
        <w:ind w:firstLine="454"/>
        <w:rPr>
          <w:i/>
          <w:iCs/>
        </w:rPr>
      </w:pPr>
      <w:r w:rsidRPr="00537111">
        <w:rPr>
          <w:i/>
          <w:iCs/>
        </w:rPr>
        <w:lastRenderedPageBreak/>
        <w:t>Из зала:</w:t>
      </w:r>
    </w:p>
    <w:p w14:paraId="359C7410" w14:textId="77777777" w:rsidR="00537111" w:rsidRPr="00537111" w:rsidRDefault="00537111" w:rsidP="00537111">
      <w:pPr>
        <w:tabs>
          <w:tab w:val="left" w:pos="4650"/>
        </w:tabs>
        <w:ind w:firstLine="454"/>
        <w:rPr>
          <w:i/>
          <w:iCs/>
        </w:rPr>
      </w:pPr>
      <w:r w:rsidRPr="00537111">
        <w:rPr>
          <w:i/>
          <w:iCs/>
        </w:rPr>
        <w:t>- Нет.</w:t>
      </w:r>
    </w:p>
    <w:p w14:paraId="7C04E5E5" w14:textId="1D791420" w:rsidR="00E87D03" w:rsidRDefault="00B47248" w:rsidP="00537111">
      <w:pPr>
        <w:tabs>
          <w:tab w:val="left" w:pos="4650"/>
        </w:tabs>
        <w:ind w:firstLine="454"/>
      </w:pPr>
      <w:r>
        <w:t>Спасибо.</w:t>
      </w:r>
      <w:r w:rsidR="00537111" w:rsidRPr="00537111">
        <w:t xml:space="preserve"> Будьте любезны</w:t>
      </w:r>
    </w:p>
    <w:p w14:paraId="74B1FD91" w14:textId="56FC5310" w:rsidR="00B47248" w:rsidRPr="00B47248" w:rsidRDefault="00B47248" w:rsidP="00E87D03">
      <w:pPr>
        <w:tabs>
          <w:tab w:val="left" w:pos="4650"/>
        </w:tabs>
        <w:ind w:firstLine="454"/>
        <w:rPr>
          <w:i/>
          <w:iCs/>
        </w:rPr>
      </w:pPr>
      <w:r w:rsidRPr="00B47248">
        <w:rPr>
          <w:i/>
          <w:iCs/>
        </w:rPr>
        <w:t>Из зала:</w:t>
      </w:r>
      <w:r w:rsidR="00BD1865">
        <w:rPr>
          <w:i/>
          <w:iCs/>
        </w:rPr>
        <w:t xml:space="preserve"> – </w:t>
      </w:r>
      <w:r w:rsidR="00537111">
        <w:rPr>
          <w:i/>
          <w:iCs/>
        </w:rPr>
        <w:t>П</w:t>
      </w:r>
      <w:r w:rsidR="00537111" w:rsidRPr="00537111">
        <w:rPr>
          <w:i/>
          <w:iCs/>
        </w:rPr>
        <w:t>онимание — вот такой встроенности что ли, в концентрацию зала</w:t>
      </w:r>
      <w:r w:rsidR="00BD1865">
        <w:rPr>
          <w:i/>
          <w:iCs/>
        </w:rPr>
        <w:t xml:space="preserve"> </w:t>
      </w:r>
      <w:r w:rsidR="00537111" w:rsidRPr="00537111">
        <w:rPr>
          <w:i/>
          <w:iCs/>
        </w:rPr>
        <w:t>почувствовала, мощью синтеза.</w:t>
      </w:r>
    </w:p>
    <w:p w14:paraId="759B9A27" w14:textId="46FD516C" w:rsidR="00B47248" w:rsidRDefault="00B47248" w:rsidP="00E87D03">
      <w:pPr>
        <w:tabs>
          <w:tab w:val="left" w:pos="4650"/>
        </w:tabs>
        <w:ind w:firstLine="454"/>
      </w:pPr>
      <w:r>
        <w:t>Отлично, спасибо. Пожалуйста. Я просто не всех по именам знаю</w:t>
      </w:r>
      <w:r w:rsidR="00537111">
        <w:t>, простите.</w:t>
      </w:r>
    </w:p>
    <w:p w14:paraId="05E836CA" w14:textId="2E62C3A0" w:rsidR="00B47248" w:rsidRPr="00B47248" w:rsidRDefault="00B47248" w:rsidP="00E87D03">
      <w:pPr>
        <w:tabs>
          <w:tab w:val="left" w:pos="4650"/>
        </w:tabs>
        <w:ind w:firstLine="454"/>
        <w:rPr>
          <w:i/>
          <w:iCs/>
        </w:rPr>
      </w:pPr>
      <w:r>
        <w:t>Из зала:</w:t>
      </w:r>
      <w:r w:rsidR="00BD1865">
        <w:t xml:space="preserve"> – </w:t>
      </w:r>
      <w:r w:rsidR="00537111">
        <w:rPr>
          <w:i/>
          <w:iCs/>
        </w:rPr>
        <w:t>Д</w:t>
      </w:r>
      <w:r w:rsidR="00537111" w:rsidRPr="00537111">
        <w:rPr>
          <w:i/>
          <w:iCs/>
        </w:rPr>
        <w:t>ействие с Отцом сначала вот какая-то субстанциональность, которая</w:t>
      </w:r>
      <w:r w:rsidR="00BD1865">
        <w:rPr>
          <w:i/>
          <w:iCs/>
        </w:rPr>
        <w:t xml:space="preserve"> </w:t>
      </w:r>
      <w:r w:rsidR="00537111" w:rsidRPr="00537111">
        <w:rPr>
          <w:i/>
          <w:iCs/>
        </w:rPr>
        <w:t>… цветом, состоянием непрозрачность, а потом в какой-то момент это стало вообще ….. вот ясность.</w:t>
      </w:r>
    </w:p>
    <w:p w14:paraId="6AD12912" w14:textId="779987D3" w:rsidR="00B47248" w:rsidRDefault="00537111" w:rsidP="00E87D03">
      <w:pPr>
        <w:tabs>
          <w:tab w:val="left" w:pos="4650"/>
        </w:tabs>
        <w:ind w:firstLine="454"/>
      </w:pPr>
      <w:r>
        <w:t>Ладно, б</w:t>
      </w:r>
      <w:r w:rsidR="00B47248">
        <w:t>лагодарю</w:t>
      </w:r>
      <w:r>
        <w:t xml:space="preserve"> вас</w:t>
      </w:r>
      <w:r w:rsidR="00B47248">
        <w:t>, спасибо.</w:t>
      </w:r>
    </w:p>
    <w:p w14:paraId="071776CB" w14:textId="2B12F716" w:rsidR="00B47248" w:rsidRPr="00B47248" w:rsidRDefault="00B47248" w:rsidP="00E87D03">
      <w:pPr>
        <w:tabs>
          <w:tab w:val="left" w:pos="4650"/>
        </w:tabs>
        <w:ind w:firstLine="454"/>
        <w:rPr>
          <w:i/>
          <w:iCs/>
        </w:rPr>
      </w:pPr>
      <w:r w:rsidRPr="00B47248">
        <w:rPr>
          <w:i/>
          <w:iCs/>
        </w:rPr>
        <w:t>Из зала:</w:t>
      </w:r>
      <w:r w:rsidR="00BD1865">
        <w:rPr>
          <w:i/>
          <w:iCs/>
        </w:rPr>
        <w:t xml:space="preserve"> – </w:t>
      </w:r>
      <w:r w:rsidRPr="00B47248">
        <w:rPr>
          <w:i/>
          <w:iCs/>
        </w:rPr>
        <w:t>У меня самое главное был</w:t>
      </w:r>
      <w:r w:rsidR="00537111">
        <w:rPr>
          <w:i/>
          <w:iCs/>
        </w:rPr>
        <w:t>о</w:t>
      </w:r>
      <w:r w:rsidR="00537111" w:rsidRPr="00537111">
        <w:t xml:space="preserve"> </w:t>
      </w:r>
      <w:r w:rsidR="00537111" w:rsidRPr="00537111">
        <w:rPr>
          <w:i/>
          <w:iCs/>
        </w:rPr>
        <w:t>то, что в этой практике напряжение непосредственно в этом состоянии материи ощущала реальность</w:t>
      </w:r>
      <w:r w:rsidR="00537111">
        <w:rPr>
          <w:i/>
          <w:iCs/>
        </w:rPr>
        <w:t>.</w:t>
      </w:r>
    </w:p>
    <w:p w14:paraId="2C83C71F" w14:textId="1B8F14A4" w:rsidR="00537111" w:rsidRDefault="00B47248" w:rsidP="00537111">
      <w:pPr>
        <w:tabs>
          <w:tab w:val="left" w:pos="4650"/>
        </w:tabs>
        <w:ind w:firstLine="454"/>
      </w:pPr>
      <w:r>
        <w:t>Спасибо.</w:t>
      </w:r>
      <w:r w:rsidR="00537111">
        <w:t xml:space="preserve"> Надя, что сказала Аида?</w:t>
      </w:r>
    </w:p>
    <w:p w14:paraId="567AACF4" w14:textId="70EC86DE" w:rsidR="00537111" w:rsidRPr="00537111" w:rsidRDefault="00537111" w:rsidP="00537111">
      <w:pPr>
        <w:tabs>
          <w:tab w:val="left" w:pos="4650"/>
        </w:tabs>
        <w:ind w:firstLine="454"/>
        <w:rPr>
          <w:i/>
          <w:iCs/>
        </w:rPr>
      </w:pPr>
      <w:r w:rsidRPr="00537111">
        <w:rPr>
          <w:i/>
          <w:iCs/>
        </w:rPr>
        <w:t>Из зала:</w:t>
      </w:r>
      <w:r w:rsidR="00BD1865">
        <w:rPr>
          <w:i/>
          <w:iCs/>
        </w:rPr>
        <w:t xml:space="preserve"> – </w:t>
      </w:r>
      <w:r w:rsidRPr="00537111">
        <w:rPr>
          <w:i/>
          <w:iCs/>
        </w:rPr>
        <w:t>У нас на любое действие лежит Политический синтез там с Кут Хуми, Фаинь, всё.</w:t>
      </w:r>
    </w:p>
    <w:p w14:paraId="3B49EB6D" w14:textId="77777777" w:rsidR="00537111" w:rsidRDefault="00537111" w:rsidP="00537111">
      <w:pPr>
        <w:tabs>
          <w:tab w:val="left" w:pos="4650"/>
        </w:tabs>
        <w:ind w:firstLine="454"/>
      </w:pPr>
      <w:r>
        <w:t>Хорошо, Марина.</w:t>
      </w:r>
    </w:p>
    <w:p w14:paraId="1DD985D3" w14:textId="1B9098A7" w:rsidR="00537111" w:rsidRPr="00FB4526" w:rsidRDefault="00FB4526" w:rsidP="00537111">
      <w:pPr>
        <w:tabs>
          <w:tab w:val="left" w:pos="4650"/>
        </w:tabs>
        <w:ind w:firstLine="454"/>
        <w:rPr>
          <w:i/>
          <w:iCs/>
        </w:rPr>
      </w:pPr>
      <w:r w:rsidRPr="00FB4526">
        <w:rPr>
          <w:i/>
          <w:iCs/>
        </w:rPr>
        <w:t>Из зала:</w:t>
      </w:r>
      <w:r w:rsidR="00BD1865">
        <w:rPr>
          <w:i/>
          <w:iCs/>
        </w:rPr>
        <w:t xml:space="preserve"> – </w:t>
      </w:r>
      <w:r w:rsidRPr="00FB4526">
        <w:rPr>
          <w:i/>
          <w:iCs/>
        </w:rPr>
        <w:t>С</w:t>
      </w:r>
      <w:r w:rsidR="00537111" w:rsidRPr="00FB4526">
        <w:rPr>
          <w:i/>
          <w:iCs/>
        </w:rPr>
        <w:t>ильный накал прямо, от накала координации с Отцом сложился прямо такой накал Провидения, всё переливалось, в Нити Синтеза пошло, когда во всём Провидении это вот.</w:t>
      </w:r>
    </w:p>
    <w:p w14:paraId="3CEF9F3B" w14:textId="598CE83F" w:rsidR="00537111" w:rsidRDefault="00537111" w:rsidP="00537111">
      <w:pPr>
        <w:tabs>
          <w:tab w:val="left" w:pos="4650"/>
        </w:tabs>
        <w:ind w:firstLine="454"/>
      </w:pPr>
      <w:r>
        <w:t xml:space="preserve">А как тебе … с Аватаром Синтеза </w:t>
      </w:r>
      <w:r w:rsidR="00FB4526">
        <w:t xml:space="preserve">Кут Хуми ИВДИВО </w:t>
      </w:r>
      <w:r>
        <w:t xml:space="preserve">каждого Провидением, </w:t>
      </w:r>
      <w:r w:rsidR="00FB4526">
        <w:t xml:space="preserve">а </w:t>
      </w:r>
      <w:r>
        <w:t>потом Ядро, потом с Изначально Вышестоящим Отцом ИВДИВО в целом?</w:t>
      </w:r>
    </w:p>
    <w:p w14:paraId="4FBC8162" w14:textId="612D4410" w:rsidR="00537111" w:rsidRPr="00FB4526" w:rsidRDefault="00FB4526" w:rsidP="00537111">
      <w:pPr>
        <w:tabs>
          <w:tab w:val="left" w:pos="4650"/>
        </w:tabs>
        <w:ind w:firstLine="454"/>
        <w:rPr>
          <w:i/>
          <w:iCs/>
        </w:rPr>
      </w:pPr>
      <w:r w:rsidRPr="00FB4526">
        <w:rPr>
          <w:i/>
          <w:iCs/>
        </w:rPr>
        <w:t>Из зала:</w:t>
      </w:r>
      <w:r w:rsidR="00BD1865">
        <w:rPr>
          <w:i/>
          <w:iCs/>
        </w:rPr>
        <w:t xml:space="preserve"> – </w:t>
      </w:r>
      <w:r w:rsidRPr="00FB4526">
        <w:rPr>
          <w:i/>
          <w:iCs/>
        </w:rPr>
        <w:t>В</w:t>
      </w:r>
      <w:r w:rsidR="00537111" w:rsidRPr="00FB4526">
        <w:rPr>
          <w:i/>
          <w:iCs/>
        </w:rPr>
        <w:t>сё усилялось, усилялось и усилялось, у Отца прямо выраженное проживание.</w:t>
      </w:r>
    </w:p>
    <w:p w14:paraId="0DBC7C79" w14:textId="5B79C28F" w:rsidR="00537111" w:rsidRDefault="00537111" w:rsidP="00537111">
      <w:pPr>
        <w:tabs>
          <w:tab w:val="left" w:pos="4650"/>
        </w:tabs>
        <w:ind w:firstLine="454"/>
      </w:pPr>
      <w:r>
        <w:t>Хорошо</w:t>
      </w:r>
      <w:r w:rsidR="00FB4526">
        <w:t>,</w:t>
      </w:r>
      <w:r>
        <w:t xml:space="preserve"> и на сколько ты там была? Просто для себя даже сейчас ответь, чтобы ты сконцентрировала внимание на это.</w:t>
      </w:r>
    </w:p>
    <w:p w14:paraId="12FFE8B4" w14:textId="2BD2C546" w:rsidR="00537111" w:rsidRPr="00FB4526" w:rsidRDefault="00FB4526" w:rsidP="00537111">
      <w:pPr>
        <w:tabs>
          <w:tab w:val="left" w:pos="4650"/>
        </w:tabs>
        <w:ind w:firstLine="454"/>
        <w:rPr>
          <w:i/>
          <w:iCs/>
        </w:rPr>
      </w:pPr>
      <w:r w:rsidRPr="00FB4526">
        <w:rPr>
          <w:i/>
          <w:iCs/>
        </w:rPr>
        <w:t>Из зала:</w:t>
      </w:r>
      <w:r w:rsidR="00BD1865">
        <w:rPr>
          <w:i/>
          <w:iCs/>
        </w:rPr>
        <w:t xml:space="preserve"> – </w:t>
      </w:r>
      <w:r w:rsidRPr="00FB4526">
        <w:rPr>
          <w:i/>
          <w:iCs/>
        </w:rPr>
        <w:t>Я</w:t>
      </w:r>
      <w:r w:rsidR="00537111" w:rsidRPr="00FB4526">
        <w:rPr>
          <w:i/>
          <w:iCs/>
        </w:rPr>
        <w:t xml:space="preserve"> там была.</w:t>
      </w:r>
    </w:p>
    <w:p w14:paraId="7E8F0473" w14:textId="322BD38D" w:rsidR="00537111" w:rsidRDefault="00537111" w:rsidP="00537111">
      <w:pPr>
        <w:tabs>
          <w:tab w:val="left" w:pos="4650"/>
        </w:tabs>
        <w:ind w:firstLine="454"/>
      </w:pPr>
      <w:r>
        <w:t xml:space="preserve">Да. </w:t>
      </w:r>
      <w:r w:rsidR="00FB4526">
        <w:t>Вот н</w:t>
      </w:r>
      <w:r>
        <w:t>ам надо с вами выйти в такую интересную градацию, просто есть определённые специфики нашего характера или наших привычек действия, когда мы больше внешне или наоборот, мы больше внутри. И вот если вы отслеживаете, что вы больше внешне, внешние интересы, внешние разговоры, внешние действия, внешнее «поговорить», внешнее, внешнее, внешнее «кто</w:t>
      </w:r>
      <w:r w:rsidR="00FB4526">
        <w:t>,</w:t>
      </w:r>
      <w:r>
        <w:t xml:space="preserve"> чего</w:t>
      </w:r>
      <w:r w:rsidR="00FB4526">
        <w:t>,</w:t>
      </w:r>
      <w:r>
        <w:t xml:space="preserve"> как сказал», вот вы вникните внешне</w:t>
      </w:r>
      <w:r w:rsidR="00FB4526">
        <w:t>.</w:t>
      </w:r>
      <w:r>
        <w:t xml:space="preserve"> </w:t>
      </w:r>
      <w:r w:rsidR="00FB4526">
        <w:t>И</w:t>
      </w:r>
      <w:r>
        <w:t xml:space="preserve"> вы в это эрудированны, значит вам нужно во внутренней работе </w:t>
      </w:r>
      <w:r w:rsidR="00FB4526">
        <w:t>С</w:t>
      </w:r>
      <w:r>
        <w:t xml:space="preserve">интезом, отталкиваясь от внешнего, искать и идти в глубину, прямо </w:t>
      </w:r>
      <w:r w:rsidR="00FB4526">
        <w:t>выкорчёвывать</w:t>
      </w:r>
      <w:r>
        <w:t xml:space="preserve"> себя из внешнего, заставляя не висеть во внешнем и действовать только внутренне, внутреннее сосредоточение, внутреннее общение, внутренние мысли. Вы попозже, вот если будите это прорабатывать</w:t>
      </w:r>
      <w:r w:rsidR="00FB4526">
        <w:t xml:space="preserve"> вы</w:t>
      </w:r>
      <w:r>
        <w:t xml:space="preserve"> поймёте в этом решение вопросов. И это не заморочка, это как раз решение вашего вопроса, чтобы вы находили баланс. Или, наоборот, если вы все внутри, там с Владыками, с Аватарами, всё у вас хорошо, вы там слышите, видите какие-то картины, образы, а во внешнем выражении знаменитая мудра «Не фига себе!», вам нужно искать выход этого внутреннего во вне, чтобы было и наступала реализация</w:t>
      </w:r>
      <w:r w:rsidR="00FB4526">
        <w:t>.</w:t>
      </w:r>
      <w:r>
        <w:t xml:space="preserve"> </w:t>
      </w:r>
      <w:r w:rsidR="00FB4526">
        <w:t>П</w:t>
      </w:r>
      <w:r>
        <w:t>онимаете, чтобы наступало это</w:t>
      </w:r>
      <w:r w:rsidR="00FB4526">
        <w:t xml:space="preserve"> вот</w:t>
      </w:r>
      <w:r>
        <w:t xml:space="preserve"> физическое действие во внешних условиях. И вот эти перекосы у нас постепенно должны сойти на нет, и мы должны искать этот баланс или золотую середину. Ну вот как-то так, спасибо большое. Может </w:t>
      </w:r>
      <w:r w:rsidR="00FB4526">
        <w:t xml:space="preserve">там </w:t>
      </w:r>
      <w:r>
        <w:t>немножко в грубой форме была подача, но поразмыслите над этим.</w:t>
      </w:r>
    </w:p>
    <w:p w14:paraId="4FAA9F6B" w14:textId="6A6E2FC5" w:rsidR="00537111" w:rsidRDefault="00FB4526" w:rsidP="00FB4526">
      <w:pPr>
        <w:tabs>
          <w:tab w:val="left" w:pos="4650"/>
        </w:tabs>
        <w:ind w:firstLine="454"/>
      </w:pPr>
      <w:r>
        <w:t xml:space="preserve">Ой, а мы уже переживаем, спасибо большое. Хорошо, </w:t>
      </w:r>
      <w:r w:rsidR="00537111">
        <w:t>Алексей?</w:t>
      </w:r>
    </w:p>
    <w:p w14:paraId="5FB2BE96" w14:textId="6F1B5428" w:rsidR="00537111" w:rsidRPr="00FB4526" w:rsidRDefault="00FB4526" w:rsidP="00537111">
      <w:pPr>
        <w:tabs>
          <w:tab w:val="left" w:pos="4650"/>
        </w:tabs>
        <w:ind w:firstLine="454"/>
        <w:rPr>
          <w:i/>
          <w:iCs/>
        </w:rPr>
      </w:pPr>
      <w:r w:rsidRPr="00FB4526">
        <w:rPr>
          <w:i/>
          <w:iCs/>
        </w:rPr>
        <w:t>Из зала: -Я</w:t>
      </w:r>
      <w:r w:rsidR="00537111" w:rsidRPr="00FB4526">
        <w:rPr>
          <w:i/>
          <w:iCs/>
        </w:rPr>
        <w:t xml:space="preserve"> заснул.</w:t>
      </w:r>
    </w:p>
    <w:p w14:paraId="67465DDA" w14:textId="464BBBD5" w:rsidR="00537111" w:rsidRDefault="00537111" w:rsidP="00537111">
      <w:pPr>
        <w:tabs>
          <w:tab w:val="left" w:pos="4650"/>
        </w:tabs>
        <w:ind w:firstLine="454"/>
      </w:pPr>
      <w:r>
        <w:t>Сладко спал</w:t>
      </w:r>
      <w:r w:rsidR="00FB4526">
        <w:t>?</w:t>
      </w:r>
      <w:r>
        <w:t xml:space="preserve"> </w:t>
      </w:r>
      <w:r w:rsidR="00FB4526">
        <w:t>З</w:t>
      </w:r>
      <w:r>
        <w:t>а всех нас отоспался, ну молодец, видите, кто-то один из нас всё-таки смог прорвать оборону.</w:t>
      </w:r>
    </w:p>
    <w:p w14:paraId="2FFA582B" w14:textId="5BB2CD30" w:rsidR="00FB4526" w:rsidRPr="00FB4526" w:rsidRDefault="00FB4526" w:rsidP="00FB4526">
      <w:pPr>
        <w:tabs>
          <w:tab w:val="left" w:pos="4650"/>
        </w:tabs>
        <w:ind w:firstLine="454"/>
        <w:rPr>
          <w:i/>
          <w:iCs/>
        </w:rPr>
      </w:pPr>
      <w:r w:rsidRPr="00FB4526">
        <w:rPr>
          <w:i/>
          <w:iCs/>
        </w:rPr>
        <w:t>Из зала:</w:t>
      </w:r>
      <w:r w:rsidR="00BD1865">
        <w:rPr>
          <w:i/>
          <w:iCs/>
        </w:rPr>
        <w:t xml:space="preserve"> – </w:t>
      </w:r>
      <w:r w:rsidRPr="00FB4526">
        <w:rPr>
          <w:i/>
          <w:iCs/>
        </w:rPr>
        <w:t>Я</w:t>
      </w:r>
      <w:r w:rsidR="00537111" w:rsidRPr="00FB4526">
        <w:rPr>
          <w:i/>
          <w:iCs/>
        </w:rPr>
        <w:t xml:space="preserve"> думаю, что я не один.</w:t>
      </w:r>
      <w:r w:rsidRPr="00FB4526">
        <w:rPr>
          <w:i/>
          <w:iCs/>
        </w:rPr>
        <w:t xml:space="preserve"> (</w:t>
      </w:r>
      <w:r w:rsidR="00537111" w:rsidRPr="00FB4526">
        <w:rPr>
          <w:i/>
          <w:iCs/>
        </w:rPr>
        <w:t>Смех в зале.</w:t>
      </w:r>
      <w:r w:rsidRPr="00FB4526">
        <w:rPr>
          <w:i/>
          <w:iCs/>
        </w:rPr>
        <w:t>)</w:t>
      </w:r>
      <w:r w:rsidR="00BD1865">
        <w:rPr>
          <w:i/>
          <w:iCs/>
        </w:rPr>
        <w:t xml:space="preserve"> </w:t>
      </w:r>
    </w:p>
    <w:p w14:paraId="2A1AAB7A" w14:textId="03CB7955" w:rsidR="00537111" w:rsidRDefault="00537111" w:rsidP="00FB4526">
      <w:pPr>
        <w:tabs>
          <w:tab w:val="left" w:pos="4650"/>
        </w:tabs>
        <w:ind w:firstLine="454"/>
      </w:pPr>
      <w:r>
        <w:t>Спасибо. Будьте любезны.</w:t>
      </w:r>
    </w:p>
    <w:p w14:paraId="5C3120CA" w14:textId="5BC1839A" w:rsidR="00537111" w:rsidRPr="00FB4526" w:rsidRDefault="00537111" w:rsidP="00537111">
      <w:pPr>
        <w:tabs>
          <w:tab w:val="left" w:pos="4650"/>
        </w:tabs>
        <w:ind w:firstLine="454"/>
        <w:rPr>
          <w:i/>
          <w:iCs/>
        </w:rPr>
      </w:pPr>
      <w:r w:rsidRPr="00FB4526">
        <w:rPr>
          <w:i/>
          <w:iCs/>
        </w:rPr>
        <w:t>Из зала:</w:t>
      </w:r>
      <w:r w:rsidR="00BD1865">
        <w:rPr>
          <w:i/>
          <w:iCs/>
        </w:rPr>
        <w:t xml:space="preserve"> – </w:t>
      </w:r>
      <w:r w:rsidR="00FB4526">
        <w:rPr>
          <w:i/>
          <w:iCs/>
        </w:rPr>
        <w:t>В</w:t>
      </w:r>
      <w:r w:rsidRPr="00FB4526">
        <w:rPr>
          <w:i/>
          <w:iCs/>
        </w:rPr>
        <w:t>нутренняя ответственность.</w:t>
      </w:r>
    </w:p>
    <w:p w14:paraId="63C3CB6F" w14:textId="77777777" w:rsidR="00537111" w:rsidRDefault="00537111" w:rsidP="00537111">
      <w:pPr>
        <w:tabs>
          <w:tab w:val="left" w:pos="4650"/>
        </w:tabs>
        <w:ind w:firstLine="454"/>
      </w:pPr>
      <w:r>
        <w:t>Внутренняя ответственность, хорошо. А что наработали? Какая специфика вашего наблюдения иного действия была? Вы наблюдали вашу активность?</w:t>
      </w:r>
    </w:p>
    <w:p w14:paraId="69604A4C" w14:textId="72AAFD93" w:rsidR="00537111" w:rsidRPr="00FB4526" w:rsidRDefault="00537111" w:rsidP="00537111">
      <w:pPr>
        <w:tabs>
          <w:tab w:val="left" w:pos="4650"/>
        </w:tabs>
        <w:ind w:firstLine="454"/>
        <w:rPr>
          <w:i/>
          <w:iCs/>
        </w:rPr>
      </w:pPr>
      <w:r w:rsidRPr="00FB4526">
        <w:rPr>
          <w:i/>
          <w:iCs/>
        </w:rPr>
        <w:t>Из зала:</w:t>
      </w:r>
      <w:r w:rsidR="00BD1865">
        <w:rPr>
          <w:i/>
          <w:iCs/>
        </w:rPr>
        <w:t xml:space="preserve"> – </w:t>
      </w:r>
      <w:r w:rsidR="00FB4526">
        <w:rPr>
          <w:i/>
          <w:iCs/>
        </w:rPr>
        <w:t>Б</w:t>
      </w:r>
      <w:r w:rsidRPr="00FB4526">
        <w:rPr>
          <w:i/>
          <w:iCs/>
        </w:rPr>
        <w:t>ольше сосредоточенность.</w:t>
      </w:r>
    </w:p>
    <w:p w14:paraId="2E0F31CF" w14:textId="77777777" w:rsidR="00537111" w:rsidRDefault="00537111" w:rsidP="00537111">
      <w:pPr>
        <w:tabs>
          <w:tab w:val="left" w:pos="4650"/>
        </w:tabs>
        <w:ind w:firstLine="454"/>
      </w:pPr>
      <w:r>
        <w:t>Хорошо. Спасибо. Пожалуйста.</w:t>
      </w:r>
    </w:p>
    <w:p w14:paraId="17F690C4" w14:textId="326716AE" w:rsidR="00537111" w:rsidRPr="00FB4526" w:rsidRDefault="00537111" w:rsidP="00537111">
      <w:pPr>
        <w:tabs>
          <w:tab w:val="left" w:pos="4650"/>
        </w:tabs>
        <w:ind w:firstLine="454"/>
        <w:rPr>
          <w:i/>
          <w:iCs/>
        </w:rPr>
      </w:pPr>
      <w:r w:rsidRPr="00FB4526">
        <w:rPr>
          <w:i/>
          <w:iCs/>
        </w:rPr>
        <w:t>Из зала:</w:t>
      </w:r>
      <w:r w:rsidR="00BD1865">
        <w:rPr>
          <w:i/>
          <w:iCs/>
        </w:rPr>
        <w:t xml:space="preserve"> – </w:t>
      </w:r>
      <w:r w:rsidR="00FB4526">
        <w:rPr>
          <w:i/>
          <w:iCs/>
        </w:rPr>
        <w:t>Я</w:t>
      </w:r>
      <w:r w:rsidRPr="00FB4526">
        <w:rPr>
          <w:i/>
          <w:iCs/>
        </w:rPr>
        <w:t xml:space="preserve"> увидела Ядро Провидения такого холодного голубого оттенка …</w:t>
      </w:r>
    </w:p>
    <w:p w14:paraId="6EB534A2" w14:textId="77777777" w:rsidR="00EA2AE4" w:rsidRDefault="00537111" w:rsidP="00EA2AE4">
      <w:pPr>
        <w:tabs>
          <w:tab w:val="left" w:pos="4650"/>
        </w:tabs>
        <w:ind w:firstLine="454"/>
      </w:pPr>
      <w:r>
        <w:t>Волевое, Провидения.</w:t>
      </w:r>
      <w:r w:rsidR="00EA2AE4">
        <w:t xml:space="preserve"> </w:t>
      </w:r>
      <w:r>
        <w:t xml:space="preserve">Хорошо. Спасибо. </w:t>
      </w:r>
    </w:p>
    <w:p w14:paraId="04DC7287" w14:textId="38B12E34" w:rsidR="00537111" w:rsidRDefault="00537111" w:rsidP="00EA2AE4">
      <w:pPr>
        <w:tabs>
          <w:tab w:val="left" w:pos="4650"/>
        </w:tabs>
        <w:ind w:firstLine="454"/>
      </w:pPr>
      <w:r>
        <w:t>Что скажите? Что прямо-таки вообще</w:t>
      </w:r>
      <w:r w:rsidR="00EA2AE4">
        <w:t>?</w:t>
      </w:r>
      <w:r>
        <w:t xml:space="preserve"> </w:t>
      </w:r>
    </w:p>
    <w:p w14:paraId="24226678" w14:textId="77777777" w:rsidR="00BD1865" w:rsidRDefault="00537111" w:rsidP="00537111">
      <w:pPr>
        <w:tabs>
          <w:tab w:val="left" w:pos="4650"/>
        </w:tabs>
        <w:ind w:firstLine="454"/>
        <w:rPr>
          <w:i/>
          <w:iCs/>
        </w:rPr>
      </w:pPr>
      <w:r w:rsidRPr="00FB4526">
        <w:rPr>
          <w:i/>
          <w:iCs/>
        </w:rPr>
        <w:t xml:space="preserve">Из зала: </w:t>
      </w:r>
      <w:r w:rsidR="00FB4526">
        <w:rPr>
          <w:i/>
          <w:iCs/>
        </w:rPr>
        <w:t>-Н</w:t>
      </w:r>
      <w:r w:rsidRPr="00FB4526">
        <w:rPr>
          <w:i/>
          <w:iCs/>
        </w:rPr>
        <w:t>ичего не скажу.</w:t>
      </w:r>
    </w:p>
    <w:p w14:paraId="797C8E8B" w14:textId="5AB31B12" w:rsidR="00537111" w:rsidRDefault="00537111" w:rsidP="00537111">
      <w:pPr>
        <w:tabs>
          <w:tab w:val="left" w:pos="4650"/>
        </w:tabs>
        <w:ind w:firstLine="454"/>
      </w:pPr>
      <w:r>
        <w:t>Ну ладно, хорошо. Придёт время. Валя.</w:t>
      </w:r>
    </w:p>
    <w:p w14:paraId="3A757052" w14:textId="552ADEF1" w:rsidR="00537111" w:rsidRPr="00FB4526" w:rsidRDefault="00FB4526" w:rsidP="00537111">
      <w:pPr>
        <w:tabs>
          <w:tab w:val="left" w:pos="4650"/>
        </w:tabs>
        <w:ind w:firstLine="454"/>
        <w:rPr>
          <w:i/>
          <w:iCs/>
        </w:rPr>
      </w:pPr>
      <w:r>
        <w:rPr>
          <w:i/>
          <w:iCs/>
        </w:rPr>
        <w:lastRenderedPageBreak/>
        <w:t>Из зала:</w:t>
      </w:r>
      <w:r w:rsidR="00BD1865">
        <w:rPr>
          <w:i/>
          <w:iCs/>
        </w:rPr>
        <w:t xml:space="preserve"> – </w:t>
      </w:r>
      <w:r w:rsidR="00EA2AE4" w:rsidRPr="00FB4526">
        <w:rPr>
          <w:i/>
          <w:iCs/>
        </w:rPr>
        <w:t>Я</w:t>
      </w:r>
      <w:r w:rsidR="00537111" w:rsidRPr="00FB4526">
        <w:rPr>
          <w:i/>
          <w:iCs/>
        </w:rPr>
        <w:t xml:space="preserve"> получила ответ </w:t>
      </w:r>
      <w:r w:rsidRPr="00FB4526">
        <w:rPr>
          <w:i/>
          <w:iCs/>
        </w:rPr>
        <w:t>С</w:t>
      </w:r>
      <w:r w:rsidR="00537111" w:rsidRPr="00FB4526">
        <w:rPr>
          <w:i/>
          <w:iCs/>
        </w:rPr>
        <w:t xml:space="preserve">тати Отцом, </w:t>
      </w:r>
      <w:r w:rsidRPr="00FB4526">
        <w:rPr>
          <w:i/>
          <w:iCs/>
        </w:rPr>
        <w:t>то,</w:t>
      </w:r>
      <w:r w:rsidR="00537111" w:rsidRPr="00FB4526">
        <w:rPr>
          <w:i/>
          <w:iCs/>
        </w:rPr>
        <w:t xml:space="preserve"> что «есмь </w:t>
      </w:r>
      <w:r w:rsidRPr="00FB4526">
        <w:rPr>
          <w:i/>
          <w:iCs/>
        </w:rPr>
        <w:t>С</w:t>
      </w:r>
      <w:r w:rsidR="00537111" w:rsidRPr="00FB4526">
        <w:rPr>
          <w:i/>
          <w:iCs/>
        </w:rPr>
        <w:t xml:space="preserve">тать Отцом» и включённость в ИВДИВО, когда я вижу ИВДИВО- </w:t>
      </w:r>
      <w:r w:rsidR="00EA2AE4">
        <w:rPr>
          <w:i/>
          <w:iCs/>
        </w:rPr>
        <w:t>Я</w:t>
      </w:r>
      <w:r w:rsidR="00537111" w:rsidRPr="00FB4526">
        <w:rPr>
          <w:i/>
          <w:iCs/>
        </w:rPr>
        <w:t>, так вот со стороны.</w:t>
      </w:r>
    </w:p>
    <w:p w14:paraId="4662BD26" w14:textId="77777777" w:rsidR="00537111" w:rsidRDefault="00537111" w:rsidP="00537111">
      <w:pPr>
        <w:tabs>
          <w:tab w:val="left" w:pos="4650"/>
        </w:tabs>
        <w:ind w:firstLine="454"/>
      </w:pPr>
      <w:r>
        <w:t>Хорошо, Люба.</w:t>
      </w:r>
    </w:p>
    <w:p w14:paraId="54FF3FF5" w14:textId="665D3FAA" w:rsidR="00537111" w:rsidRPr="00EA2AE4" w:rsidRDefault="00EA2AE4" w:rsidP="00537111">
      <w:pPr>
        <w:tabs>
          <w:tab w:val="left" w:pos="4650"/>
        </w:tabs>
        <w:ind w:firstLine="454"/>
        <w:rPr>
          <w:i/>
          <w:iCs/>
        </w:rPr>
      </w:pPr>
      <w:r>
        <w:rPr>
          <w:i/>
          <w:iCs/>
        </w:rPr>
        <w:t>Из зала:</w:t>
      </w:r>
      <w:r w:rsidR="00BD1865">
        <w:rPr>
          <w:i/>
          <w:iCs/>
        </w:rPr>
        <w:t xml:space="preserve"> – </w:t>
      </w:r>
      <w:r>
        <w:rPr>
          <w:i/>
          <w:iCs/>
        </w:rPr>
        <w:t>Н</w:t>
      </w:r>
      <w:r w:rsidR="00537111" w:rsidRPr="00EA2AE4">
        <w:rPr>
          <w:i/>
          <w:iCs/>
        </w:rPr>
        <w:t>екая инвентаризация как символа и как начало точки отсчёта вперёд в Провидение, как-то так.</w:t>
      </w:r>
    </w:p>
    <w:p w14:paraId="07B628EB" w14:textId="09E1BC35" w:rsidR="00537111" w:rsidRDefault="00537111" w:rsidP="00EA2AE4">
      <w:pPr>
        <w:tabs>
          <w:tab w:val="left" w:pos="4650"/>
        </w:tabs>
        <w:ind w:firstLine="454"/>
      </w:pPr>
      <w:r>
        <w:t xml:space="preserve">Хорошее слово «инвентаризация», инвентаризация, прекрасно, молодец! </w:t>
      </w:r>
      <w:r w:rsidR="00EA2AE4">
        <w:t xml:space="preserve">Хорошо. </w:t>
      </w:r>
      <w:r>
        <w:t>Света.</w:t>
      </w:r>
    </w:p>
    <w:p w14:paraId="724C7970" w14:textId="612C70F7" w:rsidR="00537111" w:rsidRPr="00EA2AE4" w:rsidRDefault="00EA2AE4" w:rsidP="00537111">
      <w:pPr>
        <w:tabs>
          <w:tab w:val="left" w:pos="4650"/>
        </w:tabs>
        <w:ind w:firstLine="454"/>
        <w:rPr>
          <w:i/>
          <w:iCs/>
        </w:rPr>
      </w:pPr>
      <w:r>
        <w:rPr>
          <w:i/>
          <w:iCs/>
        </w:rPr>
        <w:t>Из зала:</w:t>
      </w:r>
      <w:r w:rsidR="00BD1865">
        <w:rPr>
          <w:i/>
          <w:iCs/>
        </w:rPr>
        <w:t xml:space="preserve"> – </w:t>
      </w:r>
      <w:r>
        <w:rPr>
          <w:i/>
          <w:iCs/>
        </w:rPr>
        <w:t>З</w:t>
      </w:r>
      <w:r w:rsidR="00537111" w:rsidRPr="00EA2AE4">
        <w:rPr>
          <w:i/>
          <w:iCs/>
        </w:rPr>
        <w:t>наете, у меня почему-то уже не первый раз такое ощущение вот, когда вот Октавная Метагалактика, когда мы перешли на 4 миллиона, у меня такое ощущение было, мне легче было даже чем в первых 256 ИВДИВО-цельностях, я Дома, такое состояние «Я Дома».</w:t>
      </w:r>
    </w:p>
    <w:p w14:paraId="7ADBB51F" w14:textId="33FDEEB5" w:rsidR="00537111" w:rsidRDefault="00537111" w:rsidP="00537111">
      <w:pPr>
        <w:tabs>
          <w:tab w:val="left" w:pos="4650"/>
        </w:tabs>
        <w:ind w:firstLine="454"/>
      </w:pPr>
      <w:r>
        <w:t>И что ты там сделал</w:t>
      </w:r>
      <w:r w:rsidR="00EA2AE4">
        <w:t>а</w:t>
      </w:r>
      <w:r>
        <w:t xml:space="preserve"> в Доме, что успела там?</w:t>
      </w:r>
    </w:p>
    <w:p w14:paraId="59C054C8" w14:textId="2F495778" w:rsidR="00537111" w:rsidRPr="00EA2AE4" w:rsidRDefault="00EA2AE4" w:rsidP="00537111">
      <w:pPr>
        <w:tabs>
          <w:tab w:val="left" w:pos="4650"/>
        </w:tabs>
        <w:ind w:firstLine="454"/>
        <w:rPr>
          <w:i/>
          <w:iCs/>
        </w:rPr>
      </w:pPr>
      <w:r w:rsidRPr="00EA2AE4">
        <w:rPr>
          <w:i/>
          <w:iCs/>
        </w:rPr>
        <w:t>Из зала: — Вот</w:t>
      </w:r>
      <w:r w:rsidR="00537111" w:rsidRPr="00EA2AE4">
        <w:rPr>
          <w:i/>
          <w:iCs/>
        </w:rPr>
        <w:t xml:space="preserve"> сейчас опять мы вот выходим из ФА ИВДИВО, конечно же тяжеловато стоять, вот с Кут Хуми было легче, и вот насколько в Провидении и ИВДИВО было легче и естественно, с Отцом, конечно же, заполняться уставала, уставала, а вот это состояние Октавности это как хорошие знакомые, что-то родное такое.</w:t>
      </w:r>
    </w:p>
    <w:p w14:paraId="42815380" w14:textId="77777777" w:rsidR="00537111" w:rsidRDefault="00537111" w:rsidP="00537111">
      <w:pPr>
        <w:tabs>
          <w:tab w:val="left" w:pos="4650"/>
        </w:tabs>
        <w:ind w:firstLine="454"/>
      </w:pPr>
      <w:r>
        <w:t>Ладно, хорошо. Серафим?</w:t>
      </w:r>
    </w:p>
    <w:p w14:paraId="766D1CFB" w14:textId="122297DB" w:rsidR="00537111" w:rsidRPr="00EA2AE4" w:rsidRDefault="00EA2AE4" w:rsidP="00537111">
      <w:pPr>
        <w:tabs>
          <w:tab w:val="left" w:pos="4650"/>
        </w:tabs>
        <w:ind w:firstLine="454"/>
        <w:rPr>
          <w:i/>
          <w:iCs/>
        </w:rPr>
      </w:pPr>
      <w:r w:rsidRPr="00EA2AE4">
        <w:rPr>
          <w:i/>
          <w:iCs/>
        </w:rPr>
        <w:t>Из зала:</w:t>
      </w:r>
      <w:r w:rsidR="00BD1865">
        <w:rPr>
          <w:i/>
          <w:iCs/>
        </w:rPr>
        <w:t xml:space="preserve"> – </w:t>
      </w:r>
      <w:r w:rsidRPr="00EA2AE4">
        <w:rPr>
          <w:i/>
          <w:iCs/>
        </w:rPr>
        <w:t>Н</w:t>
      </w:r>
      <w:r w:rsidR="00537111" w:rsidRPr="00EA2AE4">
        <w:rPr>
          <w:i/>
          <w:iCs/>
        </w:rPr>
        <w:t>ичего не могу сказать.</w:t>
      </w:r>
    </w:p>
    <w:p w14:paraId="52FDADF6" w14:textId="77777777" w:rsidR="00537111" w:rsidRDefault="00537111" w:rsidP="00537111">
      <w:pPr>
        <w:tabs>
          <w:tab w:val="left" w:pos="4650"/>
        </w:tabs>
        <w:ind w:firstLine="454"/>
      </w:pPr>
      <w:r>
        <w:t>Ну уже сказала, значит можешь что-то сказать, да, мы философствуем. Этим всё, да?</w:t>
      </w:r>
    </w:p>
    <w:p w14:paraId="69079C0B" w14:textId="2B77BC44" w:rsidR="00537111" w:rsidRDefault="00EA2AE4" w:rsidP="00537111">
      <w:pPr>
        <w:tabs>
          <w:tab w:val="left" w:pos="4650"/>
        </w:tabs>
        <w:ind w:firstLine="454"/>
      </w:pPr>
      <w:r>
        <w:rPr>
          <w:i/>
          <w:iCs/>
        </w:rPr>
        <w:t>Из зала:</w:t>
      </w:r>
      <w:r w:rsidR="00BD1865">
        <w:rPr>
          <w:i/>
          <w:iCs/>
        </w:rPr>
        <w:t xml:space="preserve"> – </w:t>
      </w:r>
      <w:r w:rsidRPr="00EA2AE4">
        <w:rPr>
          <w:i/>
          <w:iCs/>
        </w:rPr>
        <w:t>Довольно в</w:t>
      </w:r>
      <w:r w:rsidR="00537111" w:rsidRPr="00EA2AE4">
        <w:rPr>
          <w:i/>
          <w:iCs/>
        </w:rPr>
        <w:t xml:space="preserve"> странном сейчас состоянии</w:t>
      </w:r>
      <w:r w:rsidR="00537111">
        <w:t>.</w:t>
      </w:r>
    </w:p>
    <w:p w14:paraId="63FA3E7E" w14:textId="77777777" w:rsidR="00537111" w:rsidRDefault="00537111" w:rsidP="00537111">
      <w:pPr>
        <w:tabs>
          <w:tab w:val="left" w:pos="4650"/>
        </w:tabs>
        <w:ind w:firstLine="454"/>
      </w:pPr>
      <w:r>
        <w:t>Парадоксально странное?</w:t>
      </w:r>
    </w:p>
    <w:p w14:paraId="123C4237" w14:textId="44301F68" w:rsidR="00537111" w:rsidRPr="00EA2AE4" w:rsidRDefault="00EA2AE4" w:rsidP="00537111">
      <w:pPr>
        <w:tabs>
          <w:tab w:val="left" w:pos="4650"/>
        </w:tabs>
        <w:ind w:firstLine="454"/>
        <w:rPr>
          <w:i/>
          <w:iCs/>
        </w:rPr>
      </w:pPr>
      <w:r w:rsidRPr="00EA2AE4">
        <w:rPr>
          <w:i/>
          <w:iCs/>
        </w:rPr>
        <w:t>Из зала: -Н</w:t>
      </w:r>
      <w:r w:rsidR="00537111" w:rsidRPr="00EA2AE4">
        <w:rPr>
          <w:i/>
          <w:iCs/>
        </w:rPr>
        <w:t xml:space="preserve">е парадоксально странное, какое-то такое утомлённое, я не знаю, </w:t>
      </w:r>
      <w:r w:rsidRPr="00EA2AE4">
        <w:rPr>
          <w:i/>
          <w:iCs/>
        </w:rPr>
        <w:t>может быть,</w:t>
      </w:r>
      <w:r w:rsidR="00537111" w:rsidRPr="00EA2AE4">
        <w:rPr>
          <w:i/>
          <w:iCs/>
        </w:rPr>
        <w:t xml:space="preserve"> потому что я ночь сегодня не спала, может быть от этого, но факт тот, что ночью не спала вообще.</w:t>
      </w:r>
    </w:p>
    <w:p w14:paraId="2CC4F4AD" w14:textId="77777777" w:rsidR="00537111" w:rsidRDefault="00537111" w:rsidP="00537111">
      <w:pPr>
        <w:tabs>
          <w:tab w:val="left" w:pos="4650"/>
        </w:tabs>
        <w:ind w:firstLine="454"/>
      </w:pPr>
      <w:r>
        <w:t>Сочувствую, хорошо. Пожалуйста.</w:t>
      </w:r>
    </w:p>
    <w:p w14:paraId="1AEB4945" w14:textId="2438F8CE" w:rsidR="00537111" w:rsidRPr="00EA2AE4" w:rsidRDefault="00537111" w:rsidP="00537111">
      <w:pPr>
        <w:tabs>
          <w:tab w:val="left" w:pos="4650"/>
        </w:tabs>
        <w:ind w:firstLine="454"/>
        <w:rPr>
          <w:i/>
          <w:iCs/>
        </w:rPr>
      </w:pPr>
      <w:r w:rsidRPr="00EA2AE4">
        <w:rPr>
          <w:i/>
          <w:iCs/>
        </w:rPr>
        <w:t>Из зала:</w:t>
      </w:r>
      <w:r w:rsidR="00BD1865">
        <w:rPr>
          <w:i/>
          <w:iCs/>
        </w:rPr>
        <w:t xml:space="preserve"> – </w:t>
      </w:r>
      <w:r w:rsidR="00EA2AE4">
        <w:rPr>
          <w:i/>
          <w:iCs/>
        </w:rPr>
        <w:t>В</w:t>
      </w:r>
      <w:r w:rsidRPr="00EA2AE4">
        <w:rPr>
          <w:i/>
          <w:iCs/>
        </w:rPr>
        <w:t xml:space="preserve">нутренне складывалась какая-то стратегия для работы с новой </w:t>
      </w:r>
      <w:r w:rsidR="00EA2AE4">
        <w:rPr>
          <w:i/>
          <w:iCs/>
        </w:rPr>
        <w:t xml:space="preserve">вот </w:t>
      </w:r>
      <w:r w:rsidRPr="00EA2AE4">
        <w:rPr>
          <w:i/>
          <w:iCs/>
        </w:rPr>
        <w:t>этой частью Провидение, у меня уже сложилось что вот, спонтанно сложился п</w:t>
      </w:r>
      <w:r w:rsidR="00EA2AE4">
        <w:rPr>
          <w:i/>
          <w:iCs/>
        </w:rPr>
        <w:t>ри</w:t>
      </w:r>
      <w:r w:rsidRPr="00EA2AE4">
        <w:rPr>
          <w:i/>
          <w:iCs/>
        </w:rPr>
        <w:t xml:space="preserve">ход на это </w:t>
      </w:r>
      <w:r w:rsidR="00EA2AE4">
        <w:rPr>
          <w:i/>
          <w:iCs/>
        </w:rPr>
        <w:t>С</w:t>
      </w:r>
      <w:r w:rsidRPr="00EA2AE4">
        <w:rPr>
          <w:i/>
          <w:iCs/>
        </w:rPr>
        <w:t>интез, и на многие вопросы сложились ответы для меня очень важные.</w:t>
      </w:r>
    </w:p>
    <w:p w14:paraId="4F66AD4A" w14:textId="77777777" w:rsidR="00537111" w:rsidRDefault="00537111" w:rsidP="00537111">
      <w:pPr>
        <w:tabs>
          <w:tab w:val="left" w:pos="4650"/>
        </w:tabs>
        <w:ind w:firstLine="454"/>
      </w:pPr>
      <w:r>
        <w:t>Благодарствую. Что скажите?</w:t>
      </w:r>
    </w:p>
    <w:p w14:paraId="3112C5D4" w14:textId="7D7F01C9" w:rsidR="00537111" w:rsidRPr="00EA2AE4" w:rsidRDefault="00537111" w:rsidP="00537111">
      <w:pPr>
        <w:tabs>
          <w:tab w:val="left" w:pos="4650"/>
        </w:tabs>
        <w:ind w:firstLine="454"/>
        <w:rPr>
          <w:i/>
          <w:iCs/>
        </w:rPr>
      </w:pPr>
      <w:r w:rsidRPr="00EA2AE4">
        <w:rPr>
          <w:i/>
          <w:iCs/>
        </w:rPr>
        <w:t>Из зала:</w:t>
      </w:r>
      <w:r w:rsidR="00BD1865">
        <w:rPr>
          <w:i/>
          <w:iCs/>
        </w:rPr>
        <w:t xml:space="preserve"> – </w:t>
      </w:r>
      <w:r w:rsidR="00EA2AE4">
        <w:rPr>
          <w:i/>
          <w:iCs/>
        </w:rPr>
        <w:t>М</w:t>
      </w:r>
      <w:r w:rsidRPr="00EA2AE4">
        <w:rPr>
          <w:i/>
          <w:iCs/>
        </w:rPr>
        <w:t>не Отец очень чётко крупным планом показал мой Род и мои корни</w:t>
      </w:r>
      <w:r w:rsidR="00EA2AE4">
        <w:rPr>
          <w:i/>
          <w:iCs/>
        </w:rPr>
        <w:t>.</w:t>
      </w:r>
    </w:p>
    <w:p w14:paraId="383C169B" w14:textId="14347111" w:rsidR="00537111" w:rsidRDefault="00537111" w:rsidP="00537111">
      <w:pPr>
        <w:tabs>
          <w:tab w:val="left" w:pos="4650"/>
        </w:tabs>
        <w:ind w:firstLine="454"/>
      </w:pPr>
      <w:r>
        <w:t xml:space="preserve">Значит надо работать с этой проблемой. </w:t>
      </w:r>
      <w:r w:rsidR="00EA2AE4">
        <w:t>Спасибо. Пожалуйста</w:t>
      </w:r>
      <w:r>
        <w:t>, да.</w:t>
      </w:r>
    </w:p>
    <w:p w14:paraId="743C01CF" w14:textId="6BC5C8C4" w:rsidR="00537111" w:rsidRPr="00EA2AE4" w:rsidRDefault="00537111" w:rsidP="00537111">
      <w:pPr>
        <w:tabs>
          <w:tab w:val="left" w:pos="4650"/>
        </w:tabs>
        <w:ind w:firstLine="454"/>
        <w:rPr>
          <w:i/>
          <w:iCs/>
        </w:rPr>
      </w:pPr>
      <w:r w:rsidRPr="00EA2AE4">
        <w:rPr>
          <w:i/>
          <w:iCs/>
        </w:rPr>
        <w:t>Из зала:</w:t>
      </w:r>
      <w:r w:rsidR="00BD1865">
        <w:rPr>
          <w:i/>
          <w:iCs/>
        </w:rPr>
        <w:t xml:space="preserve"> – </w:t>
      </w:r>
      <w:r w:rsidR="00EA2AE4">
        <w:rPr>
          <w:i/>
          <w:iCs/>
        </w:rPr>
        <w:t>О</w:t>
      </w:r>
      <w:r w:rsidRPr="00EA2AE4">
        <w:rPr>
          <w:i/>
          <w:iCs/>
        </w:rPr>
        <w:t xml:space="preserve">чень глубоко просто погрузилась, и чем </w:t>
      </w:r>
      <w:r w:rsidR="00EA2AE4" w:rsidRPr="00EA2AE4">
        <w:rPr>
          <w:i/>
          <w:iCs/>
        </w:rPr>
        <w:t>больше,</w:t>
      </w:r>
      <w:r w:rsidRPr="00EA2AE4">
        <w:rPr>
          <w:i/>
          <w:iCs/>
        </w:rPr>
        <w:t xml:space="preserve"> </w:t>
      </w:r>
      <w:r w:rsidR="00EA2AE4">
        <w:rPr>
          <w:i/>
          <w:iCs/>
        </w:rPr>
        <w:t xml:space="preserve">как бы </w:t>
      </w:r>
      <w:r w:rsidRPr="00EA2AE4">
        <w:rPr>
          <w:i/>
          <w:iCs/>
        </w:rPr>
        <w:t>насыщалась Отцом, тем глубже как-то стягивало меня, обратно было очень сложно ...</w:t>
      </w:r>
    </w:p>
    <w:p w14:paraId="3D1E69AC" w14:textId="77777777" w:rsidR="00537111" w:rsidRDefault="00537111" w:rsidP="00537111">
      <w:pPr>
        <w:tabs>
          <w:tab w:val="left" w:pos="4650"/>
        </w:tabs>
        <w:ind w:firstLine="454"/>
      </w:pPr>
      <w:r>
        <w:t>Хорошо. Конечно, вы же не были в практике, или просто по сканеру группы что-нибудь скажите?</w:t>
      </w:r>
    </w:p>
    <w:p w14:paraId="52C8AE8B" w14:textId="1A964042" w:rsidR="00537111" w:rsidRPr="00EA2AE4" w:rsidRDefault="00537111" w:rsidP="00537111">
      <w:pPr>
        <w:tabs>
          <w:tab w:val="left" w:pos="4650"/>
        </w:tabs>
        <w:ind w:firstLine="454"/>
        <w:rPr>
          <w:i/>
          <w:iCs/>
        </w:rPr>
      </w:pPr>
      <w:r w:rsidRPr="00EA2AE4">
        <w:rPr>
          <w:i/>
          <w:iCs/>
        </w:rPr>
        <w:t>Из зала:</w:t>
      </w:r>
      <w:r w:rsidR="00BD1865">
        <w:rPr>
          <w:i/>
          <w:iCs/>
        </w:rPr>
        <w:t xml:space="preserve"> – </w:t>
      </w:r>
      <w:r w:rsidR="00EA2AE4">
        <w:rPr>
          <w:i/>
          <w:iCs/>
        </w:rPr>
        <w:t>С</w:t>
      </w:r>
      <w:r w:rsidRPr="00EA2AE4">
        <w:rPr>
          <w:i/>
          <w:iCs/>
        </w:rPr>
        <w:t>остояние несмотря на то, что вы говорите, состояние поразительной смелости. Это есть дерзновение. Не смотря на состояние.</w:t>
      </w:r>
    </w:p>
    <w:p w14:paraId="77DCFA23" w14:textId="4850422B" w:rsidR="00537111" w:rsidRDefault="00537111" w:rsidP="00537111">
      <w:pPr>
        <w:tabs>
          <w:tab w:val="left" w:pos="4650"/>
        </w:tabs>
        <w:ind w:firstLine="454"/>
      </w:pPr>
      <w:r>
        <w:t xml:space="preserve">Нет, состояние у нас прекрасное! Это </w:t>
      </w:r>
      <w:r w:rsidR="00EA2AE4">
        <w:t xml:space="preserve">что-то </w:t>
      </w:r>
      <w:r>
        <w:t xml:space="preserve">Серафима </w:t>
      </w:r>
      <w:r w:rsidR="00EA2AE4">
        <w:t xml:space="preserve">у нас </w:t>
      </w:r>
      <w:r>
        <w:t>немножко загрузила собою. Можно пошучу? Переспала не в том состоянии, не с теми, сама с собой осталась. Когда мы, кстати, не спим, с одной стороны это какая-то отключённость от вышестоящей работы, с другой</w:t>
      </w:r>
      <w:r w:rsidR="00EA2AE4">
        <w:t xml:space="preserve"> </w:t>
      </w:r>
      <w:r w:rsidR="00B876E3">
        <w:t>стороны это</w:t>
      </w:r>
      <w:r>
        <w:t xml:space="preserve"> </w:t>
      </w:r>
      <w:r w:rsidR="00B876E3">
        <w:t>внутренняя</w:t>
      </w:r>
      <w:r>
        <w:t xml:space="preserve"> ненасыщенность с Аватарами </w:t>
      </w:r>
      <w:r w:rsidR="00B876E3">
        <w:t>во</w:t>
      </w:r>
      <w:r>
        <w:t xml:space="preserve"> внутренней деятельности</w:t>
      </w:r>
      <w:r w:rsidR="00B876E3">
        <w:t>.</w:t>
      </w:r>
      <w:r>
        <w:t xml:space="preserve"> </w:t>
      </w:r>
      <w:r w:rsidR="00B876E3">
        <w:t>П</w:t>
      </w:r>
      <w:r>
        <w:t xml:space="preserve">оэтому мы физически </w:t>
      </w:r>
      <w:r w:rsidR="00B876E3">
        <w:t xml:space="preserve">не </w:t>
      </w:r>
      <w:r>
        <w:t>спим, мы отключаемся, мы начинаем себя избыточно контролировать в действиях каких-то и не можем переключиться на внутреннее действие, чтобы физическое тело отдыхало. Ведь когда мы спим мы реально работаем, как только мы не спим мы там не работаем, то есть мы ставим себе сразу же определённый автоматический запрет на внутреннюю работу. И вот надо себя внутренне усмирять, чтобы работы было больше.</w:t>
      </w:r>
    </w:p>
    <w:p w14:paraId="73750347" w14:textId="77777777" w:rsidR="00537111" w:rsidRDefault="00537111" w:rsidP="00537111">
      <w:pPr>
        <w:tabs>
          <w:tab w:val="left" w:pos="4650"/>
        </w:tabs>
        <w:ind w:firstLine="454"/>
      </w:pPr>
      <w:r>
        <w:t>Хорошо. Спасибо.</w:t>
      </w:r>
    </w:p>
    <w:p w14:paraId="6B0BB0A7" w14:textId="77777777" w:rsidR="00537111" w:rsidRDefault="00537111" w:rsidP="00537111">
      <w:pPr>
        <w:tabs>
          <w:tab w:val="left" w:pos="4650"/>
        </w:tabs>
        <w:ind w:firstLine="454"/>
      </w:pPr>
      <w:r>
        <w:t>Вы, да.</w:t>
      </w:r>
    </w:p>
    <w:p w14:paraId="3A84EC3B" w14:textId="5B84DCD6" w:rsidR="00537111" w:rsidRPr="00B876E3" w:rsidRDefault="00537111" w:rsidP="00537111">
      <w:pPr>
        <w:tabs>
          <w:tab w:val="left" w:pos="4650"/>
        </w:tabs>
        <w:ind w:firstLine="454"/>
        <w:rPr>
          <w:i/>
          <w:iCs/>
        </w:rPr>
      </w:pPr>
      <w:r w:rsidRPr="00B876E3">
        <w:rPr>
          <w:i/>
          <w:iCs/>
        </w:rPr>
        <w:t>Из зала:</w:t>
      </w:r>
      <w:r w:rsidR="00BD1865">
        <w:rPr>
          <w:i/>
          <w:iCs/>
        </w:rPr>
        <w:t xml:space="preserve"> – </w:t>
      </w:r>
      <w:r w:rsidR="00B876E3">
        <w:rPr>
          <w:i/>
          <w:iCs/>
        </w:rPr>
        <w:t>У</w:t>
      </w:r>
      <w:r w:rsidRPr="00B876E3">
        <w:rPr>
          <w:i/>
          <w:iCs/>
        </w:rPr>
        <w:t xml:space="preserve"> меня было состояние тако</w:t>
      </w:r>
      <w:r w:rsidR="00B876E3">
        <w:rPr>
          <w:i/>
          <w:iCs/>
        </w:rPr>
        <w:t>й</w:t>
      </w:r>
      <w:r w:rsidRPr="00B876E3">
        <w:rPr>
          <w:i/>
          <w:iCs/>
        </w:rPr>
        <w:t xml:space="preserve"> глубины, мерности и концентрации одновременно.</w:t>
      </w:r>
    </w:p>
    <w:p w14:paraId="18676D20" w14:textId="77777777" w:rsidR="00537111" w:rsidRDefault="00537111" w:rsidP="00537111">
      <w:pPr>
        <w:tabs>
          <w:tab w:val="left" w:pos="4650"/>
        </w:tabs>
        <w:ind w:firstLine="454"/>
      </w:pPr>
      <w:r>
        <w:t>Что делать с этим?</w:t>
      </w:r>
    </w:p>
    <w:p w14:paraId="52D2285C" w14:textId="3B669D0D" w:rsidR="00537111" w:rsidRPr="00B876E3" w:rsidRDefault="00537111" w:rsidP="00537111">
      <w:pPr>
        <w:tabs>
          <w:tab w:val="left" w:pos="4650"/>
        </w:tabs>
        <w:ind w:firstLine="454"/>
        <w:rPr>
          <w:i/>
          <w:iCs/>
        </w:rPr>
      </w:pPr>
      <w:r w:rsidRPr="00B876E3">
        <w:rPr>
          <w:i/>
          <w:iCs/>
        </w:rPr>
        <w:t>Из зала:</w:t>
      </w:r>
      <w:r w:rsidR="00BD1865">
        <w:rPr>
          <w:i/>
          <w:iCs/>
        </w:rPr>
        <w:t xml:space="preserve"> – </w:t>
      </w:r>
      <w:r w:rsidR="00B876E3">
        <w:rPr>
          <w:i/>
          <w:iCs/>
        </w:rPr>
        <w:t>С</w:t>
      </w:r>
      <w:r w:rsidRPr="00B876E3">
        <w:rPr>
          <w:i/>
          <w:iCs/>
        </w:rPr>
        <w:t>мотреть надо.</w:t>
      </w:r>
    </w:p>
    <w:p w14:paraId="6363330D" w14:textId="77777777" w:rsidR="00537111" w:rsidRDefault="00537111" w:rsidP="00537111">
      <w:pPr>
        <w:tabs>
          <w:tab w:val="left" w:pos="4650"/>
        </w:tabs>
        <w:ind w:firstLine="454"/>
      </w:pPr>
      <w:r>
        <w:t>Хорошо. Оксана.</w:t>
      </w:r>
    </w:p>
    <w:p w14:paraId="6FAA6D8F" w14:textId="2032E7F7" w:rsidR="00537111" w:rsidRPr="00B876E3" w:rsidRDefault="00537111" w:rsidP="00537111">
      <w:pPr>
        <w:tabs>
          <w:tab w:val="left" w:pos="4650"/>
        </w:tabs>
        <w:ind w:firstLine="454"/>
        <w:rPr>
          <w:i/>
          <w:iCs/>
        </w:rPr>
      </w:pPr>
      <w:r w:rsidRPr="00B876E3">
        <w:rPr>
          <w:i/>
          <w:iCs/>
        </w:rPr>
        <w:t>Оксана:</w:t>
      </w:r>
      <w:r w:rsidR="00BD1865">
        <w:rPr>
          <w:i/>
          <w:iCs/>
        </w:rPr>
        <w:t xml:space="preserve"> – </w:t>
      </w:r>
      <w:r w:rsidR="00B876E3">
        <w:rPr>
          <w:i/>
          <w:iCs/>
        </w:rPr>
        <w:t>П</w:t>
      </w:r>
      <w:r w:rsidRPr="00B876E3">
        <w:rPr>
          <w:i/>
          <w:iCs/>
        </w:rPr>
        <w:t xml:space="preserve">ервое, научное смешное. Есть такое понятие </w:t>
      </w:r>
      <w:r w:rsidR="00B876E3">
        <w:rPr>
          <w:i/>
          <w:iCs/>
        </w:rPr>
        <w:t xml:space="preserve">как </w:t>
      </w:r>
      <w:r w:rsidRPr="00B876E3">
        <w:rPr>
          <w:i/>
          <w:iCs/>
        </w:rPr>
        <w:t>потенциальные поля, и вот поля, в которых зависит от того, когда ты, из какой точки, ты идёшь в первое, второе, они зависят от пути, и вот когда случился этот вариант…</w:t>
      </w:r>
      <w:r w:rsidR="00BD1865">
        <w:rPr>
          <w:i/>
          <w:iCs/>
        </w:rPr>
        <w:t xml:space="preserve"> </w:t>
      </w:r>
      <w:r w:rsidRPr="00B876E3">
        <w:rPr>
          <w:i/>
          <w:iCs/>
        </w:rPr>
        <w:t>в пути и это связывало потенциал как потенциал Человека</w:t>
      </w:r>
    </w:p>
    <w:p w14:paraId="783A001B" w14:textId="3E63FF8B" w:rsidR="00537111" w:rsidRDefault="00B876E3" w:rsidP="00537111">
      <w:pPr>
        <w:tabs>
          <w:tab w:val="left" w:pos="4650"/>
        </w:tabs>
        <w:ind w:firstLine="454"/>
      </w:pPr>
      <w:r>
        <w:lastRenderedPageBreak/>
        <w:t>А ведь к</w:t>
      </w:r>
      <w:r w:rsidR="00537111">
        <w:t>ак круто, да?</w:t>
      </w:r>
    </w:p>
    <w:p w14:paraId="64230112" w14:textId="59888A3B" w:rsidR="00537111" w:rsidRPr="00B876E3" w:rsidRDefault="00537111" w:rsidP="00537111">
      <w:pPr>
        <w:tabs>
          <w:tab w:val="left" w:pos="4650"/>
        </w:tabs>
        <w:ind w:firstLine="454"/>
        <w:rPr>
          <w:i/>
          <w:iCs/>
        </w:rPr>
      </w:pPr>
      <w:r w:rsidRPr="00B876E3">
        <w:rPr>
          <w:i/>
          <w:iCs/>
        </w:rPr>
        <w:t>Оксана:</w:t>
      </w:r>
      <w:r w:rsidR="00BD1865">
        <w:rPr>
          <w:i/>
          <w:iCs/>
        </w:rPr>
        <w:t xml:space="preserve"> – </w:t>
      </w:r>
      <w:r w:rsidR="00B876E3">
        <w:rPr>
          <w:i/>
          <w:iCs/>
        </w:rPr>
        <w:t>О</w:t>
      </w:r>
      <w:r w:rsidRPr="00B876E3">
        <w:rPr>
          <w:i/>
          <w:iCs/>
        </w:rPr>
        <w:t xml:space="preserve">б этом надо подумать. Соответственно второе, это такое проникновенное достаточно удивительное новое состояние взаимодействия с Отцом, вот такая глубина, на которую раньше не доводилось выходить. И третье, это очень интересный эффект, когда ты предложила начинать распускать по частям, аппаратам и системам, это тоже очень важные и актуальные для действия тот принцип, </w:t>
      </w:r>
      <w:r w:rsidR="00B876E3" w:rsidRPr="00B876E3">
        <w:rPr>
          <w:i/>
          <w:iCs/>
        </w:rPr>
        <w:t>который надо</w:t>
      </w:r>
      <w:r w:rsidRPr="00B876E3">
        <w:rPr>
          <w:i/>
          <w:iCs/>
        </w:rPr>
        <w:t xml:space="preserve"> </w:t>
      </w:r>
      <w:r w:rsidR="00B876E3" w:rsidRPr="00B876E3">
        <w:rPr>
          <w:i/>
          <w:iCs/>
        </w:rPr>
        <w:t xml:space="preserve">учиться </w:t>
      </w:r>
      <w:r w:rsidR="00B876E3">
        <w:rPr>
          <w:i/>
          <w:iCs/>
        </w:rPr>
        <w:t>применя</w:t>
      </w:r>
      <w:r w:rsidR="00B876E3" w:rsidRPr="00B876E3">
        <w:rPr>
          <w:i/>
          <w:iCs/>
        </w:rPr>
        <w:t>ть</w:t>
      </w:r>
      <w:r w:rsidRPr="00B876E3">
        <w:rPr>
          <w:i/>
          <w:iCs/>
        </w:rPr>
        <w:t>.</w:t>
      </w:r>
    </w:p>
    <w:p w14:paraId="2DECF3B8" w14:textId="77777777" w:rsidR="00537111" w:rsidRDefault="00537111" w:rsidP="00537111">
      <w:pPr>
        <w:tabs>
          <w:tab w:val="left" w:pos="4650"/>
        </w:tabs>
        <w:ind w:firstLine="454"/>
      </w:pPr>
      <w:r>
        <w:t>Отлично. Спасибо большое. Будьте любезны.</w:t>
      </w:r>
    </w:p>
    <w:p w14:paraId="764EAE0F" w14:textId="3DC76E66" w:rsidR="00537111" w:rsidRPr="00B876E3" w:rsidRDefault="00537111" w:rsidP="00537111">
      <w:pPr>
        <w:tabs>
          <w:tab w:val="left" w:pos="4650"/>
        </w:tabs>
        <w:ind w:firstLine="454"/>
        <w:rPr>
          <w:i/>
          <w:iCs/>
        </w:rPr>
      </w:pPr>
      <w:r w:rsidRPr="00B876E3">
        <w:rPr>
          <w:i/>
          <w:iCs/>
        </w:rPr>
        <w:t>Из зала:</w:t>
      </w:r>
      <w:r w:rsidR="00BD1865">
        <w:rPr>
          <w:i/>
          <w:iCs/>
        </w:rPr>
        <w:t xml:space="preserve"> – </w:t>
      </w:r>
      <w:r w:rsidR="00B876E3">
        <w:rPr>
          <w:i/>
          <w:iCs/>
        </w:rPr>
        <w:t>Я</w:t>
      </w:r>
      <w:r w:rsidRPr="00B876E3">
        <w:rPr>
          <w:i/>
          <w:iCs/>
        </w:rPr>
        <w:t xml:space="preserve"> прожила такую внутреннюю какую-то свободу, лёгкость, такое необыкновенное какое-то состояние. И можно ещё </w:t>
      </w:r>
      <w:r w:rsidR="00B876E3" w:rsidRPr="00B876E3">
        <w:rPr>
          <w:i/>
          <w:iCs/>
        </w:rPr>
        <w:t>попробовать</w:t>
      </w:r>
      <w:r w:rsidRPr="00B876E3">
        <w:rPr>
          <w:i/>
          <w:iCs/>
        </w:rPr>
        <w:t xml:space="preserve">, либо во внутреннем состоянии, либо во внешнем, а как вот поддерживать этот баланс? Может есть какой-то метод или алгоритм какой-то, чтобы выравнивать, чтобы именно </w:t>
      </w:r>
      <w:r w:rsidR="00B876E3">
        <w:rPr>
          <w:i/>
          <w:iCs/>
        </w:rPr>
        <w:t xml:space="preserve">либо на </w:t>
      </w:r>
      <w:r w:rsidRPr="00B876E3">
        <w:rPr>
          <w:i/>
          <w:iCs/>
        </w:rPr>
        <w:t>внутреннее, всё что ты там думаешь, как реализовывать</w:t>
      </w:r>
      <w:r w:rsidR="00B876E3">
        <w:rPr>
          <w:i/>
          <w:iCs/>
        </w:rPr>
        <w:t xml:space="preserve"> этим.</w:t>
      </w:r>
      <w:r w:rsidRPr="00B876E3">
        <w:rPr>
          <w:i/>
          <w:iCs/>
        </w:rPr>
        <w:t xml:space="preserve"> </w:t>
      </w:r>
    </w:p>
    <w:p w14:paraId="7FB7279C" w14:textId="2EF353C6" w:rsidR="000136F5" w:rsidRPr="00880D89" w:rsidRDefault="00537111" w:rsidP="00B876E3">
      <w:pPr>
        <w:tabs>
          <w:tab w:val="left" w:pos="4650"/>
        </w:tabs>
        <w:ind w:firstLine="454"/>
      </w:pPr>
      <w:r>
        <w:t xml:space="preserve">Ну самый такой простой, который вы должны </w:t>
      </w:r>
      <w:r w:rsidR="00B876E3">
        <w:t xml:space="preserve">были уже </w:t>
      </w:r>
      <w:r>
        <w:t xml:space="preserve">уметь нарабатывать это концентрация </w:t>
      </w:r>
      <w:r w:rsidR="00B876E3">
        <w:t>С</w:t>
      </w:r>
      <w:r>
        <w:t xml:space="preserve">толпа Аватарами </w:t>
      </w:r>
      <w:r w:rsidR="00B876E3">
        <w:t>С</w:t>
      </w:r>
      <w:r>
        <w:t>интеза физически</w:t>
      </w:r>
      <w:r w:rsidR="00B876E3">
        <w:t>.</w:t>
      </w:r>
      <w:r>
        <w:t xml:space="preserve"> </w:t>
      </w:r>
      <w:r w:rsidR="00B876E3">
        <w:t>В</w:t>
      </w:r>
      <w:r>
        <w:t xml:space="preserve">от когда мы концентрируем собою </w:t>
      </w:r>
      <w:r w:rsidR="00B876E3">
        <w:t>С</w:t>
      </w:r>
      <w:r>
        <w:t xml:space="preserve">толп, он </w:t>
      </w:r>
      <w:r w:rsidR="00B876E3">
        <w:t>д</w:t>
      </w:r>
      <w:r w:rsidR="000136F5" w:rsidRPr="00880D89">
        <w:t xml:space="preserve">аёт нам как раз и избыточное внутреннее и избыточное внешнее. </w:t>
      </w:r>
      <w:r w:rsidR="00B876E3">
        <w:t>И н</w:t>
      </w:r>
      <w:r w:rsidR="000136F5" w:rsidRPr="00880D89">
        <w:t xml:space="preserve">а этом </w:t>
      </w:r>
      <w:r w:rsidR="00B876E3" w:rsidRPr="00B876E3">
        <w:t xml:space="preserve">вот </w:t>
      </w:r>
      <w:r w:rsidR="000136F5" w:rsidRPr="00880D89">
        <w:t xml:space="preserve">паритете внутреннего внешнего, формируется концентрация Отца и, именно, Отцом мы действуем и </w:t>
      </w:r>
      <w:r w:rsidR="005C0EF4" w:rsidRPr="00880D89">
        <w:t>вовне,</w:t>
      </w:r>
      <w:r w:rsidR="000136F5" w:rsidRPr="00880D89">
        <w:t xml:space="preserve"> и внутри.</w:t>
      </w:r>
    </w:p>
    <w:p w14:paraId="30777E3D" w14:textId="67C15C2C" w:rsidR="000136F5" w:rsidRPr="00880D89" w:rsidRDefault="000136F5" w:rsidP="00023B41">
      <w:pPr>
        <w:ind w:firstLine="454"/>
      </w:pPr>
      <w:r w:rsidRPr="00880D89">
        <w:t>Может быть сложный ответ, но</w:t>
      </w:r>
      <w:r w:rsidR="00B876E3">
        <w:t xml:space="preserve"> значит нужно</w:t>
      </w:r>
      <w:r w:rsidRPr="00880D89">
        <w:t xml:space="preserve"> просто разработать </w:t>
      </w:r>
      <w:r w:rsidR="00B876E3">
        <w:t>Ч</w:t>
      </w:r>
      <w:r w:rsidRPr="00880D89">
        <w:t xml:space="preserve">асть Столп, который бы давал возможность выразиться и </w:t>
      </w:r>
      <w:r w:rsidR="0099236E" w:rsidRPr="00880D89">
        <w:t>внутренне,</w:t>
      </w:r>
      <w:r w:rsidRPr="00880D89">
        <w:t xml:space="preserve"> и внешне.</w:t>
      </w:r>
    </w:p>
    <w:p w14:paraId="7C095784" w14:textId="34C1BFA5" w:rsidR="000136F5" w:rsidRPr="00880D89" w:rsidRDefault="000136F5" w:rsidP="00B876E3">
      <w:pPr>
        <w:ind w:firstLine="454"/>
      </w:pPr>
      <w:r w:rsidRPr="00880D89">
        <w:t>Вот ещё другой ответ может быть Подразделением Воли. Именно Дух и Воля, это тот Инструмент, который даёт не западать только вовнутрь и уметь действовать ещё и вовне.</w:t>
      </w:r>
      <w:r w:rsidR="00B876E3">
        <w:t xml:space="preserve"> </w:t>
      </w:r>
      <w:r w:rsidRPr="00880D89">
        <w:t>Почему?</w:t>
      </w:r>
    </w:p>
    <w:p w14:paraId="4ED1F475" w14:textId="77777777" w:rsidR="0025496D" w:rsidRDefault="000136F5" w:rsidP="00B876E3">
      <w:pPr>
        <w:ind w:firstLine="454"/>
      </w:pPr>
      <w:r w:rsidRPr="00880D89">
        <w:t xml:space="preserve">Потому что </w:t>
      </w:r>
      <w:r w:rsidR="00B876E3">
        <w:t xml:space="preserve">когда </w:t>
      </w:r>
      <w:r w:rsidRPr="00880D89">
        <w:t>вы слушали, не то, что внимательно, а сконцентрировались, то было сказано, что Провидение формирует и выстраивает характер. Но ведь</w:t>
      </w:r>
      <w:r w:rsidR="00023B41" w:rsidRPr="00880D89">
        <w:t xml:space="preserve"> </w:t>
      </w:r>
      <w:r w:rsidRPr="00880D89">
        <w:t>эта возможность внутренних и внешних присутствий, больше</w:t>
      </w:r>
      <w:r w:rsidR="00023B41" w:rsidRPr="00880D89">
        <w:t xml:space="preserve"> – </w:t>
      </w:r>
      <w:r w:rsidRPr="00880D89">
        <w:t>меньше, это из разряда характерной накопленности.</w:t>
      </w:r>
      <w:r w:rsidR="00B876E3">
        <w:t xml:space="preserve"> З</w:t>
      </w:r>
      <w:r w:rsidRPr="00880D89">
        <w:t>начит, вопрос, насколько вы волево внешне умейте быть?</w:t>
      </w:r>
      <w:r w:rsidR="00B876E3">
        <w:t xml:space="preserve"> </w:t>
      </w:r>
      <w:r w:rsidRPr="00880D89">
        <w:t>И насколько вы волево внутренне умейте быть?</w:t>
      </w:r>
      <w:r w:rsidR="00B876E3">
        <w:t xml:space="preserve"> </w:t>
      </w:r>
      <w:r w:rsidRPr="00880D89">
        <w:t>Как раз и кроется ответ вот этого баланса и</w:t>
      </w:r>
      <w:r w:rsidR="00023B41" w:rsidRPr="00880D89">
        <w:t xml:space="preserve"> </w:t>
      </w:r>
      <w:r w:rsidRPr="00880D89">
        <w:t>выхода из дисбаланса.</w:t>
      </w:r>
      <w:r w:rsidR="00023B41" w:rsidRPr="00880D89">
        <w:t xml:space="preserve"> </w:t>
      </w:r>
      <w:r w:rsidRPr="00880D89">
        <w:t>И, это как бы второй вариант.</w:t>
      </w:r>
      <w:r w:rsidR="00B876E3">
        <w:t xml:space="preserve"> Это как бы второй вариант</w:t>
      </w:r>
      <w:r w:rsidR="0025496D">
        <w:t>.</w:t>
      </w:r>
    </w:p>
    <w:p w14:paraId="55E360EA" w14:textId="23896E0C" w:rsidR="000136F5" w:rsidRPr="00880D89" w:rsidRDefault="0025496D" w:rsidP="0025496D">
      <w:pPr>
        <w:ind w:firstLine="454"/>
      </w:pPr>
      <w:r>
        <w:t>И</w:t>
      </w:r>
      <w:r w:rsidR="000136F5" w:rsidRPr="00880D89">
        <w:t xml:space="preserve"> третий вариант, который работает всегда</w:t>
      </w:r>
      <w:r>
        <w:t xml:space="preserve"> и</w:t>
      </w:r>
      <w:r w:rsidR="000136F5" w:rsidRPr="00880D89">
        <w:t xml:space="preserve"> с чего начинался</w:t>
      </w:r>
      <w:r w:rsidR="00023B41" w:rsidRPr="00880D89">
        <w:t xml:space="preserve"> </w:t>
      </w:r>
      <w:r w:rsidR="000136F5" w:rsidRPr="00880D89">
        <w:t>Синтез</w:t>
      </w:r>
      <w:r>
        <w:t xml:space="preserve"> — это</w:t>
      </w:r>
      <w:r w:rsidR="000136F5" w:rsidRPr="00880D89">
        <w:t xml:space="preserve"> Магнит. Магнит. И в Магните Дела.</w:t>
      </w:r>
      <w:r>
        <w:t xml:space="preserve"> Вот е</w:t>
      </w:r>
      <w:r w:rsidR="000136F5" w:rsidRPr="00880D89">
        <w:t>сли вы знаете, что вы страдаете тем, что вы больше внутри действуете</w:t>
      </w:r>
      <w:r>
        <w:t>, з</w:t>
      </w:r>
      <w:r w:rsidR="000136F5" w:rsidRPr="00880D89">
        <w:t>начит, когда вы входите в Магнит, вы должны себе по итогам Магнита поставить мыслеобраз, как какую-то цель или задачу. Если вы знаете, что вы</w:t>
      </w:r>
      <w:r w:rsidR="00023B41" w:rsidRPr="00880D89">
        <w:t xml:space="preserve"> </w:t>
      </w:r>
      <w:r w:rsidR="000136F5" w:rsidRPr="00880D89">
        <w:t xml:space="preserve">больше внутренний деятель Синтез и Огонь Магнита в этом деле, идти и делать внешне. И </w:t>
      </w:r>
      <w:r w:rsidRPr="00880D89">
        <w:t>на практиковать</w:t>
      </w:r>
      <w:r w:rsidR="000136F5" w:rsidRPr="00880D89">
        <w:t xml:space="preserve"> это действие, чтобы оно стало для вас внешним.</w:t>
      </w:r>
      <w:r>
        <w:t xml:space="preserve"> </w:t>
      </w:r>
      <w:r w:rsidR="000136F5" w:rsidRPr="00880D89">
        <w:t>Если вы знаете, что вам больше, проще</w:t>
      </w:r>
      <w:r w:rsidR="00023B41" w:rsidRPr="00880D89">
        <w:t xml:space="preserve"> </w:t>
      </w:r>
      <w:r w:rsidR="000136F5" w:rsidRPr="00880D89">
        <w:t>пойти</w:t>
      </w:r>
      <w:r w:rsidR="00023B41" w:rsidRPr="00880D89">
        <w:t xml:space="preserve"> </w:t>
      </w:r>
      <w:r w:rsidR="000136F5" w:rsidRPr="00880D89">
        <w:t>с кем-то договориться, что-то сделать, с кем-то что-то обсудить, но вас и калачом не заманишь к Аватарам, вот калачом не заманишь</w:t>
      </w:r>
      <w:r>
        <w:t>, т</w:t>
      </w:r>
      <w:r w:rsidR="000136F5" w:rsidRPr="00880D89">
        <w:t>о есть вы</w:t>
      </w:r>
      <w:r w:rsidR="00023B41" w:rsidRPr="00880D89">
        <w:t xml:space="preserve"> </w:t>
      </w:r>
      <w:r w:rsidR="000136F5" w:rsidRPr="00880D89">
        <w:t>всё готовы делать только внешне: читать внешне, писать внешне,</w:t>
      </w:r>
      <w:r w:rsidR="00023B41" w:rsidRPr="00880D89">
        <w:t xml:space="preserve"> </w:t>
      </w:r>
      <w:r w:rsidR="000136F5" w:rsidRPr="00880D89">
        <w:t>думать внешне,</w:t>
      </w:r>
      <w:r w:rsidR="00023B41" w:rsidRPr="00880D89">
        <w:t xml:space="preserve"> </w:t>
      </w:r>
      <w:r w:rsidR="000136F5" w:rsidRPr="00880D89">
        <w:t>говорить об Аватарах, только внешне. Значит, вы должны в Магните учиться выходить на внутреннее действие с Аватарами</w:t>
      </w:r>
      <w:r>
        <w:t>, в</w:t>
      </w:r>
      <w:r w:rsidR="000136F5" w:rsidRPr="00880D89">
        <w:t>начале по залам или вначале по кабинетам с Аватарами</w:t>
      </w:r>
      <w:r>
        <w:t>, п</w:t>
      </w:r>
      <w:r w:rsidR="000136F5" w:rsidRPr="00880D89">
        <w:t>отом вы в залах Организации. Потом чуть выглядывать в коридоры, начинать ходить в соседние залы по каким-то там комнатам, в каких-то там названиях частей</w:t>
      </w:r>
      <w:r>
        <w:t>, я</w:t>
      </w:r>
      <w:r w:rsidR="000136F5" w:rsidRPr="00880D89">
        <w:t xml:space="preserve"> сейчас шуточно, но тем ни менее. Потом начать осваивать само Здание и параллельно </w:t>
      </w:r>
      <w:r>
        <w:t xml:space="preserve">же </w:t>
      </w:r>
      <w:r w:rsidR="000136F5" w:rsidRPr="00880D89">
        <w:t xml:space="preserve">работать в </w:t>
      </w:r>
      <w:r>
        <w:t>з</w:t>
      </w:r>
      <w:r w:rsidR="000136F5" w:rsidRPr="00880D89">
        <w:t>даниях в частных</w:t>
      </w:r>
      <w:r>
        <w:t>, п</w:t>
      </w:r>
      <w:r w:rsidR="000136F5" w:rsidRPr="00880D89">
        <w:t>отом осваивать действие в Экополисах. И вы просто себя превентивными мерами поэтапно натренируете не только внешне вот это всё осваивать, но ещё и внутри действовать. И во всех этих: что внешних, что внутренних</w:t>
      </w:r>
      <w:r w:rsidR="00023B41" w:rsidRPr="00880D89">
        <w:t xml:space="preserve"> </w:t>
      </w:r>
      <w:r w:rsidR="000136F5" w:rsidRPr="00880D89">
        <w:t>активациях, самый ваш важный актив, в который нужно всегда в него вкладываться, это Дела. Вот мы хотим какие-то потенциалы, но потенциалы</w:t>
      </w:r>
      <w:r w:rsidR="00023B41" w:rsidRPr="00880D89">
        <w:t xml:space="preserve"> </w:t>
      </w:r>
      <w:r w:rsidR="000136F5" w:rsidRPr="00880D89">
        <w:t>вскроются из активов.</w:t>
      </w:r>
      <w:r>
        <w:t xml:space="preserve"> </w:t>
      </w:r>
      <w:r w:rsidR="000136F5" w:rsidRPr="00880D89">
        <w:t>А что такое активы?</w:t>
      </w:r>
    </w:p>
    <w:p w14:paraId="04859652" w14:textId="407C83A9" w:rsidR="000136F5" w:rsidRPr="00880D89" w:rsidRDefault="000136F5" w:rsidP="0025496D">
      <w:pPr>
        <w:ind w:firstLine="454"/>
      </w:pPr>
      <w:r w:rsidRPr="00880D89">
        <w:t>Это то, что вы в подготовке накопили.</w:t>
      </w:r>
      <w:r w:rsidR="00023B41" w:rsidRPr="00880D89">
        <w:t xml:space="preserve"> </w:t>
      </w:r>
      <w:r w:rsidRPr="00880D89">
        <w:t>Нет этой подготовки, нет актива, нет, из чего выдернуть эти условия, которые бы помогли нам действовать.</w:t>
      </w:r>
      <w:r w:rsidR="0025496D">
        <w:t xml:space="preserve"> </w:t>
      </w:r>
      <w:r w:rsidRPr="00880D89">
        <w:t>Понимаете</w:t>
      </w:r>
      <w:r w:rsidR="0025496D">
        <w:t>?</w:t>
      </w:r>
      <w:r w:rsidRPr="00880D89">
        <w:t xml:space="preserve"> </w:t>
      </w:r>
      <w:r w:rsidR="0025496D">
        <w:t>В</w:t>
      </w:r>
      <w:r w:rsidRPr="00880D89">
        <w:t>от</w:t>
      </w:r>
      <w:r w:rsidR="00023B41" w:rsidRPr="00880D89">
        <w:t xml:space="preserve"> </w:t>
      </w:r>
      <w:r w:rsidRPr="00880D89">
        <w:t>тут важно знать: помощь друга, помощь каких-то ваших служащих, которые не то, что они более компетентны, а есть такое хорошее выражение: со стороны виднее</w:t>
      </w:r>
      <w:r w:rsidR="0025496D">
        <w:t>, и и</w:t>
      </w:r>
      <w:r w:rsidRPr="00880D89">
        <w:t>ногда и муравей может быть вестником.</w:t>
      </w:r>
    </w:p>
    <w:p w14:paraId="13E468D6" w14:textId="366AA12F" w:rsidR="000136F5" w:rsidRPr="00880D89" w:rsidRDefault="000136F5" w:rsidP="00023B41">
      <w:pPr>
        <w:ind w:firstLine="454"/>
      </w:pPr>
      <w:r w:rsidRPr="00880D89">
        <w:t>А мы, иногда, настолько заостряем внимание на личный подход, начинаем любому комментарию обижаться на него</w:t>
      </w:r>
      <w:r w:rsidR="0025496D">
        <w:t>, там л</w:t>
      </w:r>
      <w:r w:rsidRPr="00880D89">
        <w:t xml:space="preserve">юбому замечанию обижаться на него. </w:t>
      </w:r>
      <w:r w:rsidR="0099236E" w:rsidRPr="00880D89">
        <w:t>Наоборот,</w:t>
      </w:r>
      <w:r w:rsidRPr="00880D89">
        <w:t xml:space="preserve"> надо перестраиваться и благодарить, воспринимать критику, как благодарность, вот с благодарностью за то, что вам показали, что можно действовать по-другому. Хорошо</w:t>
      </w:r>
      <w:r w:rsidR="0025496D">
        <w:t>?</w:t>
      </w:r>
    </w:p>
    <w:p w14:paraId="3C969131" w14:textId="33B655DA" w:rsidR="000136F5" w:rsidRPr="00880D89" w:rsidRDefault="000136F5" w:rsidP="00023B41">
      <w:pPr>
        <w:ind w:firstLine="454"/>
      </w:pPr>
      <w:r w:rsidRPr="00880D89">
        <w:t>Вот в таком полярном</w:t>
      </w:r>
      <w:r w:rsidR="00023B41" w:rsidRPr="00880D89">
        <w:t xml:space="preserve"> </w:t>
      </w:r>
      <w:r w:rsidRPr="00880D89">
        <w:t>ответе попробуйте</w:t>
      </w:r>
      <w:r w:rsidR="0025496D">
        <w:t>,</w:t>
      </w:r>
      <w:r w:rsidRPr="00880D89">
        <w:t xml:space="preserve"> изыскать для себя какой-то вывод.</w:t>
      </w:r>
    </w:p>
    <w:p w14:paraId="57A7B20C" w14:textId="5B9E9734" w:rsidR="000136F5" w:rsidRPr="00880D89" w:rsidRDefault="000136F5" w:rsidP="0025496D">
      <w:pPr>
        <w:ind w:firstLine="454"/>
      </w:pPr>
      <w:r w:rsidRPr="00880D89">
        <w:t>Мы сейчас немножко по-другому пойдём.</w:t>
      </w:r>
      <w:r w:rsidR="0025496D">
        <w:t xml:space="preserve"> </w:t>
      </w:r>
      <w:r w:rsidRPr="00880D89">
        <w:t>Лада.</w:t>
      </w:r>
    </w:p>
    <w:p w14:paraId="57665897" w14:textId="03D41DB7" w:rsidR="000136F5" w:rsidRPr="00880D89" w:rsidRDefault="00D91E70" w:rsidP="00023B41">
      <w:pPr>
        <w:ind w:firstLine="454"/>
        <w:rPr>
          <w:i/>
        </w:rPr>
      </w:pPr>
      <w:r w:rsidRPr="00880D89">
        <w:rPr>
          <w:i/>
          <w:iCs/>
        </w:rPr>
        <w:lastRenderedPageBreak/>
        <w:t xml:space="preserve">Из зала: – </w:t>
      </w:r>
      <w:r w:rsidR="000136F5" w:rsidRPr="00880D89">
        <w:rPr>
          <w:i/>
        </w:rPr>
        <w:t xml:space="preserve">Появился более тонкий процесс, стоящий за ментальным процессом мышления, когда </w:t>
      </w:r>
      <w:r w:rsidR="0025496D">
        <w:rPr>
          <w:i/>
        </w:rPr>
        <w:t xml:space="preserve">вот </w:t>
      </w:r>
      <w:r w:rsidR="000136F5" w:rsidRPr="00880D89">
        <w:rPr>
          <w:i/>
        </w:rPr>
        <w:t>идёт мысль</w:t>
      </w:r>
      <w:r w:rsidRPr="00880D89">
        <w:rPr>
          <w:i/>
        </w:rPr>
        <w:t>,</w:t>
      </w:r>
      <w:r w:rsidR="000136F5" w:rsidRPr="00880D89">
        <w:rPr>
          <w:i/>
        </w:rPr>
        <w:t xml:space="preserve"> и мы можем бежать за ней сознательно, тут появляется более тонкое состояние, улавливаешь вот эти процессы, и они </w:t>
      </w:r>
      <w:r w:rsidR="0025496D">
        <w:rPr>
          <w:i/>
        </w:rPr>
        <w:t xml:space="preserve">вот </w:t>
      </w:r>
      <w:r w:rsidR="000136F5" w:rsidRPr="00880D89">
        <w:rPr>
          <w:i/>
        </w:rPr>
        <w:t>очень интересны, но мало знакомы и в них кроется как будто бы управление своими действиями.</w:t>
      </w:r>
    </w:p>
    <w:p w14:paraId="0C6177B8" w14:textId="77777777" w:rsidR="000136F5" w:rsidRPr="00880D89" w:rsidRDefault="000136F5" w:rsidP="00023B41">
      <w:pPr>
        <w:ind w:firstLine="454"/>
      </w:pPr>
      <w:r w:rsidRPr="00880D89">
        <w:t>Отлично. Спасибо. Что скажете? Тоже хорошо.</w:t>
      </w:r>
    </w:p>
    <w:p w14:paraId="123A7FAD" w14:textId="77777777" w:rsidR="000136F5" w:rsidRPr="00880D89" w:rsidRDefault="000136F5" w:rsidP="00023B41">
      <w:pPr>
        <w:ind w:firstLine="454"/>
      </w:pPr>
      <w:r w:rsidRPr="00880D89">
        <w:t>Пожалуйста.</w:t>
      </w:r>
    </w:p>
    <w:p w14:paraId="6940BB4E" w14:textId="77777777" w:rsidR="000136F5" w:rsidRPr="00880D89" w:rsidRDefault="00D91E70" w:rsidP="00023B41">
      <w:pPr>
        <w:ind w:firstLine="454"/>
        <w:rPr>
          <w:i/>
        </w:rPr>
      </w:pPr>
      <w:r w:rsidRPr="00880D89">
        <w:rPr>
          <w:i/>
          <w:iCs/>
        </w:rPr>
        <w:t xml:space="preserve">Из зала: – </w:t>
      </w:r>
      <w:r w:rsidR="000136F5" w:rsidRPr="00880D89">
        <w:rPr>
          <w:i/>
        </w:rPr>
        <w:t>Что удалось в зале Отца более конкретно сконцентрироваться, больше войти вот в это состояние Отцовскости.</w:t>
      </w:r>
      <w:r w:rsidR="00023B41" w:rsidRPr="00880D89">
        <w:rPr>
          <w:i/>
        </w:rPr>
        <w:t xml:space="preserve"> </w:t>
      </w:r>
      <w:r w:rsidR="000136F5" w:rsidRPr="00880D89">
        <w:rPr>
          <w:i/>
        </w:rPr>
        <w:t>То есть больше прожить Отца, как обычно.</w:t>
      </w:r>
    </w:p>
    <w:p w14:paraId="735E86A9" w14:textId="77777777" w:rsidR="000136F5" w:rsidRPr="00880D89" w:rsidRDefault="000136F5" w:rsidP="00023B41">
      <w:pPr>
        <w:ind w:firstLine="454"/>
      </w:pPr>
      <w:r w:rsidRPr="00880D89">
        <w:t>Отлично. Здорово.</w:t>
      </w:r>
      <w:r w:rsidR="00D91E70" w:rsidRPr="00880D89">
        <w:t xml:space="preserve"> </w:t>
      </w:r>
      <w:r w:rsidRPr="00880D89">
        <w:t>А что нам</w:t>
      </w:r>
      <w:r w:rsidR="00023B41" w:rsidRPr="00880D89">
        <w:t xml:space="preserve"> </w:t>
      </w:r>
      <w:r w:rsidRPr="00880D89">
        <w:t>вообще даёт состояние по</w:t>
      </w:r>
      <w:r w:rsidR="00023B41" w:rsidRPr="00880D89">
        <w:t xml:space="preserve"> </w:t>
      </w:r>
      <w:r w:rsidRPr="00880D89">
        <w:t>действию с Отцом?</w:t>
      </w:r>
    </w:p>
    <w:p w14:paraId="44EA9AF9" w14:textId="486585A8" w:rsidR="000136F5" w:rsidRPr="00DF4A9E" w:rsidRDefault="000136F5" w:rsidP="00645D8F">
      <w:pPr>
        <w:ind w:firstLine="454"/>
      </w:pPr>
      <w:r w:rsidRPr="00880D89">
        <w:t xml:space="preserve">Какой внутренний потенциал у нас </w:t>
      </w:r>
      <w:r w:rsidRPr="00DF4A9E">
        <w:t>начинает развиваться</w:t>
      </w:r>
      <w:r w:rsidR="00023B41" w:rsidRPr="00DF4A9E">
        <w:t xml:space="preserve"> </w:t>
      </w:r>
      <w:r w:rsidRPr="00DF4A9E">
        <w:t>и даже можно применить слово – нагнетаться в теле, когда мы выстраиваем состояние?</w:t>
      </w:r>
      <w:r w:rsidR="00D91E70" w:rsidRPr="00DF4A9E">
        <w:t xml:space="preserve"> </w:t>
      </w:r>
      <w:r w:rsidRPr="00DF4A9E">
        <w:t>Вспомните, сейчас состояние, оно включено в дееспособность, это уровень наших прав.</w:t>
      </w:r>
      <w:r w:rsidR="00D91E70" w:rsidRPr="00DF4A9E">
        <w:t xml:space="preserve"> </w:t>
      </w:r>
      <w:r w:rsidRPr="00DF4A9E">
        <w:t>А что усиляет права и что даёт нам возможность пролонгирование этих действий?</w:t>
      </w:r>
      <w:r w:rsidR="00BD6F8E" w:rsidRPr="00DF4A9E">
        <w:t xml:space="preserve"> </w:t>
      </w:r>
      <w:r w:rsidRPr="00DF4A9E">
        <w:t xml:space="preserve">Я даже своим словом – пролонгирование – подсказала, это Время. </w:t>
      </w:r>
      <w:r w:rsidRPr="00DF4A9E">
        <w:rPr>
          <w:bCs/>
        </w:rPr>
        <w:t>Вот состояние всегда исходит из времени каждого из нас</w:t>
      </w:r>
      <w:r w:rsidRPr="00DF4A9E">
        <w:t>.</w:t>
      </w:r>
      <w:r w:rsidR="00BD6F8E" w:rsidRPr="00DF4A9E">
        <w:t xml:space="preserve"> </w:t>
      </w:r>
      <w:r w:rsidRPr="00DF4A9E">
        <w:t>Ответ простой</w:t>
      </w:r>
      <w:r w:rsidR="00645D8F" w:rsidRPr="00DF4A9E">
        <w:t>, е</w:t>
      </w:r>
      <w:r w:rsidRPr="00DF4A9E">
        <w:t>сли вы чего-то не умеете, и вы входите не всегда на спонтанности, коротким временем, скоропостижностью, вы можете войти в какую-то глубину</w:t>
      </w:r>
      <w:r w:rsidR="00645D8F" w:rsidRPr="00DF4A9E">
        <w:t>.</w:t>
      </w:r>
      <w:r w:rsidRPr="00DF4A9E">
        <w:t xml:space="preserve"> </w:t>
      </w:r>
      <w:r w:rsidR="00645D8F" w:rsidRPr="00DF4A9E">
        <w:t>Д</w:t>
      </w:r>
      <w:r w:rsidRPr="00DF4A9E">
        <w:t>а?</w:t>
      </w:r>
      <w:r w:rsidR="00BD6F8E" w:rsidRPr="00DF4A9E">
        <w:t xml:space="preserve"> </w:t>
      </w:r>
      <w:r w:rsidRPr="00DF4A9E">
        <w:t>А иногда нужно время в действиях с Отцом, с Аватарами, чтобы сформировать более глубокое состояние, выровнять его и отстроить.</w:t>
      </w:r>
      <w:r w:rsidR="00645D8F" w:rsidRPr="00DF4A9E">
        <w:t xml:space="preserve"> И вот к</w:t>
      </w:r>
      <w:r w:rsidRPr="00DF4A9E">
        <w:t>огда вы употребляете слово – состояние, всегда видьте, что</w:t>
      </w:r>
      <w:r w:rsidR="00023B41" w:rsidRPr="00DF4A9E">
        <w:t xml:space="preserve"> </w:t>
      </w:r>
      <w:r w:rsidRPr="00DF4A9E">
        <w:t>за ним вы ставите</w:t>
      </w:r>
      <w:r w:rsidR="00645D8F" w:rsidRPr="00DF4A9E">
        <w:t xml:space="preserve">. </w:t>
      </w:r>
      <w:r w:rsidRPr="00DF4A9E">
        <w:t>Если в исходном</w:t>
      </w:r>
      <w:r w:rsidR="00023B41" w:rsidRPr="00DF4A9E">
        <w:t xml:space="preserve"> </w:t>
      </w:r>
      <w:r w:rsidRPr="00DF4A9E">
        <w:t>за</w:t>
      </w:r>
      <w:r w:rsidR="00023B41" w:rsidRPr="00DF4A9E">
        <w:t xml:space="preserve"> </w:t>
      </w:r>
      <w:r w:rsidRPr="00DF4A9E">
        <w:t xml:space="preserve">состоянием не будет стоять время, не будет стоять содержание </w:t>
      </w:r>
      <w:r w:rsidR="00645D8F" w:rsidRPr="00DF4A9E">
        <w:t xml:space="preserve">в </w:t>
      </w:r>
      <w:r w:rsidRPr="00DF4A9E">
        <w:t>состояни</w:t>
      </w:r>
      <w:r w:rsidR="00645D8F" w:rsidRPr="00DF4A9E">
        <w:t>и</w:t>
      </w:r>
      <w:r w:rsidRPr="00DF4A9E">
        <w:t>, не будет стоять ещё ряд частностей, которые и по горизонту, и по принципу ключей управления или включения</w:t>
      </w:r>
      <w:r w:rsidR="00023B41" w:rsidRPr="00DF4A9E">
        <w:t xml:space="preserve"> </w:t>
      </w:r>
      <w:r w:rsidRPr="00DF4A9E">
        <w:t>вышестоящих в нижестоящее как часть, вот этих вводных не будет. То состояние будет, знаете, какое?</w:t>
      </w:r>
      <w:r w:rsidR="00645D8F" w:rsidRPr="00DF4A9E">
        <w:t xml:space="preserve"> Это с</w:t>
      </w:r>
      <w:r w:rsidRPr="00DF4A9E">
        <w:t>ейчас не к вам, а в целом – «от себятина».</w:t>
      </w:r>
    </w:p>
    <w:p w14:paraId="6B14B461" w14:textId="30622AA9" w:rsidR="000136F5" w:rsidRPr="00DF4A9E" w:rsidRDefault="000136F5" w:rsidP="00645D8F">
      <w:pPr>
        <w:ind w:firstLine="454"/>
      </w:pPr>
      <w:r w:rsidRPr="00DF4A9E">
        <w:t>То есть вы, убегая в Отца, пытаясь что-то наработать, всё равно прибегаете к исходному, потому что не затрачиваете время, которое требуется вложить в этот потенциал. В любом потенциале нужно время</w:t>
      </w:r>
      <w:r w:rsidR="00645D8F" w:rsidRPr="00DF4A9E">
        <w:t>,</w:t>
      </w:r>
      <w:r w:rsidRPr="00DF4A9E">
        <w:t xml:space="preserve"> Будда 49 раз перевоплощался, чтобы достичь Пробуждения. И он увидел, что мир состоит из того-то, того-то, не упоминаем это сейчас.</w:t>
      </w:r>
      <w:r w:rsidR="00645D8F" w:rsidRPr="00DF4A9E">
        <w:t xml:space="preserve"> </w:t>
      </w:r>
      <w:r w:rsidRPr="00DF4A9E">
        <w:t>Понимаете?</w:t>
      </w:r>
    </w:p>
    <w:p w14:paraId="1458DCE2" w14:textId="77777777" w:rsidR="000136F5" w:rsidRPr="00DF4A9E" w:rsidRDefault="000136F5" w:rsidP="00023B41">
      <w:pPr>
        <w:ind w:firstLine="454"/>
      </w:pPr>
      <w:r w:rsidRPr="00DF4A9E">
        <w:t>Вопрос, что вы видите по итогам ваших состояний?</w:t>
      </w:r>
    </w:p>
    <w:p w14:paraId="301E9674" w14:textId="18BA3364" w:rsidR="000136F5" w:rsidRPr="00DF4A9E" w:rsidRDefault="000136F5" w:rsidP="00023B41">
      <w:pPr>
        <w:ind w:firstLine="454"/>
      </w:pPr>
      <w:r w:rsidRPr="00DF4A9E">
        <w:t>То есть, любой Синтез с Отцом, это состояние Пробуждения, не ниже, не ниже. Вот просто запомните это – не ниже. Иначе внутренне не видать нам действия Волей. И будете так и спать,</w:t>
      </w:r>
      <w:r w:rsidR="00023B41" w:rsidRPr="00DF4A9E">
        <w:t xml:space="preserve"> </w:t>
      </w:r>
      <w:r w:rsidRPr="00DF4A9E">
        <w:t>хрюкать, посапывать, я сейчас серьёзно говорю</w:t>
      </w:r>
      <w:r w:rsidR="00645D8F" w:rsidRPr="00DF4A9E">
        <w:t>, д</w:t>
      </w:r>
      <w:r w:rsidRPr="00DF4A9E">
        <w:t>аже по поводу – хрюкать. Да, да и ещё раз, да.</w:t>
      </w:r>
    </w:p>
    <w:p w14:paraId="50D552CF" w14:textId="63EEB716" w:rsidR="000136F5" w:rsidRPr="00DF4A9E" w:rsidRDefault="000136F5" w:rsidP="00645D8F">
      <w:pPr>
        <w:ind w:firstLine="454"/>
      </w:pPr>
      <w:r w:rsidRPr="00DF4A9E">
        <w:t>Почему?</w:t>
      </w:r>
      <w:r w:rsidR="00645D8F" w:rsidRPr="00DF4A9E">
        <w:t xml:space="preserve"> </w:t>
      </w:r>
      <w:r w:rsidRPr="00DF4A9E">
        <w:t>Потому что вы…</w:t>
      </w:r>
      <w:r w:rsidR="00645D8F" w:rsidRPr="00DF4A9E">
        <w:t xml:space="preserve"> </w:t>
      </w:r>
      <w:r w:rsidRPr="00DF4A9E">
        <w:t xml:space="preserve">Да, закрывайте </w:t>
      </w:r>
      <w:r w:rsidR="00645D8F" w:rsidRPr="00DF4A9E">
        <w:rPr>
          <w:i/>
          <w:iCs/>
        </w:rPr>
        <w:t>(</w:t>
      </w:r>
      <w:r w:rsidRPr="00DF4A9E">
        <w:rPr>
          <w:i/>
          <w:iCs/>
        </w:rPr>
        <w:t>обращается в зал).</w:t>
      </w:r>
    </w:p>
    <w:p w14:paraId="2105ABF6" w14:textId="2CC1BEEF" w:rsidR="005252E5" w:rsidRPr="00DF4A9E" w:rsidRDefault="000136F5" w:rsidP="00645D8F">
      <w:pPr>
        <w:ind w:firstLine="454"/>
      </w:pPr>
      <w:r w:rsidRPr="00DF4A9E">
        <w:t>Вы не отслеживаете, а соответственно, можете натолкнуться на эти грабли.</w:t>
      </w:r>
      <w:r w:rsidR="00645D8F" w:rsidRPr="00DF4A9E">
        <w:t xml:space="preserve"> </w:t>
      </w:r>
      <w:r w:rsidRPr="00DF4A9E">
        <w:t>Перестройтесь</w:t>
      </w:r>
      <w:r w:rsidR="00645D8F" w:rsidRPr="00DF4A9E">
        <w:t>!</w:t>
      </w:r>
    </w:p>
    <w:p w14:paraId="71A2BEFA" w14:textId="1F9C8AD3" w:rsidR="000136F5" w:rsidRPr="00DF4A9E" w:rsidRDefault="000136F5" w:rsidP="00023B41">
      <w:pPr>
        <w:ind w:firstLine="454"/>
      </w:pPr>
      <w:r w:rsidRPr="00DF4A9E">
        <w:t>Значит, нужно внутренним, более точечн</w:t>
      </w:r>
      <w:r w:rsidR="00645D8F" w:rsidRPr="00DF4A9E">
        <w:t>ее</w:t>
      </w:r>
      <w:r w:rsidRPr="00DF4A9E">
        <w:t>, детальн</w:t>
      </w:r>
      <w:r w:rsidR="00645D8F" w:rsidRPr="00DF4A9E">
        <w:t>ее</w:t>
      </w:r>
      <w:r w:rsidRPr="00DF4A9E">
        <w:t xml:space="preserve"> работать над своим внутренним миром.</w:t>
      </w:r>
    </w:p>
    <w:p w14:paraId="3CCFB694" w14:textId="4F5C8F6B" w:rsidR="000136F5" w:rsidRPr="00DF4A9E" w:rsidRDefault="000136F5" w:rsidP="00645D8F">
      <w:pPr>
        <w:ind w:firstLine="454"/>
      </w:pPr>
      <w:r w:rsidRPr="00DF4A9E">
        <w:t>Ладно.</w:t>
      </w:r>
      <w:r w:rsidR="00645D8F" w:rsidRPr="00DF4A9E">
        <w:t xml:space="preserve"> </w:t>
      </w:r>
      <w:r w:rsidRPr="00DF4A9E">
        <w:t>Спасибо большое.</w:t>
      </w:r>
      <w:r w:rsidR="00645D8F" w:rsidRPr="00DF4A9E">
        <w:t xml:space="preserve"> </w:t>
      </w:r>
      <w:r w:rsidRPr="00DF4A9E">
        <w:t>Связали, запомнили?</w:t>
      </w:r>
      <w:r w:rsidR="00645D8F" w:rsidRPr="00DF4A9E">
        <w:t xml:space="preserve"> </w:t>
      </w:r>
      <w:r w:rsidRPr="00DF4A9E">
        <w:t>Над этим есть что подумать и проработать?</w:t>
      </w:r>
    </w:p>
    <w:p w14:paraId="0D2D538B" w14:textId="169F1FB4" w:rsidR="000136F5" w:rsidRPr="00DF4A9E" w:rsidRDefault="000136F5" w:rsidP="00645D8F">
      <w:pPr>
        <w:ind w:firstLine="454"/>
      </w:pPr>
      <w:r w:rsidRPr="00DF4A9E">
        <w:t>И везде по итогам любой категоричности, должен быть вывод.</w:t>
      </w:r>
      <w:r w:rsidR="00645D8F" w:rsidRPr="00DF4A9E">
        <w:t xml:space="preserve"> </w:t>
      </w:r>
      <w:r w:rsidRPr="00DF4A9E">
        <w:t>Хорошо.</w:t>
      </w:r>
    </w:p>
    <w:p w14:paraId="1EEAB498" w14:textId="77777777" w:rsidR="000136F5" w:rsidRPr="00DF4A9E" w:rsidRDefault="000136F5" w:rsidP="00023B41">
      <w:pPr>
        <w:ind w:firstLine="454"/>
      </w:pPr>
      <w:r w:rsidRPr="00DF4A9E">
        <w:t>Екатерина, батьковна, тщательно, записывающая, да, отчитываемся по полной форме.</w:t>
      </w:r>
    </w:p>
    <w:p w14:paraId="2D1EEE6E" w14:textId="77777777" w:rsidR="000136F5" w:rsidRPr="00DF4A9E" w:rsidRDefault="000136F5" w:rsidP="00023B41">
      <w:pPr>
        <w:ind w:firstLine="454"/>
      </w:pPr>
      <w:r w:rsidRPr="00DF4A9E">
        <w:t>Давай, первое.</w:t>
      </w:r>
    </w:p>
    <w:p w14:paraId="16ADC92E" w14:textId="77777777" w:rsidR="000136F5" w:rsidRPr="00DF4A9E" w:rsidRDefault="00BD6F8E" w:rsidP="00023B41">
      <w:pPr>
        <w:ind w:firstLine="454"/>
        <w:rPr>
          <w:i/>
        </w:rPr>
      </w:pPr>
      <w:r w:rsidRPr="00DF4A9E">
        <w:rPr>
          <w:i/>
          <w:iCs/>
        </w:rPr>
        <w:t xml:space="preserve">Из зала: – </w:t>
      </w:r>
      <w:r w:rsidR="000136F5" w:rsidRPr="00DF4A9E">
        <w:rPr>
          <w:i/>
        </w:rPr>
        <w:t>Вчера и сегодня у меня было состояние праздника, со всеми…</w:t>
      </w:r>
    </w:p>
    <w:p w14:paraId="240BADAC" w14:textId="77777777" w:rsidR="000136F5" w:rsidRPr="00DF4A9E" w:rsidRDefault="000136F5" w:rsidP="00023B41">
      <w:pPr>
        <w:ind w:firstLine="454"/>
      </w:pPr>
      <w:r w:rsidRPr="00DF4A9E">
        <w:t>Вытекающими подробностями.</w:t>
      </w:r>
    </w:p>
    <w:p w14:paraId="6F126FA8" w14:textId="714D3A37" w:rsidR="000136F5" w:rsidRPr="00DF4A9E" w:rsidRDefault="00645D8F" w:rsidP="00023B41">
      <w:pPr>
        <w:ind w:firstLine="454"/>
        <w:rPr>
          <w:i/>
        </w:rPr>
      </w:pPr>
      <w:r w:rsidRPr="00DF4A9E">
        <w:rPr>
          <w:i/>
        </w:rPr>
        <w:t>Из зала:</w:t>
      </w:r>
      <w:r w:rsidR="00BD1865" w:rsidRPr="00DF4A9E">
        <w:rPr>
          <w:i/>
        </w:rPr>
        <w:t xml:space="preserve"> – </w:t>
      </w:r>
      <w:r w:rsidR="000136F5" w:rsidRPr="00DF4A9E">
        <w:rPr>
          <w:i/>
        </w:rPr>
        <w:t xml:space="preserve">Да. И было, очень классно, что каждый Синтез с Отцом, это </w:t>
      </w:r>
      <w:r w:rsidRPr="00DF4A9E">
        <w:rPr>
          <w:i/>
        </w:rPr>
        <w:t xml:space="preserve">как </w:t>
      </w:r>
      <w:r w:rsidR="000136F5" w:rsidRPr="00DF4A9E">
        <w:rPr>
          <w:i/>
        </w:rPr>
        <w:t>большой подарок со всеми дарами, которые</w:t>
      </w:r>
      <w:r w:rsidR="00023B41" w:rsidRPr="00DF4A9E">
        <w:rPr>
          <w:i/>
        </w:rPr>
        <w:t xml:space="preserve"> </w:t>
      </w:r>
      <w:r w:rsidR="000136F5" w:rsidRPr="00DF4A9E">
        <w:rPr>
          <w:i/>
        </w:rPr>
        <w:t>Отец нам щедро даёт на большую перспективу развития. И от этого было так радостно, благостно, и в этом</w:t>
      </w:r>
      <w:r w:rsidR="00023B41" w:rsidRPr="00DF4A9E">
        <w:rPr>
          <w:i/>
        </w:rPr>
        <w:t xml:space="preserve"> </w:t>
      </w:r>
      <w:r w:rsidR="000136F5" w:rsidRPr="00DF4A9E">
        <w:rPr>
          <w:i/>
        </w:rPr>
        <w:t>состоянии радости проживается какое-то такое течение жизни мною, моей жизни, но, с Отцом.</w:t>
      </w:r>
    </w:p>
    <w:p w14:paraId="53BDD41E" w14:textId="287ED971" w:rsidR="000136F5" w:rsidRPr="00DF4A9E" w:rsidRDefault="000136F5" w:rsidP="00645D8F">
      <w:pPr>
        <w:ind w:firstLine="454"/>
      </w:pPr>
      <w:r w:rsidRPr="00DF4A9E">
        <w:t>Сейчас ты продолжишь</w:t>
      </w:r>
      <w:r w:rsidR="00645D8F" w:rsidRPr="00DF4A9E">
        <w:t xml:space="preserve">. </w:t>
      </w:r>
      <w:r w:rsidRPr="00DF4A9E">
        <w:t>Можно вам вопрос?</w:t>
      </w:r>
      <w:r w:rsidR="00645D8F" w:rsidRPr="00DF4A9E">
        <w:t xml:space="preserve"> </w:t>
      </w:r>
      <w:r w:rsidRPr="00DF4A9E">
        <w:t>А где разница, только подумайте? А где разница между хорошим Человеком, который всё понимает в Синтезе, исполняет, можно положиться, он делает и хорошим Служащим, который умеет этим служить?</w:t>
      </w:r>
      <w:r w:rsidR="00645D8F" w:rsidRPr="00DF4A9E">
        <w:t xml:space="preserve"> </w:t>
      </w:r>
      <w:r w:rsidRPr="00DF4A9E">
        <w:t>Это не из тебя, не к тебе, а просто твоё пояснение натолкнуло нас вот на эту картину</w:t>
      </w:r>
      <w:r w:rsidR="00023B41" w:rsidRPr="00DF4A9E">
        <w:t xml:space="preserve"> </w:t>
      </w:r>
      <w:r w:rsidR="00645D8F" w:rsidRPr="00DF4A9E">
        <w:t>П</w:t>
      </w:r>
      <w:r w:rsidRPr="00DF4A9E">
        <w:t>ровидения.</w:t>
      </w:r>
    </w:p>
    <w:p w14:paraId="2AB3E1A4" w14:textId="2DF3BE6E" w:rsidR="000136F5" w:rsidRPr="00DF4A9E" w:rsidRDefault="00645D8F" w:rsidP="00645D8F">
      <w:pPr>
        <w:ind w:firstLine="454"/>
      </w:pPr>
      <w:r w:rsidRPr="00DF4A9E">
        <w:t>Вот г</w:t>
      </w:r>
      <w:r w:rsidR="000136F5" w:rsidRPr="00DF4A9E">
        <w:t>де та грань, хороший Человек, с которым можно пообщаться, он тебя поймёт, Синтезом поддержит, подскажет, ну, вот такой</w:t>
      </w:r>
      <w:r w:rsidRPr="00DF4A9E">
        <w:t>, всё</w:t>
      </w:r>
      <w:r w:rsidR="000136F5" w:rsidRPr="00DF4A9E">
        <w:t>?</w:t>
      </w:r>
      <w:r w:rsidRPr="00DF4A9E">
        <w:t xml:space="preserve"> </w:t>
      </w:r>
      <w:r w:rsidR="000136F5" w:rsidRPr="00DF4A9E">
        <w:t xml:space="preserve">И Служащего, где хороший Человек, как часть, но он уже служит, не просто тем, что он хороший Человек внешне, </w:t>
      </w:r>
      <w:r w:rsidRPr="00DF4A9E">
        <w:t xml:space="preserve">а </w:t>
      </w:r>
      <w:r w:rsidR="000136F5" w:rsidRPr="00DF4A9E">
        <w:t>он ещё может что-то исполнять, где эта грань?</w:t>
      </w:r>
      <w:r w:rsidRPr="00DF4A9E">
        <w:t xml:space="preserve"> </w:t>
      </w:r>
      <w:r w:rsidR="000136F5" w:rsidRPr="00DF4A9E">
        <w:t>Где тот критерий</w:t>
      </w:r>
      <w:r w:rsidRPr="00DF4A9E">
        <w:t xml:space="preserve">? Не знаю, </w:t>
      </w:r>
      <w:r w:rsidR="000136F5" w:rsidRPr="00DF4A9E">
        <w:t>где та категория, которая даёт нам вот этой переключённости</w:t>
      </w:r>
      <w:r w:rsidRPr="00DF4A9E">
        <w:t>?</w:t>
      </w:r>
      <w:r w:rsidR="000136F5" w:rsidRPr="00DF4A9E">
        <w:t xml:space="preserve"> </w:t>
      </w:r>
    </w:p>
    <w:p w14:paraId="51E41E34" w14:textId="38FBA292" w:rsidR="000136F5" w:rsidRPr="00DF4A9E" w:rsidRDefault="000136F5" w:rsidP="00023B41">
      <w:pPr>
        <w:ind w:firstLine="454"/>
      </w:pPr>
      <w:r w:rsidRPr="00DF4A9E">
        <w:t xml:space="preserve">Не спите, </w:t>
      </w:r>
      <w:r w:rsidR="00645D8F" w:rsidRPr="00DF4A9E">
        <w:t xml:space="preserve">вот </w:t>
      </w:r>
      <w:r w:rsidRPr="00DF4A9E">
        <w:t>все подумайте, вы можете найти этот ответ, даже, если вы ничего не знаете</w:t>
      </w:r>
      <w:r w:rsidR="00645D8F" w:rsidRPr="00DF4A9E">
        <w:t>.</w:t>
      </w:r>
    </w:p>
    <w:p w14:paraId="115F96A4" w14:textId="1A864AA6" w:rsidR="000136F5" w:rsidRPr="00DF4A9E" w:rsidRDefault="000136F5" w:rsidP="00AC4AC2">
      <w:pPr>
        <w:ind w:firstLine="454"/>
      </w:pPr>
      <w:r w:rsidRPr="00DF4A9E">
        <w:t>И вот нам с вами нужно выходить из категории хорошего человека и научаться, будучи хорошим человеком, становиться хорошим, уберём слово</w:t>
      </w:r>
      <w:r w:rsidR="00023B41" w:rsidRPr="00DF4A9E">
        <w:t xml:space="preserve"> – </w:t>
      </w:r>
      <w:r w:rsidRPr="00DF4A9E">
        <w:t>хороший, там нет оценки – хороший</w:t>
      </w:r>
      <w:r w:rsidR="00023B41" w:rsidRPr="00DF4A9E">
        <w:t xml:space="preserve"> – </w:t>
      </w:r>
      <w:r w:rsidRPr="00DF4A9E">
        <w:lastRenderedPageBreak/>
        <w:t>плохой, просто служащим, который ещё служит этим.</w:t>
      </w:r>
      <w:r w:rsidR="00AC4AC2" w:rsidRPr="00DF4A9E">
        <w:t xml:space="preserve"> </w:t>
      </w:r>
      <w:r w:rsidRPr="00DF4A9E">
        <w:t>Вот чем ты хорош, как Человек, послужи этим, как Служащий, поипостась</w:t>
      </w:r>
      <w:r w:rsidR="00023B41" w:rsidRPr="00DF4A9E">
        <w:t xml:space="preserve"> </w:t>
      </w:r>
      <w:r w:rsidRPr="00DF4A9E">
        <w:t>этим, как Ипостась</w:t>
      </w:r>
      <w:r w:rsidR="00AC4AC2" w:rsidRPr="00DF4A9E">
        <w:t>. П</w:t>
      </w:r>
      <w:r w:rsidRPr="00DF4A9E">
        <w:t xml:space="preserve">онятно? </w:t>
      </w:r>
    </w:p>
    <w:p w14:paraId="1B22DBE9" w14:textId="77777777" w:rsidR="000136F5" w:rsidRPr="00DF4A9E" w:rsidRDefault="000136F5" w:rsidP="00023B41">
      <w:pPr>
        <w:ind w:firstLine="454"/>
      </w:pPr>
      <w:r w:rsidRPr="00DF4A9E">
        <w:t>Вот только в этой глубине вы должны сейчас не просто услышать, как некую категоричность, что вам это надо. А увидеть, что внутри тренинг формирует и поднимает эти вопросы, обозначая их перед вами. И, когда вопрос обозначен, он</w:t>
      </w:r>
      <w:r w:rsidR="00023B41" w:rsidRPr="00DF4A9E">
        <w:t xml:space="preserve"> </w:t>
      </w:r>
      <w:r w:rsidRPr="00DF4A9E">
        <w:t>приоре уже поставлен</w:t>
      </w:r>
      <w:r w:rsidR="00023B41" w:rsidRPr="00DF4A9E">
        <w:t xml:space="preserve"> </w:t>
      </w:r>
      <w:r w:rsidRPr="00DF4A9E">
        <w:t>и идёт поиск внутреннего ответа. Но ответ только идёт не выражением вовне, а решением тех действий, которые вы собою несёте, вот это вот: Служение, Ипостасность, Учительство, Владычество, это то решение, которое вы несёте собою.</w:t>
      </w:r>
    </w:p>
    <w:p w14:paraId="235B3451" w14:textId="554C313C" w:rsidR="000136F5" w:rsidRPr="00DF4A9E" w:rsidRDefault="000136F5" w:rsidP="00023B41">
      <w:pPr>
        <w:ind w:firstLine="454"/>
      </w:pPr>
      <w:r w:rsidRPr="00DF4A9E">
        <w:t>Оксана, давай, что-то вот</w:t>
      </w:r>
      <w:r w:rsidR="00AC4AC2" w:rsidRPr="00DF4A9E">
        <w:t>, п</w:t>
      </w:r>
      <w:r w:rsidRPr="00DF4A9E">
        <w:t xml:space="preserve">отому что я смотрю на вашу реакцию, у всех у вас своя глубина, это </w:t>
      </w:r>
      <w:r w:rsidR="00AC4AC2" w:rsidRPr="00DF4A9E">
        <w:t xml:space="preserve">и </w:t>
      </w:r>
      <w:r w:rsidRPr="00DF4A9E">
        <w:t>хорошо.</w:t>
      </w:r>
      <w:r w:rsidR="00BD6F8E" w:rsidRPr="00DF4A9E">
        <w:t xml:space="preserve"> </w:t>
      </w:r>
      <w:r w:rsidRPr="00DF4A9E">
        <w:t>И вот в Подразделении нужно поменять выйти из: не просто человек хороший,</w:t>
      </w:r>
      <w:r w:rsidR="00023B41" w:rsidRPr="00DF4A9E">
        <w:t xml:space="preserve"> </w:t>
      </w:r>
      <w:r w:rsidRPr="00DF4A9E">
        <w:t>а научить, действовать, чтобы это ещё был служащий качественный, перспективный</w:t>
      </w:r>
      <w:r w:rsidR="00AC4AC2" w:rsidRPr="00DF4A9E">
        <w:t>, п</w:t>
      </w:r>
      <w:r w:rsidRPr="00DF4A9E">
        <w:t>усть не на это воплощение, а вот с учётом времени Отца, на следующее</w:t>
      </w:r>
      <w:r w:rsidR="00BD1865" w:rsidRPr="00DF4A9E">
        <w:t xml:space="preserve"> – </w:t>
      </w:r>
      <w:r w:rsidRPr="00DF4A9E">
        <w:t>это Провидение. Но сейчас это закладывается</w:t>
      </w:r>
      <w:r w:rsidR="00AC4AC2" w:rsidRPr="00DF4A9E">
        <w:t>, но э</w:t>
      </w:r>
      <w:r w:rsidRPr="00DF4A9E">
        <w:t>то уже тонкий, сложный подход.</w:t>
      </w:r>
      <w:r w:rsidR="00BD6F8E" w:rsidRPr="00DF4A9E">
        <w:t xml:space="preserve"> </w:t>
      </w:r>
      <w:r w:rsidRPr="00DF4A9E">
        <w:t>Смотрим вот в это</w:t>
      </w:r>
      <w:r w:rsidR="00AC4AC2" w:rsidRPr="00DF4A9E">
        <w:t>м</w:t>
      </w:r>
      <w:r w:rsidRPr="00DF4A9E">
        <w:t xml:space="preserve"> состояние Служения.</w:t>
      </w:r>
      <w:r w:rsidR="00BD6F8E" w:rsidRPr="00DF4A9E">
        <w:t xml:space="preserve"> </w:t>
      </w:r>
      <w:r w:rsidRPr="00DF4A9E">
        <w:t>Да?</w:t>
      </w:r>
    </w:p>
    <w:p w14:paraId="084392B9" w14:textId="7B329DB5" w:rsidR="000136F5" w:rsidRPr="00880D89" w:rsidRDefault="000136F5" w:rsidP="00AC4AC2">
      <w:pPr>
        <w:ind w:firstLine="454"/>
      </w:pPr>
      <w:r w:rsidRPr="00DF4A9E">
        <w:t>Ну, хорошо, как вы хорошо молчите, тихо, глубоко, изысканно, утончённо</w:t>
      </w:r>
      <w:r w:rsidR="00AC4AC2" w:rsidRPr="00DF4A9E">
        <w:t xml:space="preserve"> в</w:t>
      </w:r>
      <w:r w:rsidRPr="00DF4A9E">
        <w:t>от эта вот глубина Провидения лаконичная, лаконичная</w:t>
      </w:r>
      <w:r w:rsidR="00023B41" w:rsidRPr="00DF4A9E">
        <w:t xml:space="preserve"> </w:t>
      </w:r>
      <w:r w:rsidRPr="00DF4A9E">
        <w:t>и очень</w:t>
      </w:r>
      <w:r w:rsidR="00023B41" w:rsidRPr="00DF4A9E">
        <w:t xml:space="preserve"> </w:t>
      </w:r>
      <w:r w:rsidRPr="00DF4A9E">
        <w:t>внутренне, нацеленная на действие.</w:t>
      </w:r>
      <w:r w:rsidR="00AC4AC2" w:rsidRPr="00DF4A9E">
        <w:t xml:space="preserve"> </w:t>
      </w:r>
      <w:r w:rsidRPr="00DF4A9E">
        <w:t>Вот вам нужно себя будоражить и, когда вы себя вводите в определённое будораж</w:t>
      </w:r>
      <w:r w:rsidR="00AC4AC2" w:rsidRPr="00DF4A9E">
        <w:t>е</w:t>
      </w:r>
      <w:r w:rsidRPr="00DF4A9E">
        <w:t>н</w:t>
      </w:r>
      <w:r w:rsidR="00AC4AC2" w:rsidRPr="00DF4A9E">
        <w:t>и</w:t>
      </w:r>
      <w:r w:rsidRPr="00DF4A9E">
        <w:t>е</w:t>
      </w:r>
      <w:r w:rsidR="00023B41" w:rsidRPr="00DF4A9E">
        <w:t xml:space="preserve"> </w:t>
      </w:r>
      <w:r w:rsidRPr="00DF4A9E">
        <w:t>Синтезом и Огнём,</w:t>
      </w:r>
      <w:r w:rsidR="00023B41" w:rsidRPr="00DF4A9E">
        <w:t xml:space="preserve"> </w:t>
      </w:r>
      <w:r w:rsidRPr="00DF4A9E">
        <w:t>вы находите следующий этап концентрации</w:t>
      </w:r>
      <w:r w:rsidR="00AC4AC2" w:rsidRPr="00DF4A9E">
        <w:t xml:space="preserve"> в</w:t>
      </w:r>
      <w:r w:rsidRPr="00DF4A9E">
        <w:t>ы как бы заныриваете, получаете состояние, отталкиваетесь ногами от дна какими-то</w:t>
      </w:r>
      <w:r w:rsidRPr="00880D89">
        <w:t xml:space="preserve"> вопросами, которые внутри вас пытают, испытывают</w:t>
      </w:r>
      <w:r w:rsidR="00AC4AC2">
        <w:t>.</w:t>
      </w:r>
      <w:r w:rsidRPr="00880D89">
        <w:t xml:space="preserve"> </w:t>
      </w:r>
      <w:r w:rsidR="00AC4AC2">
        <w:t>Н</w:t>
      </w:r>
      <w:r w:rsidRPr="00880D89">
        <w:t>а что?</w:t>
      </w:r>
    </w:p>
    <w:p w14:paraId="236068C0" w14:textId="77777777" w:rsidR="000136F5" w:rsidRPr="00880D89" w:rsidRDefault="000136F5" w:rsidP="00023B41">
      <w:pPr>
        <w:ind w:firstLine="454"/>
      </w:pPr>
      <w:r w:rsidRPr="00880D89">
        <w:t>На прочность, на устойчивость, не на Веру, она и так уже есть, иначе бы вы</w:t>
      </w:r>
      <w:r w:rsidR="00023B41" w:rsidRPr="00880D89">
        <w:t xml:space="preserve"> </w:t>
      </w:r>
      <w:r w:rsidRPr="00880D89">
        <w:t>не нырнули, если бы не было Веры и доверия.</w:t>
      </w:r>
    </w:p>
    <w:p w14:paraId="449F414D" w14:textId="77777777" w:rsidR="000136F5" w:rsidRPr="00880D89" w:rsidRDefault="000136F5" w:rsidP="00023B41">
      <w:pPr>
        <w:ind w:firstLine="454"/>
      </w:pPr>
      <w:r w:rsidRPr="00880D89">
        <w:t>И отталкиваясь от этого фундаментального базиса, вы можете выскочить, именно, выскочить, вот выстроить на следующие этапы.</w:t>
      </w:r>
    </w:p>
    <w:p w14:paraId="3084329C" w14:textId="799F9F4B" w:rsidR="000136F5" w:rsidRPr="00AC4AC2" w:rsidRDefault="000136F5" w:rsidP="00AC4AC2">
      <w:pPr>
        <w:ind w:firstLine="454"/>
      </w:pPr>
      <w:r w:rsidRPr="00880D89">
        <w:t>Катюша, далее, давай.</w:t>
      </w:r>
    </w:p>
    <w:p w14:paraId="5A964723" w14:textId="77777777"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Мне было сегодня, вчера очень легко общаться с Отцом.</w:t>
      </w:r>
    </w:p>
    <w:p w14:paraId="5233F9F5"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Да. Отлично.</w:t>
      </w:r>
    </w:p>
    <w:p w14:paraId="2F090997" w14:textId="3F88AB07" w:rsidR="000136F5" w:rsidRPr="00880D89" w:rsidRDefault="000136F5" w:rsidP="00023B41">
      <w:pPr>
        <w:pStyle w:val="ad"/>
        <w:ind w:firstLine="454"/>
        <w:rPr>
          <w:rFonts w:ascii="Times New Roman" w:hAnsi="Times New Roman" w:cs="Times New Roman"/>
          <w:i/>
          <w:sz w:val="24"/>
          <w:szCs w:val="24"/>
        </w:rPr>
      </w:pPr>
      <w:r w:rsidRPr="00880D89">
        <w:rPr>
          <w:rFonts w:ascii="Times New Roman" w:hAnsi="Times New Roman" w:cs="Times New Roman"/>
          <w:i/>
          <w:sz w:val="24"/>
          <w:szCs w:val="24"/>
        </w:rPr>
        <w:t>Из зала: – То есть, я получила ответы в лёгкости восприятия. То есть, какие-то сложные были раньше и, третье: я увидела себя и ИВДИВО</w:t>
      </w:r>
      <w:r w:rsidR="00AC4AC2">
        <w:rPr>
          <w:rFonts w:ascii="Times New Roman" w:hAnsi="Times New Roman" w:cs="Times New Roman"/>
          <w:i/>
          <w:sz w:val="24"/>
          <w:szCs w:val="24"/>
        </w:rPr>
        <w:t>, т</w:t>
      </w:r>
      <w:r w:rsidRPr="00880D89">
        <w:rPr>
          <w:rFonts w:ascii="Times New Roman" w:hAnsi="Times New Roman" w:cs="Times New Roman"/>
          <w:i/>
          <w:sz w:val="24"/>
          <w:szCs w:val="24"/>
        </w:rPr>
        <w:t>о есть, я и ИВДИВО.</w:t>
      </w:r>
    </w:p>
    <w:p w14:paraId="08C1BAAE" w14:textId="30067A58"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 xml:space="preserve">То есть, видела эти тонкости, нюансы. Замечательно. Просто мало, кто об этом говорит, я, поэтому внутренне дёргаюсь: «Был ли мальчик?», было ли это действие? Что все молчат? Ладно, хорошо, спасибо. Оль! </w:t>
      </w:r>
    </w:p>
    <w:p w14:paraId="0B234A01" w14:textId="563086D0"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У меня очень ярко прожилось форма Члена Организации Иосифа Славии. Возможно, в этом контексте шла, как раз проблема исполнения, то есть, там вот этот корень «полн» выполнение, в крайнем случае использование какого-то, и вот такого явления какой-то был момент полноты Синтеза, когда ты заполнен вроде на сколько-то процентов, но при этом в</w:t>
      </w:r>
      <w:r w:rsidR="00AC4AC2">
        <w:rPr>
          <w:rFonts w:ascii="Times New Roman" w:hAnsi="Times New Roman" w:cs="Times New Roman"/>
          <w:i/>
          <w:sz w:val="24"/>
          <w:szCs w:val="24"/>
        </w:rPr>
        <w:t>сё равно в</w:t>
      </w:r>
      <w:r w:rsidR="000136F5" w:rsidRPr="00880D89">
        <w:rPr>
          <w:rFonts w:ascii="Times New Roman" w:hAnsi="Times New Roman" w:cs="Times New Roman"/>
          <w:i/>
          <w:sz w:val="24"/>
          <w:szCs w:val="24"/>
        </w:rPr>
        <w:t xml:space="preserve"> полноте и полностью, и тогда вот эти вереницы незаконченных, недовыполненных дел, которые они вот позволяют полностью быть полнотою Синтеза и отсюда потом растут и полномочия и что-то там ещё ценное, когда ты вот как раз из только Человека, подрастающего</w:t>
      </w:r>
      <w:r w:rsidR="00AC4AC2">
        <w:rPr>
          <w:rFonts w:ascii="Times New Roman" w:hAnsi="Times New Roman" w:cs="Times New Roman"/>
          <w:i/>
          <w:sz w:val="24"/>
          <w:szCs w:val="24"/>
        </w:rPr>
        <w:t xml:space="preserve"> в Служащего,</w:t>
      </w:r>
      <w:r w:rsidR="000136F5" w:rsidRPr="00880D89">
        <w:rPr>
          <w:rFonts w:ascii="Times New Roman" w:hAnsi="Times New Roman" w:cs="Times New Roman"/>
          <w:i/>
          <w:sz w:val="24"/>
          <w:szCs w:val="24"/>
        </w:rPr>
        <w:t xml:space="preserve"> в Ипостась, и вот с Иосифом хорошо бы и до Аватара дойти. Полнота, из которой потом цельность. Какая-то комплектность Синтеза. И, когда вот эти, даже 4 пары одновременно, они тоже вот на сколько-то процентов каждый, но вот ты, если можешь делать полноту, они 100 % из себя.</w:t>
      </w:r>
    </w:p>
    <w:p w14:paraId="63DAC2F5" w14:textId="5C089CED"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 xml:space="preserve">Хорошо. </w:t>
      </w:r>
      <w:r w:rsidR="00AC4AC2">
        <w:rPr>
          <w:rFonts w:ascii="Times New Roman" w:hAnsi="Times New Roman" w:cs="Times New Roman"/>
          <w:sz w:val="24"/>
          <w:szCs w:val="24"/>
        </w:rPr>
        <w:t>Что… к</w:t>
      </w:r>
      <w:r w:rsidRPr="00880D89">
        <w:rPr>
          <w:rFonts w:ascii="Times New Roman" w:hAnsi="Times New Roman" w:cs="Times New Roman"/>
          <w:sz w:val="24"/>
          <w:szCs w:val="24"/>
        </w:rPr>
        <w:t xml:space="preserve">ак бы так сказать, говорила Ольга, по поводу «пол», а сразу же выходит такой паритет, что есть потенциал, то есть, «пот», то есть, то усилие трудоёмкости вашего действия, которое вы закладываете в действие с Аватарами. И чтобы вот полномочность, полноценность выросла, нужен потенциал, то есть </w:t>
      </w:r>
      <w:r w:rsidR="00AC4AC2">
        <w:rPr>
          <w:rFonts w:ascii="Times New Roman" w:hAnsi="Times New Roman" w:cs="Times New Roman"/>
          <w:sz w:val="24"/>
          <w:szCs w:val="24"/>
        </w:rPr>
        <w:t xml:space="preserve">вот </w:t>
      </w:r>
      <w:r w:rsidRPr="00880D89">
        <w:rPr>
          <w:rFonts w:ascii="Times New Roman" w:hAnsi="Times New Roman" w:cs="Times New Roman"/>
          <w:sz w:val="24"/>
          <w:szCs w:val="24"/>
        </w:rPr>
        <w:t>то, что вы затрачиваете в условиях внутреннего роста. Это усилие, которое внутренне меняет действие. Ладно, спасибо, хорошо. Ань! Мы сейчас вот так пойдём и закончим Леной.</w:t>
      </w:r>
    </w:p>
    <w:p w14:paraId="5A760C7D" w14:textId="77777777"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 xml:space="preserve">Очень ярко прозвучало слово, что Провидение жёсткое, она очень жёсткая Часть, которая отстраивает, и с одной стороны, было видение, как эта идёт отстройка на вот, Отцовскость, да вот, Аватара Синтеза Кут Хуми, и вместе с тем была такая, возможно, личная картина показана, где увидела, ну это слишком жёстко, да, то есть как некое непринятие, что ли, так быть не может, не должно, как некое несогласие с этим. И когда был переход уже к Отцу, и у Отца увиделась эта жёсткость, как милосердие. То есть вот эта вот грань, где Провидение </w:t>
      </w:r>
      <w:r w:rsidR="000136F5" w:rsidRPr="00880D89">
        <w:rPr>
          <w:rFonts w:ascii="Times New Roman" w:hAnsi="Times New Roman" w:cs="Times New Roman"/>
          <w:i/>
          <w:sz w:val="24"/>
          <w:szCs w:val="24"/>
        </w:rPr>
        <w:lastRenderedPageBreak/>
        <w:t>вот оно очень легко показывает вот эту грань, где жёсткость переходит в милосердие, что на самом деле это вот действительно мощно.</w:t>
      </w:r>
    </w:p>
    <w:p w14:paraId="7DCA0F4B"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Да вот, и Человечно. Нет, правильно сказала. Хорошо. Ладно. Тут есть над чем подумать, я думаю, ты додумаешь вопрос. Милости просим!</w:t>
      </w:r>
    </w:p>
    <w:p w14:paraId="4BB9A210" w14:textId="77777777"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Во мне произошла какая-то внутренняя концентрация,</w:t>
      </w:r>
    </w:p>
    <w:p w14:paraId="2B8B165B"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Я просто любуюсь, и? Концентрацией любуюсь и Вами.</w:t>
      </w:r>
    </w:p>
    <w:p w14:paraId="11E57309" w14:textId="77777777"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Да?</w:t>
      </w:r>
    </w:p>
    <w:p w14:paraId="2A7AC8CF"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 xml:space="preserve">Да. </w:t>
      </w:r>
    </w:p>
    <w:p w14:paraId="43766AF1" w14:textId="77777777"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Почему?</w:t>
      </w:r>
    </w:p>
    <w:p w14:paraId="30F16CCE"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Ну, Вы мне нравитесь.</w:t>
      </w:r>
    </w:p>
    <w:p w14:paraId="38E7D8BA" w14:textId="77777777"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Концентрация во всём. (Неразборчиво)</w:t>
      </w:r>
    </w:p>
    <w:p w14:paraId="317232C2"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В чём она?</w:t>
      </w:r>
      <w:r w:rsidR="00BD6F8E" w:rsidRPr="00880D89">
        <w:rPr>
          <w:rFonts w:ascii="Times New Roman" w:hAnsi="Times New Roman" w:cs="Times New Roman"/>
          <w:sz w:val="24"/>
          <w:szCs w:val="24"/>
        </w:rPr>
        <w:t xml:space="preserve"> </w:t>
      </w:r>
      <w:r w:rsidRPr="00880D89">
        <w:rPr>
          <w:rFonts w:ascii="Times New Roman" w:hAnsi="Times New Roman" w:cs="Times New Roman"/>
          <w:sz w:val="24"/>
          <w:szCs w:val="24"/>
        </w:rPr>
        <w:t>Простите, что засмущала. Всё, хорошо. Спасибо большое. Вика!</w:t>
      </w:r>
    </w:p>
    <w:p w14:paraId="0512187E" w14:textId="77777777" w:rsidR="005252E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Да.</w:t>
      </w:r>
    </w:p>
    <w:p w14:paraId="22424F59"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Филонщик! Давай, рассказывай!</w:t>
      </w:r>
    </w:p>
    <w:p w14:paraId="64EADE4C" w14:textId="77777777" w:rsidR="00BD6F8E"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Вот, когда произошло насыщение Синтезом Кут Хуми ИВДИВО, его ИВДИВО, Провидения, потом к Отцу вышли, то же самое, в какой-то момент, вот этот накал Синтеза, я слышу Кут Хуми: «Запомни!» вот это всё физическое тело, а физическое тело оно помнит, если оно что-то сделало.</w:t>
      </w:r>
    </w:p>
    <w:p w14:paraId="215F0911"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Да, опыт.</w:t>
      </w:r>
    </w:p>
    <w:p w14:paraId="55EB8387" w14:textId="77777777"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Он записался!</w:t>
      </w:r>
    </w:p>
    <w:p w14:paraId="4721AE48"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Ура!</w:t>
      </w:r>
    </w:p>
    <w:p w14:paraId="7227CAA2" w14:textId="033BCD30"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 xml:space="preserve">Такое, это что-то инсайт, это именно физическое тело. (неразборчиво) Оно слишком переизбыточно Синтезом, потом действительно, когда мы </w:t>
      </w:r>
      <w:r w:rsidR="008E3751">
        <w:rPr>
          <w:rFonts w:ascii="Times New Roman" w:hAnsi="Times New Roman" w:cs="Times New Roman"/>
          <w:i/>
          <w:sz w:val="24"/>
          <w:szCs w:val="24"/>
        </w:rPr>
        <w:t xml:space="preserve">начали </w:t>
      </w:r>
      <w:r w:rsidR="000136F5" w:rsidRPr="00880D89">
        <w:rPr>
          <w:rFonts w:ascii="Times New Roman" w:hAnsi="Times New Roman" w:cs="Times New Roman"/>
          <w:i/>
          <w:sz w:val="24"/>
          <w:szCs w:val="24"/>
        </w:rPr>
        <w:t>распределяли по Частям, Системам, Аппаратам, и расслабилась.</w:t>
      </w:r>
    </w:p>
    <w:p w14:paraId="7B9597D1"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Вот это надо распускать, чтобы расходилось это состояние. Хорошо, спасибо. Пожалуйста!</w:t>
      </w:r>
    </w:p>
    <w:p w14:paraId="34EE2D94" w14:textId="77777777"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Если в общем, то глубокое такое проникновение Изначально Вышестоящим Отцом, прямо растворение какое-то. Общее, во всей практике если общее взять, просто комфортное состояние такое очень глубоко вот это всё прожилось.</w:t>
      </w:r>
    </w:p>
    <w:p w14:paraId="30575BF6"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Хорошо. Спасибо Вам. Милости просим, белорубашечники!</w:t>
      </w:r>
    </w:p>
    <w:p w14:paraId="226FB400" w14:textId="77777777"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Очень ярко показали состояние привычек и установок в контексте общения с Изначально Вышестоящими Аватарами, с Изначально Вышестоящим Отцом даже не именно в контексте видения и слышания, то есть, мы себя бывает программируем на то, что мы всегда так видим, мы всегда так слышим. А тут идёт совершенно другое контексте в простоте, в живости общения, да, то есть ты не стоишь перед Изначально Вышестоящими Аватарами, просто общаешься, да? а именно, жестикуляция, шутки, даже состояние вот, не востребованность, а вдохновлённость и вдохновенность этим самым общением с Отцом и с Аватарами. Очень интересно.</w:t>
      </w:r>
    </w:p>
    <w:p w14:paraId="3259305A" w14:textId="53334D82"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 xml:space="preserve">Ура! Поможешь Подразделениям перестроиться на такой Взгляд? Ну, проведёшь какую-то политику занятий, </w:t>
      </w:r>
      <w:r w:rsidR="008E3751">
        <w:rPr>
          <w:rFonts w:ascii="Times New Roman" w:hAnsi="Times New Roman" w:cs="Times New Roman"/>
          <w:sz w:val="24"/>
          <w:szCs w:val="24"/>
        </w:rPr>
        <w:t xml:space="preserve">ряда </w:t>
      </w:r>
      <w:r w:rsidRPr="00880D89">
        <w:rPr>
          <w:rFonts w:ascii="Times New Roman" w:hAnsi="Times New Roman" w:cs="Times New Roman"/>
          <w:sz w:val="24"/>
          <w:szCs w:val="24"/>
        </w:rPr>
        <w:t>цикл занятий, чтобы каждый член вдохновился. Ну просто как, надо подумать, ты же ищешь пути выхода? Почему бы и нет?</w:t>
      </w:r>
      <w:r w:rsidR="00BD6F8E" w:rsidRPr="00880D89">
        <w:rPr>
          <w:rFonts w:ascii="Times New Roman" w:hAnsi="Times New Roman" w:cs="Times New Roman"/>
          <w:sz w:val="24"/>
          <w:szCs w:val="24"/>
        </w:rPr>
        <w:t xml:space="preserve"> </w:t>
      </w:r>
      <w:r w:rsidR="008E3751">
        <w:rPr>
          <w:rFonts w:ascii="Times New Roman" w:hAnsi="Times New Roman" w:cs="Times New Roman"/>
          <w:sz w:val="24"/>
          <w:szCs w:val="24"/>
        </w:rPr>
        <w:t>Вот т</w:t>
      </w:r>
      <w:r w:rsidRPr="00880D89">
        <w:rPr>
          <w:rFonts w:ascii="Times New Roman" w:hAnsi="Times New Roman" w:cs="Times New Roman"/>
          <w:sz w:val="24"/>
          <w:szCs w:val="24"/>
        </w:rPr>
        <w:t xml:space="preserve">о мастерство, которым вы обладаете, вы можете послужить этим умением Подразделению, </w:t>
      </w:r>
      <w:r w:rsidR="008E3751">
        <w:rPr>
          <w:rFonts w:ascii="Times New Roman" w:hAnsi="Times New Roman" w:cs="Times New Roman"/>
          <w:sz w:val="24"/>
          <w:szCs w:val="24"/>
        </w:rPr>
        <w:t xml:space="preserve">и </w:t>
      </w:r>
      <w:r w:rsidRPr="00880D89">
        <w:rPr>
          <w:rFonts w:ascii="Times New Roman" w:hAnsi="Times New Roman" w:cs="Times New Roman"/>
          <w:sz w:val="24"/>
          <w:szCs w:val="24"/>
        </w:rPr>
        <w:t xml:space="preserve">просто сделать ряд открытых занятий, ни к чему не обязывающих. </w:t>
      </w:r>
      <w:r w:rsidR="008E3751">
        <w:rPr>
          <w:rFonts w:ascii="Times New Roman" w:hAnsi="Times New Roman" w:cs="Times New Roman"/>
          <w:sz w:val="24"/>
          <w:szCs w:val="24"/>
        </w:rPr>
        <w:t>И э</w:t>
      </w:r>
      <w:r w:rsidRPr="00880D89">
        <w:rPr>
          <w:rFonts w:ascii="Times New Roman" w:hAnsi="Times New Roman" w:cs="Times New Roman"/>
          <w:sz w:val="24"/>
          <w:szCs w:val="24"/>
        </w:rPr>
        <w:t xml:space="preserve">тими открытыми занятиями просто повдохновлять вот служащих, которые уже потеряли и надо выкарабкиваться из уныния. </w:t>
      </w:r>
      <w:r w:rsidR="008E3751">
        <w:rPr>
          <w:rFonts w:ascii="Times New Roman" w:hAnsi="Times New Roman" w:cs="Times New Roman"/>
          <w:sz w:val="24"/>
          <w:szCs w:val="24"/>
        </w:rPr>
        <w:t>Ну, п</w:t>
      </w:r>
      <w:r w:rsidRPr="00880D89">
        <w:rPr>
          <w:rFonts w:ascii="Times New Roman" w:hAnsi="Times New Roman" w:cs="Times New Roman"/>
          <w:sz w:val="24"/>
          <w:szCs w:val="24"/>
        </w:rPr>
        <w:t>очему бы и нет? Очень даже хорошо, Взгляд меняется, да и картина мира совсем другое. Только так, говоришь, те, кто приходят только те, которые не висяком будут сидеть, вот именно висяк с вешалкой, вот самые такие грубые формы пишешь, а те, которые реально хотят работать, и которые будут включаться в диалог, то есть будут что-то говорить. И говорить не так, что ну ничего я не прожил, и просто ничего не было.</w:t>
      </w:r>
    </w:p>
    <w:p w14:paraId="22A0CA0F" w14:textId="67E611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Я сейчас не к тем, кто что-то из вас говорил</w:t>
      </w:r>
      <w:r w:rsidR="00BD6F8E" w:rsidRPr="00880D89">
        <w:rPr>
          <w:rFonts w:ascii="Times New Roman" w:hAnsi="Times New Roman" w:cs="Times New Roman"/>
          <w:sz w:val="24"/>
          <w:szCs w:val="24"/>
        </w:rPr>
        <w:t>,</w:t>
      </w:r>
      <w:r w:rsidRPr="00880D89">
        <w:rPr>
          <w:rFonts w:ascii="Times New Roman" w:hAnsi="Times New Roman" w:cs="Times New Roman"/>
          <w:sz w:val="24"/>
          <w:szCs w:val="24"/>
        </w:rPr>
        <w:t xml:space="preserve"> вот вопрос сейчас не к вам, а к тому занятию, кто туда придёт. И прямо жёсткое требование к присутствующим: говорить, общаться, проживать, действовать. Только какое-то правило не исполнил, встали, вещи забрали, ушли. (</w:t>
      </w:r>
      <w:r w:rsidRPr="00880D89">
        <w:rPr>
          <w:rFonts w:ascii="Times New Roman" w:hAnsi="Times New Roman" w:cs="Times New Roman"/>
          <w:i/>
          <w:sz w:val="24"/>
          <w:szCs w:val="24"/>
        </w:rPr>
        <w:t>Смех</w:t>
      </w:r>
      <w:r w:rsidR="00BD6F8E" w:rsidRPr="00880D89">
        <w:rPr>
          <w:rFonts w:ascii="Times New Roman" w:hAnsi="Times New Roman" w:cs="Times New Roman"/>
          <w:i/>
          <w:sz w:val="24"/>
          <w:szCs w:val="24"/>
        </w:rPr>
        <w:t>)</w:t>
      </w:r>
      <w:r w:rsidRPr="00880D89">
        <w:rPr>
          <w:rFonts w:ascii="Times New Roman" w:hAnsi="Times New Roman" w:cs="Times New Roman"/>
          <w:sz w:val="24"/>
          <w:szCs w:val="24"/>
        </w:rPr>
        <w:t xml:space="preserve"> Прямо так реально, это же Воля. Никакого милосердия. Милосердие у Ани в Человечестве. Вот Аня там будет с Вильгельмом Екатериной Сердцем зажигать в активации Синтеза Человечности. Она </w:t>
      </w:r>
      <w:r w:rsidR="008E3751">
        <w:rPr>
          <w:rFonts w:ascii="Times New Roman" w:hAnsi="Times New Roman" w:cs="Times New Roman"/>
          <w:sz w:val="24"/>
          <w:szCs w:val="24"/>
        </w:rPr>
        <w:t xml:space="preserve">и </w:t>
      </w:r>
      <w:r w:rsidRPr="00880D89">
        <w:rPr>
          <w:rFonts w:ascii="Times New Roman" w:hAnsi="Times New Roman" w:cs="Times New Roman"/>
          <w:sz w:val="24"/>
          <w:szCs w:val="24"/>
        </w:rPr>
        <w:t>есть вот в выражении Аватаров</w:t>
      </w:r>
      <w:r w:rsidR="008E3751">
        <w:rPr>
          <w:rFonts w:ascii="Times New Roman" w:hAnsi="Times New Roman" w:cs="Times New Roman"/>
          <w:sz w:val="24"/>
          <w:szCs w:val="24"/>
        </w:rPr>
        <w:t>?</w:t>
      </w:r>
      <w:r w:rsidRPr="00880D89">
        <w:rPr>
          <w:rFonts w:ascii="Times New Roman" w:hAnsi="Times New Roman" w:cs="Times New Roman"/>
          <w:sz w:val="24"/>
          <w:szCs w:val="24"/>
        </w:rPr>
        <w:t xml:space="preserve"> </w:t>
      </w:r>
      <w:r w:rsidR="008E3751">
        <w:rPr>
          <w:rFonts w:ascii="Times New Roman" w:hAnsi="Times New Roman" w:cs="Times New Roman"/>
          <w:sz w:val="24"/>
          <w:szCs w:val="24"/>
        </w:rPr>
        <w:t>Н</w:t>
      </w:r>
      <w:r w:rsidRPr="00880D89">
        <w:rPr>
          <w:rFonts w:ascii="Times New Roman" w:hAnsi="Times New Roman" w:cs="Times New Roman"/>
          <w:sz w:val="24"/>
          <w:szCs w:val="24"/>
        </w:rPr>
        <w:t>ет?</w:t>
      </w:r>
    </w:p>
    <w:p w14:paraId="0D74615E" w14:textId="77777777"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Нет. (Неразборчиво)</w:t>
      </w:r>
    </w:p>
    <w:p w14:paraId="44C8044D"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lastRenderedPageBreak/>
        <w:t>А, ну, хорошо. Услышали? Вводить нужно жёсткость, тогда пойдёт дисциплина. Спасибо большое. Просим, Высшая Школа Синтеза!</w:t>
      </w:r>
    </w:p>
    <w:p w14:paraId="4859DDCE" w14:textId="77777777" w:rsidR="000136F5" w:rsidRPr="00880D89" w:rsidRDefault="00BD6F8E" w:rsidP="00023B41">
      <w:pPr>
        <w:pStyle w:val="ad"/>
        <w:ind w:firstLine="454"/>
        <w:rPr>
          <w:rFonts w:ascii="Times New Roman" w:hAnsi="Times New Roman" w:cs="Times New Roman"/>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Когда начали синтезироваться с Аватарами Синтеза Кут Хуми Фаинь, и заполняться Синтезом, очень ярко прожилась такое состояние, как некая личная Истинность. То есть, вот весь этот процесс возожжённости, да, и потом в синтезе с Аватарами Синтеза, он как-то скомпактифицировался, схлопнулся, что ли, да? и какая-то такая лаконичностью Провидения, может быть и видела некую такую Личную Истинность фразу, которая сложилась, пришла.</w:t>
      </w:r>
      <w:r w:rsidRPr="00880D89">
        <w:rPr>
          <w:rFonts w:ascii="Times New Roman" w:hAnsi="Times New Roman" w:cs="Times New Roman"/>
          <w:i/>
          <w:sz w:val="24"/>
          <w:szCs w:val="24"/>
        </w:rPr>
        <w:t xml:space="preserve"> </w:t>
      </w:r>
      <w:r w:rsidR="000136F5" w:rsidRPr="00880D89">
        <w:rPr>
          <w:rFonts w:ascii="Times New Roman" w:hAnsi="Times New Roman" w:cs="Times New Roman"/>
          <w:i/>
          <w:sz w:val="24"/>
          <w:szCs w:val="24"/>
        </w:rPr>
        <w:t>И ещё был момент, когда синтезировались с Отцом и был момент, как, ну я не знаю, как будто бы Отец что-то на тебя спускает или дотрагивается, как до макушки дотрагивается, что ли, нажимает, да? на макушку, что-то, и ты переформатируешься.</w:t>
      </w:r>
    </w:p>
    <w:p w14:paraId="3A9F0DE4"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Включает.</w:t>
      </w:r>
    </w:p>
    <w:p w14:paraId="02E4A672" w14:textId="77777777"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По всему телу как будто проходит какой-то такой, ну проходит что-то по всему телу, да, как сигнал, может быть, необычное проживание.</w:t>
      </w:r>
    </w:p>
    <w:p w14:paraId="18D202E3"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Хорошо, спасибо. Пожалуйста.</w:t>
      </w:r>
    </w:p>
    <w:p w14:paraId="4BC57D08" w14:textId="77777777"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Такая новая, наверное, для меня глубина работы с Отцом и вот во взаимодействии звучала вот эта штучная работа, эксклюзивная работа важность этого вот, и сложно было, Синтез другой, и усталость наступала, в какой-то момент Воскрешение наступало. Вот. Такое впечатление, что это Аватары и Отец помогали нам делать. Потом, когда вот сказали распускайте по Частям, активируйте, там уже другой эффект пошёл.</w:t>
      </w:r>
    </w:p>
    <w:p w14:paraId="725A8015" w14:textId="262D8D5A"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Класс</w:t>
      </w:r>
      <w:r w:rsidR="008E3751">
        <w:rPr>
          <w:rFonts w:ascii="Times New Roman" w:hAnsi="Times New Roman" w:cs="Times New Roman"/>
          <w:sz w:val="24"/>
          <w:szCs w:val="24"/>
        </w:rPr>
        <w:t>но</w:t>
      </w:r>
      <w:r w:rsidRPr="00880D89">
        <w:rPr>
          <w:rFonts w:ascii="Times New Roman" w:hAnsi="Times New Roman" w:cs="Times New Roman"/>
          <w:sz w:val="24"/>
          <w:szCs w:val="24"/>
        </w:rPr>
        <w:t>. Молодец! Ну, что, отстрелявшиеся первый раз, пожалуйста.</w:t>
      </w:r>
    </w:p>
    <w:p w14:paraId="14F0A037" w14:textId="77777777"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Для меня тоже момент эксклюзивности был, важно очень. В то же время, как обычно, то включалось, то яркие такие проживания и даже записывать во время практики, продолжение ночной учёбы. Ещё хочу сказать, что занятие Оли будет буквально 24-го, ответственная за Новый Год.</w:t>
      </w:r>
    </w:p>
    <w:p w14:paraId="6E3F17BF"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У Оли будет другое занятие ещё к тому же.</w:t>
      </w:r>
    </w:p>
    <w:p w14:paraId="057EFC51" w14:textId="77777777"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У нас мыслеобразы мгновенно поэтому уже включились.</w:t>
      </w:r>
    </w:p>
    <w:p w14:paraId="73A261B3"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А, хорошо! Ну, что, Оля, не выкрутишься! Хорошо. Спасибо. Пожалуйста.</w:t>
      </w:r>
    </w:p>
    <w:p w14:paraId="378B0BA9" w14:textId="77777777" w:rsidR="000136F5" w:rsidRPr="00880D89" w:rsidRDefault="00BD6F8E"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 xml:space="preserve">У меня сразу </w:t>
      </w:r>
      <w:r w:rsidR="00786DCC" w:rsidRPr="00880D89">
        <w:rPr>
          <w:rFonts w:ascii="Times New Roman" w:hAnsi="Times New Roman" w:cs="Times New Roman"/>
          <w:i/>
          <w:sz w:val="24"/>
          <w:szCs w:val="24"/>
        </w:rPr>
        <w:t>два</w:t>
      </w:r>
      <w:r w:rsidR="000136F5" w:rsidRPr="00880D89">
        <w:rPr>
          <w:rFonts w:ascii="Times New Roman" w:hAnsi="Times New Roman" w:cs="Times New Roman"/>
          <w:i/>
          <w:sz w:val="24"/>
          <w:szCs w:val="24"/>
        </w:rPr>
        <w:t>. На самом деле, очень много, хотелось записывать, потому что, и потом я поняла, что эта за</w:t>
      </w:r>
      <w:r w:rsidR="005252E5" w:rsidRPr="00880D89">
        <w:rPr>
          <w:rFonts w:ascii="Times New Roman" w:hAnsi="Times New Roman" w:cs="Times New Roman"/>
          <w:i/>
          <w:sz w:val="24"/>
          <w:szCs w:val="24"/>
        </w:rPr>
        <w:t xml:space="preserve">пись в физическом теле, она всё </w:t>
      </w:r>
      <w:r w:rsidR="000136F5" w:rsidRPr="00880D89">
        <w:rPr>
          <w:rFonts w:ascii="Times New Roman" w:hAnsi="Times New Roman" w:cs="Times New Roman"/>
          <w:i/>
          <w:sz w:val="24"/>
          <w:szCs w:val="24"/>
        </w:rPr>
        <w:t xml:space="preserve">равно состоялась. Мы есмь Кут Хуми синтез физически Провидения Конфедеративного Синтеза я долго (неразборчиво) эту фразу и </w:t>
      </w:r>
      <w:r w:rsidR="00786DCC" w:rsidRPr="00880D89">
        <w:rPr>
          <w:rFonts w:ascii="Times New Roman" w:hAnsi="Times New Roman" w:cs="Times New Roman"/>
          <w:i/>
          <w:sz w:val="24"/>
          <w:szCs w:val="24"/>
        </w:rPr>
        <w:t>…</w:t>
      </w:r>
    </w:p>
    <w:p w14:paraId="6C4B2124" w14:textId="77777777" w:rsidR="000136F5" w:rsidRPr="00880D89" w:rsidRDefault="000136F5" w:rsidP="00023B41">
      <w:pPr>
        <w:pStyle w:val="ad"/>
        <w:ind w:firstLine="454"/>
        <w:rPr>
          <w:rFonts w:ascii="Times New Roman" w:hAnsi="Times New Roman" w:cs="Times New Roman"/>
          <w:sz w:val="24"/>
          <w:szCs w:val="24"/>
        </w:rPr>
      </w:pPr>
      <w:r w:rsidRPr="00880D89">
        <w:rPr>
          <w:rFonts w:ascii="Times New Roman" w:hAnsi="Times New Roman" w:cs="Times New Roman"/>
          <w:sz w:val="24"/>
          <w:szCs w:val="24"/>
        </w:rPr>
        <w:t>Ещё раз повтори!</w:t>
      </w:r>
    </w:p>
    <w:p w14:paraId="19435E9D" w14:textId="77777777" w:rsidR="000136F5" w:rsidRPr="00880D89" w:rsidRDefault="00786DCC"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 xml:space="preserve">Мы </w:t>
      </w:r>
      <w:r w:rsidR="00BD6F8E" w:rsidRPr="00880D89">
        <w:rPr>
          <w:rFonts w:ascii="Times New Roman" w:hAnsi="Times New Roman" w:cs="Times New Roman"/>
          <w:i/>
          <w:sz w:val="24"/>
          <w:szCs w:val="24"/>
        </w:rPr>
        <w:t>Е</w:t>
      </w:r>
      <w:r w:rsidR="000136F5" w:rsidRPr="00880D89">
        <w:rPr>
          <w:rFonts w:ascii="Times New Roman" w:hAnsi="Times New Roman" w:cs="Times New Roman"/>
          <w:i/>
          <w:sz w:val="24"/>
          <w:szCs w:val="24"/>
        </w:rPr>
        <w:t>смь Кут Хуми синтез-физически Провидением Конфедеративного Синтеза.</w:t>
      </w:r>
    </w:p>
    <w:p w14:paraId="48915C51" w14:textId="3701CD8A" w:rsidR="000136F5" w:rsidRPr="00880D89" w:rsidRDefault="008E3751" w:rsidP="00023B41">
      <w:pPr>
        <w:pStyle w:val="ad"/>
        <w:ind w:firstLine="454"/>
        <w:rPr>
          <w:rFonts w:ascii="Times New Roman" w:hAnsi="Times New Roman" w:cs="Times New Roman"/>
          <w:sz w:val="24"/>
          <w:szCs w:val="24"/>
        </w:rPr>
      </w:pPr>
      <w:r>
        <w:rPr>
          <w:rFonts w:ascii="Times New Roman" w:hAnsi="Times New Roman" w:cs="Times New Roman"/>
          <w:sz w:val="24"/>
          <w:szCs w:val="24"/>
        </w:rPr>
        <w:t>Красиво</w:t>
      </w:r>
      <w:r w:rsidR="000136F5" w:rsidRPr="00880D89">
        <w:rPr>
          <w:rFonts w:ascii="Times New Roman" w:hAnsi="Times New Roman" w:cs="Times New Roman"/>
          <w:sz w:val="24"/>
          <w:szCs w:val="24"/>
        </w:rPr>
        <w:t>!</w:t>
      </w:r>
    </w:p>
    <w:p w14:paraId="0B8F5A82" w14:textId="4CBDD64A" w:rsidR="000136F5" w:rsidRDefault="00786DCC" w:rsidP="00023B41">
      <w:pPr>
        <w:pStyle w:val="ad"/>
        <w:ind w:firstLine="454"/>
        <w:rPr>
          <w:rFonts w:ascii="Times New Roman" w:hAnsi="Times New Roman" w:cs="Times New Roman"/>
          <w:i/>
          <w:sz w:val="24"/>
          <w:szCs w:val="24"/>
        </w:rPr>
      </w:pPr>
      <w:r w:rsidRPr="00880D89">
        <w:rPr>
          <w:rFonts w:ascii="Times New Roman" w:hAnsi="Times New Roman" w:cs="Times New Roman"/>
          <w:i/>
          <w:iCs/>
          <w:sz w:val="24"/>
          <w:szCs w:val="24"/>
        </w:rPr>
        <w:t xml:space="preserve">Из зала: – </w:t>
      </w:r>
      <w:r w:rsidR="000136F5" w:rsidRPr="00880D89">
        <w:rPr>
          <w:rFonts w:ascii="Times New Roman" w:hAnsi="Times New Roman" w:cs="Times New Roman"/>
          <w:i/>
          <w:sz w:val="24"/>
          <w:szCs w:val="24"/>
        </w:rPr>
        <w:t>Это, на самом деле, на физике развернулось физическим телом, а дальше, когда пред стоянием в зале Отца развернулось вот это вот действие, я, когда запрашивала: «А как это здесь развернуть столпно, да? то есть тело, оно (неразборчиво)» Потом</w:t>
      </w:r>
      <w:r w:rsidR="008E3751">
        <w:rPr>
          <w:rFonts w:ascii="Times New Roman" w:hAnsi="Times New Roman" w:cs="Times New Roman"/>
          <w:i/>
          <w:sz w:val="24"/>
          <w:szCs w:val="24"/>
        </w:rPr>
        <w:t xml:space="preserve"> что</w:t>
      </w:r>
      <w:r w:rsidR="000136F5" w:rsidRPr="00880D89">
        <w:rPr>
          <w:rFonts w:ascii="Times New Roman" w:hAnsi="Times New Roman" w:cs="Times New Roman"/>
          <w:i/>
          <w:sz w:val="24"/>
          <w:szCs w:val="24"/>
        </w:rPr>
        <w:t xml:space="preserve"> Оля сказала полнота, а слово «перф</w:t>
      </w:r>
      <w:r w:rsidRPr="00880D89">
        <w:rPr>
          <w:rFonts w:ascii="Times New Roman" w:hAnsi="Times New Roman" w:cs="Times New Roman"/>
          <w:i/>
          <w:sz w:val="24"/>
          <w:szCs w:val="24"/>
        </w:rPr>
        <w:t>е</w:t>
      </w:r>
      <w:r w:rsidR="000136F5" w:rsidRPr="00880D89">
        <w:rPr>
          <w:rFonts w:ascii="Times New Roman" w:hAnsi="Times New Roman" w:cs="Times New Roman"/>
          <w:i/>
          <w:sz w:val="24"/>
          <w:szCs w:val="24"/>
        </w:rPr>
        <w:t>кционизм», который у меня вот, «измами»: политизм, перф</w:t>
      </w:r>
      <w:r w:rsidRPr="00880D89">
        <w:rPr>
          <w:rFonts w:ascii="Times New Roman" w:hAnsi="Times New Roman" w:cs="Times New Roman"/>
          <w:i/>
          <w:sz w:val="24"/>
          <w:szCs w:val="24"/>
        </w:rPr>
        <w:t>е</w:t>
      </w:r>
      <w:r w:rsidR="000136F5" w:rsidRPr="00880D89">
        <w:rPr>
          <w:rFonts w:ascii="Times New Roman" w:hAnsi="Times New Roman" w:cs="Times New Roman"/>
          <w:i/>
          <w:sz w:val="24"/>
          <w:szCs w:val="24"/>
        </w:rPr>
        <w:t>кционизм, «измы», мы с этим работали, и вот сейчас это прозвучало, как определённое совершенство, потому что в слове</w:t>
      </w:r>
      <w:r w:rsidR="00E12698">
        <w:rPr>
          <w:rFonts w:ascii="Times New Roman" w:hAnsi="Times New Roman" w:cs="Times New Roman"/>
          <w:i/>
          <w:sz w:val="24"/>
          <w:szCs w:val="24"/>
        </w:rPr>
        <w:t xml:space="preserve"> </w:t>
      </w:r>
      <w:r w:rsidR="00E12698" w:rsidRPr="00E12698">
        <w:rPr>
          <w:rFonts w:ascii="Times New Roman" w:hAnsi="Times New Roman" w:cs="Times New Roman"/>
          <w:i/>
          <w:sz w:val="24"/>
          <w:szCs w:val="24"/>
        </w:rPr>
        <w:t>перфекционизм содержит слово совершенный и содержится слово перфект, который там прошлый, но прошлый в синтезе с настоящим, то есть перфект как бы закончилось совершенное действие полнота и вот этот вот перфекционизм физического тела в пред стоянии в зале Отца и вот это Провидение</w:t>
      </w:r>
      <w:r w:rsidR="00E12698">
        <w:rPr>
          <w:rFonts w:ascii="Times New Roman" w:hAnsi="Times New Roman" w:cs="Times New Roman"/>
          <w:i/>
          <w:sz w:val="24"/>
          <w:szCs w:val="24"/>
        </w:rPr>
        <w:t>.</w:t>
      </w:r>
      <w:r w:rsidR="00E12698" w:rsidRPr="00E12698">
        <w:rPr>
          <w:rFonts w:ascii="Times New Roman" w:hAnsi="Times New Roman" w:cs="Times New Roman"/>
          <w:i/>
          <w:sz w:val="24"/>
          <w:szCs w:val="24"/>
        </w:rPr>
        <w:t xml:space="preserve"> </w:t>
      </w:r>
      <w:r w:rsidR="00E12698">
        <w:rPr>
          <w:rFonts w:ascii="Times New Roman" w:hAnsi="Times New Roman" w:cs="Times New Roman"/>
          <w:i/>
          <w:sz w:val="24"/>
          <w:szCs w:val="24"/>
        </w:rPr>
        <w:t>П</w:t>
      </w:r>
      <w:r w:rsidR="00E12698" w:rsidRPr="00E12698">
        <w:rPr>
          <w:rFonts w:ascii="Times New Roman" w:hAnsi="Times New Roman" w:cs="Times New Roman"/>
          <w:i/>
          <w:sz w:val="24"/>
          <w:szCs w:val="24"/>
        </w:rPr>
        <w:t xml:space="preserve">отому что Провидение оно тянет физическое тело прямо вот туда в </w:t>
      </w:r>
      <w:r w:rsidR="00E12698">
        <w:rPr>
          <w:rFonts w:ascii="Times New Roman" w:hAnsi="Times New Roman" w:cs="Times New Roman"/>
          <w:i/>
          <w:sz w:val="24"/>
          <w:szCs w:val="24"/>
        </w:rPr>
        <w:t>С</w:t>
      </w:r>
      <w:r w:rsidR="00E12698" w:rsidRPr="00E12698">
        <w:rPr>
          <w:rFonts w:ascii="Times New Roman" w:hAnsi="Times New Roman" w:cs="Times New Roman"/>
          <w:i/>
          <w:sz w:val="24"/>
          <w:szCs w:val="24"/>
        </w:rPr>
        <w:t xml:space="preserve">тать. И вот эта </w:t>
      </w:r>
      <w:r w:rsidR="00E12698">
        <w:rPr>
          <w:rFonts w:ascii="Times New Roman" w:hAnsi="Times New Roman" w:cs="Times New Roman"/>
          <w:i/>
          <w:sz w:val="24"/>
          <w:szCs w:val="24"/>
        </w:rPr>
        <w:t>С</w:t>
      </w:r>
      <w:r w:rsidR="00E12698" w:rsidRPr="00E12698">
        <w:rPr>
          <w:rFonts w:ascii="Times New Roman" w:hAnsi="Times New Roman" w:cs="Times New Roman"/>
          <w:i/>
          <w:sz w:val="24"/>
          <w:szCs w:val="24"/>
        </w:rPr>
        <w:t xml:space="preserve">тать, которая как </w:t>
      </w:r>
      <w:r w:rsidR="00E12698">
        <w:rPr>
          <w:rFonts w:ascii="Times New Roman" w:hAnsi="Times New Roman" w:cs="Times New Roman"/>
          <w:i/>
          <w:sz w:val="24"/>
          <w:szCs w:val="24"/>
        </w:rPr>
        <w:t>Валя сказала,</w:t>
      </w:r>
      <w:r w:rsidR="00E12698" w:rsidRPr="00E12698">
        <w:rPr>
          <w:rFonts w:ascii="Times New Roman" w:hAnsi="Times New Roman" w:cs="Times New Roman"/>
          <w:i/>
          <w:sz w:val="24"/>
          <w:szCs w:val="24"/>
        </w:rPr>
        <w:t xml:space="preserve"> </w:t>
      </w:r>
      <w:r w:rsidR="00E12698">
        <w:rPr>
          <w:rFonts w:ascii="Times New Roman" w:hAnsi="Times New Roman" w:cs="Times New Roman"/>
          <w:i/>
          <w:sz w:val="24"/>
          <w:szCs w:val="24"/>
        </w:rPr>
        <w:t>С</w:t>
      </w:r>
      <w:r w:rsidR="00E12698" w:rsidRPr="00E12698">
        <w:rPr>
          <w:rFonts w:ascii="Times New Roman" w:hAnsi="Times New Roman" w:cs="Times New Roman"/>
          <w:i/>
          <w:sz w:val="24"/>
          <w:szCs w:val="24"/>
        </w:rPr>
        <w:t>тать Отца она, собственно, заполняет и здесь появляется тогда явление ну в данном случае некоторой конфедеративной в синтезе</w:t>
      </w:r>
      <w:r w:rsidR="00E12698">
        <w:rPr>
          <w:rFonts w:ascii="Times New Roman" w:hAnsi="Times New Roman" w:cs="Times New Roman"/>
          <w:i/>
          <w:sz w:val="24"/>
          <w:szCs w:val="24"/>
        </w:rPr>
        <w:t>. И вот я это увидела, как физически присутствует.</w:t>
      </w:r>
    </w:p>
    <w:p w14:paraId="18655EEE" w14:textId="77777777" w:rsidR="00055935" w:rsidRPr="00055935" w:rsidRDefault="00055935" w:rsidP="00055935">
      <w:pPr>
        <w:pStyle w:val="ad"/>
        <w:ind w:firstLine="454"/>
        <w:rPr>
          <w:rFonts w:ascii="Times New Roman" w:hAnsi="Times New Roman" w:cs="Times New Roman"/>
          <w:iCs/>
          <w:sz w:val="24"/>
          <w:szCs w:val="24"/>
        </w:rPr>
      </w:pPr>
      <w:r w:rsidRPr="00055935">
        <w:rPr>
          <w:rFonts w:ascii="Times New Roman" w:hAnsi="Times New Roman" w:cs="Times New Roman"/>
          <w:iCs/>
          <w:sz w:val="24"/>
          <w:szCs w:val="24"/>
        </w:rPr>
        <w:t>Благодарю, Лена, итоговое слово.</w:t>
      </w:r>
    </w:p>
    <w:p w14:paraId="03F792DA" w14:textId="7B144F52" w:rsidR="00055935" w:rsidRPr="00055935" w:rsidRDefault="00055935" w:rsidP="00055935">
      <w:pPr>
        <w:pStyle w:val="ad"/>
        <w:ind w:firstLine="454"/>
        <w:rPr>
          <w:rFonts w:ascii="Times New Roman" w:hAnsi="Times New Roman" w:cs="Times New Roman"/>
          <w:i/>
          <w:sz w:val="24"/>
          <w:szCs w:val="24"/>
        </w:rPr>
      </w:pPr>
      <w:r w:rsidRPr="00055935">
        <w:rPr>
          <w:rFonts w:ascii="Times New Roman" w:hAnsi="Times New Roman" w:cs="Times New Roman"/>
          <w:i/>
          <w:sz w:val="24"/>
          <w:szCs w:val="24"/>
        </w:rPr>
        <w:t xml:space="preserve">Из зала: – Начнём с того, что у меня вчера было вот такая интрига приключилась такое была впечатлении, что было знакомство с тем кого ты знали и совершенно с других сторон, у меня много очень было вопросов по итогу дня и с которыми я вышла в ночное учение …наоборот у меня было впечатление, что я всю ночь у меня был какой-то дискурс, я всё время разговаривала бесконечный вопрос я хотела как то вникнуть в него глубже. А сегодня, когда мы стояли у Кут Хуми в зале у меня тоже был вопрос к Кут Хуми как работает Провидение со Святославом и Олесей, понятно, что там воля дух здесь нужен, а как работает Провидение Памяти и вот когда сложилось вот это особенно ИВДИВО получилось. Оно включилось очень динамичная, то есть, </w:t>
      </w:r>
      <w:r w:rsidRPr="00055935">
        <w:rPr>
          <w:rFonts w:ascii="Times New Roman" w:hAnsi="Times New Roman" w:cs="Times New Roman"/>
          <w:i/>
          <w:sz w:val="24"/>
          <w:szCs w:val="24"/>
        </w:rPr>
        <w:lastRenderedPageBreak/>
        <w:t>огонь жёстко вихрем включился. И сработало Провидение ИВДИВО, Провидение Памяти, физического тела на физику по проживанию я увидела физичность этой части такая ядерная, телесная физичность, прямо осязаемая совершенно не когда напряглась частью ядром и сферой, а просто …, а сегодня это всё подключилось и такое было состояние удивительное, что всё время говорим о простоте, а вот оно. Я именно такой функционал где-то когда-то там прокрутилось по физике картинками какими-то разными, и они как бы прилетают я понимаю, что мне это не нужно, там какой-то Щорс под красным знаменем идёт и вот это… всё просто на самом деле. И когда от Отца новый Синтез идёт, ты входишь во что-то новое, ты практически ничего не видишь только вот это состояние</w:t>
      </w:r>
      <w:r w:rsidR="00BD1865">
        <w:rPr>
          <w:rFonts w:ascii="Times New Roman" w:hAnsi="Times New Roman" w:cs="Times New Roman"/>
          <w:i/>
          <w:sz w:val="24"/>
          <w:szCs w:val="24"/>
        </w:rPr>
        <w:t xml:space="preserve"> – </w:t>
      </w:r>
      <w:r w:rsidRPr="00055935">
        <w:rPr>
          <w:rFonts w:ascii="Times New Roman" w:hAnsi="Times New Roman" w:cs="Times New Roman"/>
          <w:i/>
          <w:sz w:val="24"/>
          <w:szCs w:val="24"/>
        </w:rPr>
        <w:t>Быть. И состояние восполненности какой-то пошаговой, углублённой, тотальной, ядерной, межъядерной, субъядерной. И всё время внутренней ожидания… что, что это.</w:t>
      </w:r>
    </w:p>
    <w:p w14:paraId="4BC96620" w14:textId="77777777" w:rsidR="00055935" w:rsidRPr="00055935" w:rsidRDefault="00055935" w:rsidP="00055935">
      <w:pPr>
        <w:pStyle w:val="ad"/>
        <w:ind w:firstLine="454"/>
        <w:rPr>
          <w:rFonts w:ascii="Times New Roman" w:hAnsi="Times New Roman" w:cs="Times New Roman"/>
          <w:iCs/>
          <w:sz w:val="24"/>
          <w:szCs w:val="24"/>
        </w:rPr>
      </w:pPr>
      <w:r w:rsidRPr="00055935">
        <w:rPr>
          <w:rFonts w:ascii="Times New Roman" w:hAnsi="Times New Roman" w:cs="Times New Roman"/>
          <w:iCs/>
          <w:sz w:val="24"/>
          <w:szCs w:val="24"/>
        </w:rPr>
        <w:t>Отлично. Спасибо большое. Лёшенька, видишь, как ты спал за всех.</w:t>
      </w:r>
    </w:p>
    <w:p w14:paraId="29D2B7A4" w14:textId="037C3379" w:rsidR="00055935" w:rsidRDefault="00055935" w:rsidP="00055935">
      <w:pPr>
        <w:pStyle w:val="ad"/>
        <w:ind w:firstLine="454"/>
        <w:rPr>
          <w:rFonts w:ascii="Times New Roman" w:hAnsi="Times New Roman" w:cs="Times New Roman"/>
          <w:i/>
          <w:sz w:val="24"/>
          <w:szCs w:val="24"/>
        </w:rPr>
      </w:pPr>
      <w:r w:rsidRPr="00055935">
        <w:rPr>
          <w:rFonts w:ascii="Times New Roman" w:hAnsi="Times New Roman" w:cs="Times New Roman"/>
          <w:i/>
          <w:sz w:val="24"/>
          <w:szCs w:val="24"/>
        </w:rPr>
        <w:t>Из зала: – Не верю.</w:t>
      </w:r>
    </w:p>
    <w:p w14:paraId="4ECF687F" w14:textId="5FB1B202" w:rsidR="00055935" w:rsidRPr="00055935" w:rsidRDefault="00055935" w:rsidP="00055935">
      <w:pPr>
        <w:pStyle w:val="ad"/>
        <w:ind w:firstLine="454"/>
        <w:rPr>
          <w:rFonts w:ascii="Times New Roman" w:hAnsi="Times New Roman" w:cs="Times New Roman"/>
          <w:iCs/>
          <w:sz w:val="24"/>
          <w:szCs w:val="24"/>
        </w:rPr>
      </w:pPr>
      <w:r w:rsidRPr="00055935">
        <w:rPr>
          <w:rFonts w:ascii="Times New Roman" w:hAnsi="Times New Roman" w:cs="Times New Roman"/>
          <w:iCs/>
          <w:sz w:val="24"/>
          <w:szCs w:val="24"/>
        </w:rPr>
        <w:t>Придётся. Хорошо, спасибо вам большое мы подведём один итог</w:t>
      </w:r>
      <w:r>
        <w:rPr>
          <w:rFonts w:ascii="Times New Roman" w:hAnsi="Times New Roman" w:cs="Times New Roman"/>
          <w:iCs/>
          <w:sz w:val="24"/>
          <w:szCs w:val="24"/>
        </w:rPr>
        <w:t>.</w:t>
      </w:r>
    </w:p>
    <w:p w14:paraId="7BF4DC63" w14:textId="5BF9C45F" w:rsidR="000136F5" w:rsidRPr="00880D89" w:rsidRDefault="000136F5" w:rsidP="00055935">
      <w:pPr>
        <w:pStyle w:val="12"/>
      </w:pPr>
      <w:bookmarkStart w:id="42" w:name="_Toc81272619"/>
      <w:r w:rsidRPr="00880D89">
        <w:t xml:space="preserve">Провидение говорит с нами условиями и действует </w:t>
      </w:r>
      <w:r w:rsidR="00E12698">
        <w:t>один</w:t>
      </w:r>
      <w:r w:rsidRPr="00880D89">
        <w:t xml:space="preserve"> раз.</w:t>
      </w:r>
      <w:r w:rsidR="00023B41" w:rsidRPr="00880D89">
        <w:t xml:space="preserve"> </w:t>
      </w:r>
      <w:r w:rsidRPr="00880D89">
        <w:t xml:space="preserve">От </w:t>
      </w:r>
      <w:r w:rsidR="00E12698" w:rsidRPr="00880D89">
        <w:t>того,</w:t>
      </w:r>
      <w:r w:rsidRPr="00880D89">
        <w:t xml:space="preserve"> кому, как, в каком состоянии мы говорим – это и есть картина Провидения и нашего Бытия</w:t>
      </w:r>
      <w:bookmarkEnd w:id="42"/>
    </w:p>
    <w:p w14:paraId="3396DC36" w14:textId="77777777" w:rsidR="00055935" w:rsidRPr="00DF4A9E" w:rsidRDefault="00055935" w:rsidP="00023B41">
      <w:pPr>
        <w:ind w:firstLine="454"/>
      </w:pPr>
      <w:r w:rsidRPr="00DF4A9E">
        <w:t>П</w:t>
      </w:r>
      <w:r w:rsidR="000136F5" w:rsidRPr="00DF4A9E">
        <w:t xml:space="preserve">росто ответ – почему мы с вами друг друга так вот испытываем словами, чтобы вы тоже включали своё взаимодействие, в данном </w:t>
      </w:r>
      <w:r w:rsidRPr="00DF4A9E">
        <w:t>контексте</w:t>
      </w:r>
      <w:r w:rsidR="000136F5" w:rsidRPr="00DF4A9E">
        <w:t xml:space="preserve"> это было включение физического Провидения. Вы должны запомнить, что Провидение с нами говорит и оно с нами говорит условиями. Когда мы говорим Провидением мы говорим с точки зрения </w:t>
      </w:r>
      <w:r w:rsidRPr="00DF4A9E">
        <w:t xml:space="preserve">вот, </w:t>
      </w:r>
      <w:r w:rsidR="000136F5" w:rsidRPr="00DF4A9E">
        <w:t>избирательности слов подходов в физической речи и нам очень чётко и важно нужно отслеживать</w:t>
      </w:r>
      <w:r w:rsidRPr="00DF4A9E">
        <w:t>, чётко и важно нужно отслеживать:</w:t>
      </w:r>
      <w:r w:rsidR="000136F5" w:rsidRPr="00DF4A9E">
        <w:t xml:space="preserve"> что, как, кому, когда, в каком состоянии мы говорим – это и есть </w:t>
      </w:r>
      <w:r w:rsidRPr="00DF4A9E">
        <w:t>картина того Провидения и того Бытия,</w:t>
      </w:r>
      <w:r w:rsidR="000136F5" w:rsidRPr="00DF4A9E">
        <w:t xml:space="preserve"> которое мы с вам собою испытываем</w:t>
      </w:r>
      <w:r w:rsidRPr="00DF4A9E">
        <w:t>.</w:t>
      </w:r>
      <w:r w:rsidR="000136F5" w:rsidRPr="00DF4A9E">
        <w:t xml:space="preserve"> </w:t>
      </w:r>
      <w:r w:rsidRPr="00DF4A9E">
        <w:t>И</w:t>
      </w:r>
      <w:r w:rsidR="000136F5" w:rsidRPr="00DF4A9E">
        <w:t xml:space="preserve"> вот так</w:t>
      </w:r>
      <w:r w:rsidRPr="00DF4A9E">
        <w:t>ая наверно</w:t>
      </w:r>
      <w:r w:rsidR="000136F5" w:rsidRPr="00DF4A9E">
        <w:t xml:space="preserve"> прагматизм и перфекционизм заключается в том, ну прагматизм в большей степени, что мы учимся изыскивать внутренние слова и контекстов настолько правильно детально, чтобы не ошибаться</w:t>
      </w:r>
      <w:r w:rsidRPr="00DF4A9E">
        <w:t>.</w:t>
      </w:r>
      <w:r w:rsidR="000136F5" w:rsidRPr="00DF4A9E">
        <w:t xml:space="preserve"> </w:t>
      </w:r>
      <w:r w:rsidRPr="00DF4A9E">
        <w:t>П</w:t>
      </w:r>
      <w:r w:rsidR="000136F5" w:rsidRPr="00DF4A9E">
        <w:t>очему</w:t>
      </w:r>
      <w:r w:rsidRPr="00DF4A9E">
        <w:t>?</w:t>
      </w:r>
      <w:r w:rsidR="000136F5" w:rsidRPr="00DF4A9E">
        <w:t xml:space="preserve"> </w:t>
      </w:r>
    </w:p>
    <w:p w14:paraId="2F8452F5" w14:textId="1FBA4391" w:rsidR="000136F5" w:rsidRPr="00DF4A9E" w:rsidRDefault="00055935" w:rsidP="00023B41">
      <w:pPr>
        <w:ind w:firstLine="454"/>
      </w:pPr>
      <w:r w:rsidRPr="00DF4A9E">
        <w:t>Е</w:t>
      </w:r>
      <w:r w:rsidR="000136F5" w:rsidRPr="00DF4A9E">
        <w:t xml:space="preserve">сть очень хороший ответ </w:t>
      </w:r>
      <w:r w:rsidR="00E12698" w:rsidRPr="00DF4A9E">
        <w:t>второ</w:t>
      </w:r>
      <w:r w:rsidR="000136F5" w:rsidRPr="00DF4A9E">
        <w:t xml:space="preserve">го шанса нет и не будет это иллюзия. Иллюзия заключается в том, что мы считаем, что будет </w:t>
      </w:r>
      <w:r w:rsidR="00E12698" w:rsidRPr="00DF4A9E">
        <w:t>второ</w:t>
      </w:r>
      <w:r w:rsidR="000136F5" w:rsidRPr="00DF4A9E">
        <w:t xml:space="preserve">й шанс он всегда </w:t>
      </w:r>
      <w:r w:rsidR="00E12698" w:rsidRPr="00DF4A9E">
        <w:t>первы</w:t>
      </w:r>
      <w:r w:rsidR="000136F5" w:rsidRPr="00DF4A9E">
        <w:t>й и единственный</w:t>
      </w:r>
      <w:r w:rsidRPr="00DF4A9E">
        <w:t xml:space="preserve">: </w:t>
      </w:r>
      <w:r w:rsidR="000136F5" w:rsidRPr="00DF4A9E">
        <w:t xml:space="preserve">как </w:t>
      </w:r>
      <w:r w:rsidRPr="00DF4A9E">
        <w:t xml:space="preserve">и </w:t>
      </w:r>
      <w:r w:rsidR="000136F5" w:rsidRPr="00DF4A9E">
        <w:t>говор</w:t>
      </w:r>
      <w:r w:rsidRPr="00DF4A9E">
        <w:t>или</w:t>
      </w:r>
      <w:r w:rsidR="000136F5" w:rsidRPr="00DF4A9E">
        <w:t xml:space="preserve">, что рыба </w:t>
      </w:r>
      <w:r w:rsidR="00E12698" w:rsidRPr="00DF4A9E">
        <w:t>второ</w:t>
      </w:r>
      <w:r w:rsidR="000136F5" w:rsidRPr="00DF4A9E">
        <w:t xml:space="preserve">й свежести не бывает. Вот вы должны это увидеть и это именно Провидение оно всегда действует </w:t>
      </w:r>
      <w:r w:rsidR="00E12698" w:rsidRPr="00DF4A9E">
        <w:t>один</w:t>
      </w:r>
      <w:r w:rsidR="000136F5" w:rsidRPr="00DF4A9E">
        <w:t xml:space="preserve"> раз и всё</w:t>
      </w:r>
      <w:r w:rsidRPr="00DF4A9E">
        <w:t>.</w:t>
      </w:r>
      <w:r w:rsidR="000136F5" w:rsidRPr="00DF4A9E">
        <w:t xml:space="preserve"> </w:t>
      </w:r>
      <w:r w:rsidRPr="00DF4A9E">
        <w:t>С</w:t>
      </w:r>
      <w:r w:rsidR="000136F5" w:rsidRPr="00DF4A9E">
        <w:t xml:space="preserve">ледующее действие будет ещё раз </w:t>
      </w:r>
      <w:r w:rsidRPr="00DF4A9E">
        <w:t>один</w:t>
      </w:r>
      <w:r w:rsidR="000136F5" w:rsidRPr="00DF4A9E">
        <w:t xml:space="preserve"> раз и всё, но уже в другом услови</w:t>
      </w:r>
      <w:r w:rsidRPr="00DF4A9E">
        <w:t>и</w:t>
      </w:r>
      <w:r w:rsidR="000136F5" w:rsidRPr="00DF4A9E">
        <w:t xml:space="preserve">, </w:t>
      </w:r>
      <w:r w:rsidRPr="00DF4A9E">
        <w:t>поэтому,</w:t>
      </w:r>
      <w:r w:rsidR="000136F5" w:rsidRPr="00DF4A9E">
        <w:t xml:space="preserve"> когда вам задают какие-то вопросы с точки зрения прагматизма у вас есть миллионы выходов из точки А в точку В, но вы сделаете самый эталонный, самый совершенный выход своей речью в подтверждении Провидения своё действие, своё служение вот именно ваше то, что вы сложили. И в этом будет заключаться ваше дело поэтому вы можете набивать руку – есть хорошая поговорка </w:t>
      </w:r>
      <w:r w:rsidR="00E12698" w:rsidRPr="00DF4A9E">
        <w:t>семь</w:t>
      </w:r>
      <w:r w:rsidR="000136F5" w:rsidRPr="00DF4A9E">
        <w:t xml:space="preserve"> раз отмерь и </w:t>
      </w:r>
      <w:r w:rsidR="00E12698" w:rsidRPr="00DF4A9E">
        <w:t>один</w:t>
      </w:r>
      <w:r w:rsidR="000136F5" w:rsidRPr="00DF4A9E">
        <w:t xml:space="preserve"> раз отрежь, но это всё подготовительные этапы внутреннего Параметода к Провидению или Веры. </w:t>
      </w:r>
    </w:p>
    <w:p w14:paraId="026F433F" w14:textId="17EF61F5" w:rsidR="000136F5" w:rsidRPr="00DF4A9E" w:rsidRDefault="000136F5" w:rsidP="00DF4A9E">
      <w:pPr>
        <w:pStyle w:val="12"/>
      </w:pPr>
      <w:bookmarkStart w:id="43" w:name="_Toc81272620"/>
      <w:r w:rsidRPr="00DF4A9E">
        <w:t>Цель диалогов</w:t>
      </w:r>
      <w:r w:rsidR="00023B41" w:rsidRPr="00DF4A9E">
        <w:t xml:space="preserve"> – </w:t>
      </w:r>
      <w:r w:rsidRPr="00DF4A9E">
        <w:t>чтобы тренингом, вы внутренне сказали какой вы</w:t>
      </w:r>
      <w:bookmarkEnd w:id="43"/>
    </w:p>
    <w:p w14:paraId="01736AE2" w14:textId="6DC50B73" w:rsidR="000136F5" w:rsidRPr="00DF4A9E" w:rsidRDefault="000136F5" w:rsidP="00023B41">
      <w:pPr>
        <w:ind w:firstLine="454"/>
      </w:pPr>
      <w:r w:rsidRPr="00880D89">
        <w:t xml:space="preserve">Вот Вера она может по-разному испытывать и напрягать вот когда мы думаем, что вводит нас в напряжение, когда мы как </w:t>
      </w:r>
      <w:r w:rsidR="00055935">
        <w:t xml:space="preserve">вот </w:t>
      </w:r>
      <w:r w:rsidRPr="00880D89">
        <w:t xml:space="preserve">сказала Серафима испытывая </w:t>
      </w:r>
      <w:r w:rsidRPr="00DF4A9E">
        <w:t xml:space="preserve">внутреннюю тяжесть сложность – это Вера внутри нас напрягает на следующий взрыв скачок. Вот обратите внимание вам иногда бывает нам тяжело от самих себя как Владыка вчера </w:t>
      </w:r>
      <w:r w:rsidR="00E12698" w:rsidRPr="00DF4A9E">
        <w:t>сказал только потому, что</w:t>
      </w:r>
      <w:r w:rsidRPr="00DF4A9E">
        <w:t xml:space="preserve"> внутренне нет перестановки и перехода на следующую планку мы </w:t>
      </w:r>
      <w:r w:rsidR="00055935" w:rsidRPr="00DF4A9E">
        <w:t xml:space="preserve">её </w:t>
      </w:r>
      <w:r w:rsidRPr="00DF4A9E">
        <w:t>себе просто не ставим как следующую цель</w:t>
      </w:r>
      <w:r w:rsidR="00055935" w:rsidRPr="00DF4A9E">
        <w:t>.</w:t>
      </w:r>
      <w:r w:rsidRPr="00DF4A9E">
        <w:t xml:space="preserve"> </w:t>
      </w:r>
      <w:r w:rsidR="00055935" w:rsidRPr="00DF4A9E">
        <w:t>И</w:t>
      </w:r>
      <w:r w:rsidRPr="00DF4A9E">
        <w:t xml:space="preserve"> тогда задаёмся вопросом как же вы могли так жить? И </w:t>
      </w:r>
      <w:r w:rsidR="00E12698" w:rsidRPr="00DF4A9E">
        <w:t>ответ,</w:t>
      </w:r>
      <w:r w:rsidRPr="00DF4A9E">
        <w:t xml:space="preserve"> над которым мы </w:t>
      </w:r>
      <w:r w:rsidR="00E12698" w:rsidRPr="00DF4A9E">
        <w:t>вчера смеялись,</w:t>
      </w:r>
      <w:r w:rsidRPr="00DF4A9E">
        <w:t xml:space="preserve"> просто боле</w:t>
      </w:r>
      <w:r w:rsidR="00055935" w:rsidRPr="00DF4A9E">
        <w:t>ли.</w:t>
      </w:r>
      <w:r w:rsidRPr="00DF4A9E">
        <w:t xml:space="preserve"> </w:t>
      </w:r>
      <w:r w:rsidR="00055935" w:rsidRPr="00DF4A9E">
        <w:t>И</w:t>
      </w:r>
      <w:r w:rsidRPr="00DF4A9E">
        <w:t xml:space="preserve"> вот нужно перестать болеть над какими-то темами, над какими-то вопросами и просто </w:t>
      </w:r>
      <w:r w:rsidR="00E12698" w:rsidRPr="00DF4A9E">
        <w:t>понимать,</w:t>
      </w:r>
      <w:r w:rsidRPr="00DF4A9E">
        <w:t xml:space="preserve"> что проверка идёт вот Верой внутренними изысканиями, а Провидение всегда однозначно и сразу же оно не даёт пробных эффектов и всё. </w:t>
      </w:r>
    </w:p>
    <w:p w14:paraId="13AC9490" w14:textId="5EF2EC75" w:rsidR="00B13E28" w:rsidRPr="00DF4A9E" w:rsidRDefault="00055935" w:rsidP="00023B41">
      <w:pPr>
        <w:ind w:firstLine="454"/>
      </w:pPr>
      <w:r w:rsidRPr="00DF4A9E">
        <w:t>И е</w:t>
      </w:r>
      <w:r w:rsidR="000136F5" w:rsidRPr="00DF4A9E">
        <w:t xml:space="preserve">щё </w:t>
      </w:r>
      <w:r w:rsidR="00142CD3" w:rsidRPr="00DF4A9E">
        <w:t>момент,</w:t>
      </w:r>
      <w:r w:rsidR="000136F5" w:rsidRPr="00DF4A9E">
        <w:t xml:space="preserve"> когда мы с вами общаемся</w:t>
      </w:r>
      <w:r w:rsidRPr="00DF4A9E">
        <w:t xml:space="preserve"> и </w:t>
      </w:r>
      <w:r w:rsidR="00142CD3" w:rsidRPr="00DF4A9E">
        <w:t>вот, например</w:t>
      </w:r>
      <w:r w:rsidRPr="00DF4A9E">
        <w:t>,</w:t>
      </w:r>
      <w:r w:rsidR="000136F5" w:rsidRPr="00DF4A9E">
        <w:t xml:space="preserve"> на примере Ани было сказано Человечность Вильгельм Екатерина – это не про то, что Аня там служит, а про то что Ан</w:t>
      </w:r>
      <w:r w:rsidR="00B13E28" w:rsidRPr="00DF4A9E">
        <w:t>и</w:t>
      </w:r>
      <w:r w:rsidR="000136F5" w:rsidRPr="00DF4A9E">
        <w:t xml:space="preserve"> в её выражении Провидения нужно поработать с Аватарами с точки зрения этого выражения и Сердца – всё</w:t>
      </w:r>
      <w:r w:rsidR="00B13E28" w:rsidRPr="00DF4A9E">
        <w:t>.</w:t>
      </w:r>
      <w:r w:rsidR="000136F5" w:rsidRPr="00DF4A9E">
        <w:t xml:space="preserve"> </w:t>
      </w:r>
      <w:r w:rsidR="00B13E28" w:rsidRPr="00DF4A9E">
        <w:t>Ч</w:t>
      </w:r>
      <w:r w:rsidR="000136F5" w:rsidRPr="00DF4A9E">
        <w:t>тобы те темы, которые Аня затронула они закрепились и ей было проще из него выходить всё</w:t>
      </w:r>
      <w:r w:rsidR="00B13E28" w:rsidRPr="00DF4A9E">
        <w:t>,</w:t>
      </w:r>
      <w:r w:rsidR="000136F5" w:rsidRPr="00DF4A9E">
        <w:t xml:space="preserve"> не смотрите линейно попробуйте распустить поля действия с Аватарами, чтобы у вас сработало 192 Синтеза каждым </w:t>
      </w:r>
      <w:r w:rsidR="00B13E28" w:rsidRPr="00DF4A9E">
        <w:t>С</w:t>
      </w:r>
      <w:r w:rsidR="000136F5" w:rsidRPr="00DF4A9E">
        <w:t xml:space="preserve">интезом тогда вам будет проще понимать, на что вы должны, с какой парой </w:t>
      </w:r>
      <w:r w:rsidR="000136F5" w:rsidRPr="00DF4A9E">
        <w:lastRenderedPageBreak/>
        <w:t>Аватаров Синтеза сконцентрироваться, чтобы внутренне развиться</w:t>
      </w:r>
      <w:r w:rsidR="00B13E28" w:rsidRPr="00DF4A9E">
        <w:t>.</w:t>
      </w:r>
      <w:r w:rsidR="000136F5" w:rsidRPr="00DF4A9E">
        <w:t xml:space="preserve"> </w:t>
      </w:r>
      <w:r w:rsidR="00B13E28" w:rsidRPr="00DF4A9E">
        <w:t>Э</w:t>
      </w:r>
      <w:r w:rsidR="000136F5" w:rsidRPr="00DF4A9E">
        <w:t>то тоже очень важно, то есть внутри должно действовать 192 Синтеза Аватаров Синтеза через концентрацию на ИВДИВО каждого. Значит автоматически входим в 42 Синтез 192</w:t>
      </w:r>
      <w:r w:rsidR="00B13E28" w:rsidRPr="00DF4A9E">
        <w:t>-е</w:t>
      </w:r>
      <w:r w:rsidR="000136F5" w:rsidRPr="00DF4A9E">
        <w:t xml:space="preserve"> оболочки в ИВДИВО каждого в активации Эталонных Частей </w:t>
      </w:r>
      <w:r w:rsidR="00B13E28" w:rsidRPr="00DF4A9E">
        <w:t xml:space="preserve">в </w:t>
      </w:r>
      <w:r w:rsidR="000136F5" w:rsidRPr="00DF4A9E">
        <w:t>явлени</w:t>
      </w:r>
      <w:r w:rsidR="00B13E28" w:rsidRPr="00DF4A9E">
        <w:t>и</w:t>
      </w:r>
      <w:r w:rsidR="000136F5" w:rsidRPr="00DF4A9E">
        <w:t xml:space="preserve"> Аватаров Синтеза ракурсом 42-го Синтеза из этого формируется плотный Однородный Синтез Эталонного действия с Отцом, потом добавляется 64 позиции Аватар </w:t>
      </w:r>
      <w:r w:rsidR="00B13E28" w:rsidRPr="00DF4A9E">
        <w:t>Ипостасей,</w:t>
      </w:r>
      <w:r w:rsidR="000136F5" w:rsidRPr="00DF4A9E">
        <w:t xml:space="preserve"> которые у нас отражаются частностями, поэтому вам стало </w:t>
      </w:r>
      <w:r w:rsidR="00B13E28" w:rsidRPr="00DF4A9E">
        <w:t>проще,</w:t>
      </w:r>
      <w:r w:rsidR="000136F5" w:rsidRPr="00DF4A9E">
        <w:t xml:space="preserve"> когда вы начали эманировать по 64 выражения</w:t>
      </w:r>
      <w:r w:rsidR="00B13E28" w:rsidRPr="00DF4A9E">
        <w:t>. Да?</w:t>
      </w:r>
      <w:r w:rsidR="000136F5" w:rsidRPr="00DF4A9E">
        <w:t xml:space="preserve"> </w:t>
      </w:r>
      <w:r w:rsidR="00B13E28" w:rsidRPr="00DF4A9E">
        <w:t>В</w:t>
      </w:r>
      <w:r w:rsidR="000136F5" w:rsidRPr="00DF4A9E">
        <w:t>от частностей</w:t>
      </w:r>
      <w:r w:rsidR="00B13E28" w:rsidRPr="00DF4A9E">
        <w:t>, всё.</w:t>
      </w:r>
      <w:r w:rsidR="000136F5" w:rsidRPr="00DF4A9E">
        <w:t xml:space="preserve"> </w:t>
      </w:r>
      <w:r w:rsidR="00B13E28" w:rsidRPr="00DF4A9E">
        <w:t>И</w:t>
      </w:r>
      <w:r w:rsidR="000136F5" w:rsidRPr="00DF4A9E">
        <w:t xml:space="preserve"> у вас начинается внутри формирование вот этого состояния не просто хороший </w:t>
      </w:r>
      <w:r w:rsidR="00B13E28" w:rsidRPr="00DF4A9E">
        <w:t>человек,</w:t>
      </w:r>
      <w:r w:rsidR="000136F5" w:rsidRPr="00DF4A9E">
        <w:t xml:space="preserve"> </w:t>
      </w:r>
      <w:r w:rsidR="00B13E28" w:rsidRPr="00DF4A9E">
        <w:t xml:space="preserve">а </w:t>
      </w:r>
      <w:r w:rsidR="000136F5" w:rsidRPr="00DF4A9E">
        <w:t xml:space="preserve">вы ещё можете служить </w:t>
      </w:r>
      <w:r w:rsidR="00B13E28" w:rsidRPr="00DF4A9E">
        <w:t xml:space="preserve">тем, </w:t>
      </w:r>
      <w:r w:rsidR="000136F5" w:rsidRPr="00DF4A9E">
        <w:t xml:space="preserve">в </w:t>
      </w:r>
      <w:r w:rsidR="00B13E28" w:rsidRPr="00DF4A9E">
        <w:t>чё</w:t>
      </w:r>
      <w:r w:rsidR="000136F5" w:rsidRPr="00DF4A9E">
        <w:t xml:space="preserve">м </w:t>
      </w:r>
      <w:r w:rsidR="00B13E28" w:rsidRPr="00DF4A9E">
        <w:t xml:space="preserve">том, </w:t>
      </w:r>
      <w:r w:rsidR="000136F5" w:rsidRPr="00DF4A9E">
        <w:t>что вы хороши</w:t>
      </w:r>
      <w:r w:rsidR="00B13E28" w:rsidRPr="00DF4A9E">
        <w:t>.</w:t>
      </w:r>
      <w:r w:rsidR="000136F5" w:rsidRPr="00DF4A9E">
        <w:t xml:space="preserve"> </w:t>
      </w:r>
      <w:r w:rsidR="00B13E28" w:rsidRPr="00DF4A9E">
        <w:t>В</w:t>
      </w:r>
      <w:r w:rsidR="000136F5" w:rsidRPr="00DF4A9E">
        <w:t xml:space="preserve"> чём вы хороши</w:t>
      </w:r>
      <w:r w:rsidR="00B13E28" w:rsidRPr="00DF4A9E">
        <w:t>? В</w:t>
      </w:r>
      <w:r w:rsidR="000136F5" w:rsidRPr="00DF4A9E">
        <w:t xml:space="preserve">от служить в том и чем вы хороши. Поэтому здорово, когда Владыка вам </w:t>
      </w:r>
      <w:r w:rsidRPr="00DF4A9E">
        <w:t>говорит,</w:t>
      </w:r>
      <w:r w:rsidR="000136F5" w:rsidRPr="00DF4A9E">
        <w:t xml:space="preserve"> а вы вот это сделайте, а вы вот это, а вы с этим потренируйтесь, а вы на это обратите внимание. </w:t>
      </w:r>
      <w:r w:rsidR="00B13E28" w:rsidRPr="00DF4A9E">
        <w:t>Вот к</w:t>
      </w:r>
      <w:r w:rsidR="000136F5" w:rsidRPr="00DF4A9E">
        <w:t>стати мы посмеялись</w:t>
      </w:r>
      <w:r w:rsidR="00B13E28" w:rsidRPr="00DF4A9E">
        <w:t>:</w:t>
      </w:r>
      <w:r w:rsidR="000136F5" w:rsidRPr="00DF4A9E">
        <w:t xml:space="preserve"> как вас зовут</w:t>
      </w:r>
      <w:r w:rsidR="00B13E28" w:rsidRPr="00DF4A9E">
        <w:t>?</w:t>
      </w:r>
    </w:p>
    <w:p w14:paraId="655920DA" w14:textId="77777777" w:rsidR="00BD1865" w:rsidRPr="00DF4A9E" w:rsidRDefault="00B13E28" w:rsidP="00B13E28">
      <w:pPr>
        <w:ind w:firstLine="454"/>
        <w:rPr>
          <w:i/>
          <w:iCs/>
        </w:rPr>
      </w:pPr>
      <w:r w:rsidRPr="00DF4A9E">
        <w:rPr>
          <w:i/>
          <w:iCs/>
        </w:rPr>
        <w:t>Ии зала:</w:t>
      </w:r>
      <w:r w:rsidR="00BD1865" w:rsidRPr="00DF4A9E">
        <w:rPr>
          <w:i/>
          <w:iCs/>
        </w:rPr>
        <w:t xml:space="preserve"> – </w:t>
      </w:r>
      <w:r w:rsidRPr="00DF4A9E">
        <w:rPr>
          <w:i/>
          <w:iCs/>
        </w:rPr>
        <w:t>Тамара.</w:t>
      </w:r>
    </w:p>
    <w:p w14:paraId="43D80CE9" w14:textId="56C1D6C5" w:rsidR="000136F5" w:rsidRPr="00DF4A9E" w:rsidRDefault="00B13E28" w:rsidP="00023B41">
      <w:pPr>
        <w:ind w:firstLine="454"/>
        <w:rPr>
          <w:i/>
        </w:rPr>
      </w:pPr>
      <w:r w:rsidRPr="00DF4A9E">
        <w:t>Тамара. А</w:t>
      </w:r>
      <w:r w:rsidR="000136F5" w:rsidRPr="00DF4A9E">
        <w:t xml:space="preserve"> на Тамаре хорошо фиксируется Дух, вот крепость внутреннего Духа</w:t>
      </w:r>
      <w:r w:rsidRPr="00DF4A9E">
        <w:t xml:space="preserve">. И вот </w:t>
      </w:r>
      <w:r w:rsidR="000136F5" w:rsidRPr="00DF4A9E">
        <w:t>Тамара может вам не скажет чего-то как она этого достигла это предыдущие накопления и это вся жизнь</w:t>
      </w:r>
      <w:r w:rsidRPr="00DF4A9E">
        <w:t>.</w:t>
      </w:r>
      <w:r w:rsidR="000136F5" w:rsidRPr="00DF4A9E">
        <w:t xml:space="preserve"> </w:t>
      </w:r>
      <w:r w:rsidRPr="00DF4A9E">
        <w:t>Н</w:t>
      </w:r>
      <w:r w:rsidR="000136F5" w:rsidRPr="00DF4A9E">
        <w:t>о если вы хотите пообщаться, просто пообщайтесь у вас внутри будет напряг Духа хороший напряг вы хотя бы почувствуете, что такое тонус Духа – это нужно брать</w:t>
      </w:r>
      <w:r w:rsidRPr="00DF4A9E">
        <w:t>,</w:t>
      </w:r>
      <w:r w:rsidR="000136F5" w:rsidRPr="00DF4A9E">
        <w:t xml:space="preserve"> дерзать</w:t>
      </w:r>
      <w:r w:rsidRPr="00DF4A9E">
        <w:t>,</w:t>
      </w:r>
      <w:r w:rsidR="000136F5" w:rsidRPr="00DF4A9E">
        <w:t xml:space="preserve"> идти и делать и не каких слёз</w:t>
      </w:r>
      <w:r w:rsidRPr="00DF4A9E">
        <w:t>,</w:t>
      </w:r>
      <w:r w:rsidR="000136F5" w:rsidRPr="00DF4A9E">
        <w:t xml:space="preserve"> уныний</w:t>
      </w:r>
      <w:r w:rsidRPr="00DF4A9E">
        <w:t>,</w:t>
      </w:r>
      <w:r w:rsidR="000136F5" w:rsidRPr="00DF4A9E">
        <w:t xml:space="preserve"> плача</w:t>
      </w:r>
      <w:r w:rsidRPr="00DF4A9E">
        <w:t>,</w:t>
      </w:r>
      <w:r w:rsidR="000136F5" w:rsidRPr="00DF4A9E">
        <w:t xml:space="preserve"> соплей </w:t>
      </w:r>
      <w:r w:rsidRPr="00DF4A9E">
        <w:t>там чего</w:t>
      </w:r>
      <w:r w:rsidR="000136F5" w:rsidRPr="00DF4A9E">
        <w:t xml:space="preserve"> у вас там окружает это всё не про Тамару, это всё </w:t>
      </w:r>
      <w:r w:rsidRPr="00DF4A9E">
        <w:t>н</w:t>
      </w:r>
      <w:r w:rsidR="000136F5" w:rsidRPr="00DF4A9E">
        <w:t xml:space="preserve">е </w:t>
      </w:r>
      <w:r w:rsidRPr="00DF4A9E">
        <w:t>про Дух,</w:t>
      </w:r>
      <w:r w:rsidR="000136F5" w:rsidRPr="00DF4A9E">
        <w:t xml:space="preserve"> который может сконцентрировать</w:t>
      </w:r>
      <w:r w:rsidRPr="00DF4A9E">
        <w:t>.</w:t>
      </w:r>
      <w:r w:rsidR="000136F5" w:rsidRPr="00DF4A9E">
        <w:t xml:space="preserve"> </w:t>
      </w:r>
      <w:r w:rsidRPr="00DF4A9E">
        <w:t>Д</w:t>
      </w:r>
      <w:r w:rsidR="000136F5" w:rsidRPr="00DF4A9E">
        <w:t>а</w:t>
      </w:r>
      <w:r w:rsidRPr="00DF4A9E">
        <w:t>,</w:t>
      </w:r>
      <w:r w:rsidR="000136F5" w:rsidRPr="00DF4A9E">
        <w:t xml:space="preserve"> я права</w:t>
      </w:r>
      <w:r w:rsidRPr="00DF4A9E">
        <w:t>?</w:t>
      </w:r>
      <w:r w:rsidR="000136F5" w:rsidRPr="00DF4A9E">
        <w:t xml:space="preserve"> </w:t>
      </w:r>
      <w:r w:rsidRPr="00DF4A9E">
        <w:t>А</w:t>
      </w:r>
      <w:r w:rsidR="000136F5" w:rsidRPr="00DF4A9E">
        <w:t xml:space="preserve"> кто же скажет, что да. Проблема в том, что я не знаю Тамару</w:t>
      </w:r>
      <w:r w:rsidRPr="00DF4A9E">
        <w:t>, я</w:t>
      </w:r>
      <w:r w:rsidR="000136F5" w:rsidRPr="00DF4A9E">
        <w:t xml:space="preserve"> не </w:t>
      </w:r>
      <w:r w:rsidRPr="00DF4A9E">
        <w:t>знаю,</w:t>
      </w:r>
      <w:r w:rsidR="000136F5" w:rsidRPr="00DF4A9E">
        <w:t xml:space="preserve"> как она живёт, но вот </w:t>
      </w:r>
      <w:r w:rsidRPr="00DF4A9E">
        <w:t>то,</w:t>
      </w:r>
      <w:r w:rsidR="000136F5" w:rsidRPr="00DF4A9E">
        <w:t xml:space="preserve"> что сканируется вот это оно. И не надо брать только матрицу вопрос не в Тамаре, а в </w:t>
      </w:r>
      <w:r w:rsidRPr="00DF4A9E">
        <w:t>том,</w:t>
      </w:r>
      <w:r w:rsidR="000136F5" w:rsidRPr="00DF4A9E">
        <w:t xml:space="preserve"> что</w:t>
      </w:r>
      <w:r w:rsidRPr="00DF4A9E">
        <w:t xml:space="preserve"> </w:t>
      </w:r>
      <w:r w:rsidR="000136F5" w:rsidRPr="00DF4A9E">
        <w:t>каждый из нас может просто спонтанно отэманировать</w:t>
      </w:r>
      <w:r w:rsidRPr="00DF4A9E">
        <w:t>.</w:t>
      </w:r>
      <w:r w:rsidR="000136F5" w:rsidRPr="00DF4A9E">
        <w:t xml:space="preserve"> </w:t>
      </w:r>
      <w:r w:rsidRPr="00DF4A9E">
        <w:t>И</w:t>
      </w:r>
      <w:r w:rsidR="000136F5" w:rsidRPr="00DF4A9E">
        <w:t xml:space="preserve"> вот эти наши с вами диалоги </w:t>
      </w:r>
      <w:r w:rsidRPr="00DF4A9E">
        <w:t xml:space="preserve">это </w:t>
      </w:r>
      <w:r w:rsidR="000136F5" w:rsidRPr="00DF4A9E">
        <w:t xml:space="preserve">на то, чтобы тренингом вы спонтанно искренне честно внутри сказали какой вы. И вот когда вы </w:t>
      </w:r>
      <w:r w:rsidRPr="00DF4A9E">
        <w:t xml:space="preserve">вот </w:t>
      </w:r>
      <w:r w:rsidR="000136F5" w:rsidRPr="00DF4A9E">
        <w:t xml:space="preserve">это можете сказать, а не </w:t>
      </w:r>
      <w:r w:rsidRPr="00DF4A9E">
        <w:t>сказать,</w:t>
      </w:r>
      <w:r w:rsidR="000136F5" w:rsidRPr="00DF4A9E">
        <w:t xml:space="preserve"> </w:t>
      </w:r>
      <w:r w:rsidR="00F243E6" w:rsidRPr="00DF4A9E">
        <w:t>«я</w:t>
      </w:r>
      <w:r w:rsidR="000136F5" w:rsidRPr="00DF4A9E">
        <w:t xml:space="preserve"> проспал</w:t>
      </w:r>
      <w:r w:rsidR="00F243E6" w:rsidRPr="00DF4A9E">
        <w:t>»</w:t>
      </w:r>
      <w:r w:rsidR="00413894" w:rsidRPr="00DF4A9E">
        <w:t xml:space="preserve">. </w:t>
      </w:r>
      <w:r w:rsidR="000136F5" w:rsidRPr="00DF4A9E">
        <w:rPr>
          <w:i/>
        </w:rPr>
        <w:t>(</w:t>
      </w:r>
      <w:r w:rsidR="00413894" w:rsidRPr="00DF4A9E">
        <w:rPr>
          <w:i/>
        </w:rPr>
        <w:t>Смех)</w:t>
      </w:r>
    </w:p>
    <w:p w14:paraId="527428F2" w14:textId="77777777" w:rsidR="000136F5" w:rsidRPr="00DF4A9E" w:rsidRDefault="000136F5" w:rsidP="00023B41">
      <w:pPr>
        <w:ind w:firstLine="454"/>
        <w:rPr>
          <w:i/>
        </w:rPr>
      </w:pPr>
      <w:r w:rsidRPr="00DF4A9E">
        <w:rPr>
          <w:i/>
        </w:rPr>
        <w:t>Из зала: – Зато честно сказал.</w:t>
      </w:r>
    </w:p>
    <w:p w14:paraId="4D539EA2" w14:textId="157E0C79" w:rsidR="000136F5" w:rsidRPr="00DF4A9E" w:rsidRDefault="000136F5" w:rsidP="00023B41">
      <w:pPr>
        <w:ind w:firstLine="454"/>
      </w:pPr>
      <w:r w:rsidRPr="00DF4A9E">
        <w:t>Алексей, пей таблетки для бодрости перед Синтезом спать не будешь, как они называются</w:t>
      </w:r>
      <w:r w:rsidR="00F243E6" w:rsidRPr="00DF4A9E">
        <w:t xml:space="preserve"> вот эти которые</w:t>
      </w:r>
      <w:r w:rsidRPr="00DF4A9E">
        <w:t xml:space="preserve"> от …</w:t>
      </w:r>
    </w:p>
    <w:p w14:paraId="1BF99B13" w14:textId="78E4D7E2" w:rsidR="000136F5" w:rsidRPr="00DF4A9E" w:rsidRDefault="000136F5" w:rsidP="00023B41">
      <w:pPr>
        <w:ind w:firstLine="454"/>
        <w:rPr>
          <w:i/>
        </w:rPr>
      </w:pPr>
      <w:r w:rsidRPr="00DF4A9E">
        <w:rPr>
          <w:i/>
        </w:rPr>
        <w:t>Из зала: – Милдронат.</w:t>
      </w:r>
      <w:r w:rsidR="00F243E6" w:rsidRPr="00DF4A9E">
        <w:rPr>
          <w:i/>
        </w:rPr>
        <w:t xml:space="preserve"> (смех в зале)</w:t>
      </w:r>
    </w:p>
    <w:p w14:paraId="51BEE2CC" w14:textId="738092FC" w:rsidR="000136F5" w:rsidRPr="00DF4A9E" w:rsidRDefault="000136F5" w:rsidP="00023B41">
      <w:pPr>
        <w:ind w:firstLine="454"/>
      </w:pPr>
      <w:r w:rsidRPr="00DF4A9E">
        <w:t>Фармкомпании нам в помощь, тогда и на спонтанности выходит это состояние</w:t>
      </w:r>
      <w:r w:rsidR="00F243E6" w:rsidRPr="00DF4A9E">
        <w:t xml:space="preserve">, вы же </w:t>
      </w:r>
      <w:r w:rsidRPr="00DF4A9E">
        <w:t xml:space="preserve">вот некоторые могли себя ловить, как вы говорите, кто-то говорил чисто физически с какими-то вкраплениями </w:t>
      </w:r>
      <w:r w:rsidR="00F243E6" w:rsidRPr="00DF4A9E">
        <w:t>С</w:t>
      </w:r>
      <w:r w:rsidRPr="00DF4A9E">
        <w:t xml:space="preserve">интеза, а у кого-то открывалось даже не второе дыхание, а именно </w:t>
      </w:r>
      <w:r w:rsidR="00F243E6" w:rsidRPr="00DF4A9E">
        <w:t>Г</w:t>
      </w:r>
      <w:r w:rsidRPr="00DF4A9E">
        <w:t xml:space="preserve">олос </w:t>
      </w:r>
      <w:r w:rsidR="00F243E6" w:rsidRPr="00DF4A9E">
        <w:t>П</w:t>
      </w:r>
      <w:r w:rsidRPr="00DF4A9E">
        <w:t xml:space="preserve">олномочий </w:t>
      </w:r>
      <w:r w:rsidR="00F243E6" w:rsidRPr="00DF4A9E">
        <w:t>О</w:t>
      </w:r>
      <w:r w:rsidRPr="00DF4A9E">
        <w:t>гнём и там вот тонко струйно, но вы начинали говорить</w:t>
      </w:r>
      <w:r w:rsidR="00F243E6" w:rsidRPr="00DF4A9E">
        <w:t>.</w:t>
      </w:r>
      <w:r w:rsidRPr="00DF4A9E">
        <w:t xml:space="preserve"> </w:t>
      </w:r>
      <w:r w:rsidR="00F243E6" w:rsidRPr="00DF4A9E">
        <w:t>И</w:t>
      </w:r>
      <w:r w:rsidRPr="00DF4A9E">
        <w:t xml:space="preserve"> чем больше вы будете себя </w:t>
      </w:r>
      <w:r w:rsidR="00F243E6" w:rsidRPr="00DF4A9E">
        <w:t xml:space="preserve">на </w:t>
      </w:r>
      <w:r w:rsidRPr="00DF4A9E">
        <w:t xml:space="preserve">это накручивать – </w:t>
      </w:r>
      <w:r w:rsidR="00F243E6" w:rsidRPr="00DF4A9E">
        <w:t>П</w:t>
      </w:r>
      <w:r w:rsidR="00B13E28" w:rsidRPr="00DF4A9E">
        <w:t xml:space="preserve">олитический </w:t>
      </w:r>
      <w:r w:rsidR="00F243E6" w:rsidRPr="00DF4A9E">
        <w:t>С</w:t>
      </w:r>
      <w:r w:rsidR="00B13E28" w:rsidRPr="00DF4A9E">
        <w:t>интез — это</w:t>
      </w:r>
      <w:r w:rsidRPr="00DF4A9E">
        <w:t xml:space="preserve"> голос, политическая координация.</w:t>
      </w:r>
    </w:p>
    <w:p w14:paraId="230F7D1C" w14:textId="416291CD" w:rsidR="005252E5" w:rsidRPr="00DF4A9E" w:rsidRDefault="000136F5" w:rsidP="00023B41">
      <w:pPr>
        <w:ind w:firstLine="454"/>
      </w:pPr>
      <w:r w:rsidRPr="00DF4A9E">
        <w:t xml:space="preserve">Ладно ещё буквально </w:t>
      </w:r>
      <w:r w:rsidR="00F243E6" w:rsidRPr="00DF4A9E">
        <w:t xml:space="preserve">вот </w:t>
      </w:r>
      <w:r w:rsidRPr="00DF4A9E">
        <w:t xml:space="preserve">чуть-чуть и пойдём на перерыв. Мы сейчас с вами пойдём познакомимся с депутатами Метагалактического Парламента Октавной Метагалактики они относятся как раз </w:t>
      </w:r>
      <w:r w:rsidR="00B13E28" w:rsidRPr="00DF4A9E">
        <w:t>к тому направлению,</w:t>
      </w:r>
      <w:r w:rsidRPr="00DF4A9E">
        <w:t xml:space="preserve"> которым занимается Организация Иосифа Славии </w:t>
      </w:r>
      <w:r w:rsidR="00F243E6" w:rsidRPr="00DF4A9E">
        <w:t>второ</w:t>
      </w:r>
      <w:r w:rsidRPr="00DF4A9E">
        <w:t>й своей частью</w:t>
      </w:r>
      <w:r w:rsidR="00F243E6" w:rsidRPr="00DF4A9E">
        <w:t>. Да?</w:t>
      </w:r>
      <w:r w:rsidRPr="00DF4A9E">
        <w:t xml:space="preserve"> </w:t>
      </w:r>
      <w:r w:rsidR="00F243E6" w:rsidRPr="00DF4A9E">
        <w:t>К</w:t>
      </w:r>
      <w:r w:rsidRPr="00DF4A9E">
        <w:t>ак она называется? Метагалактическая Империя</w:t>
      </w:r>
      <w:r w:rsidR="00F243E6" w:rsidRPr="00DF4A9E">
        <w:t>.</w:t>
      </w:r>
      <w:r w:rsidRPr="00DF4A9E">
        <w:t xml:space="preserve"> </w:t>
      </w:r>
      <w:r w:rsidR="00F243E6" w:rsidRPr="00DF4A9E">
        <w:t>Д</w:t>
      </w:r>
      <w:r w:rsidRPr="00DF4A9E">
        <w:t>а</w:t>
      </w:r>
      <w:r w:rsidR="00F243E6" w:rsidRPr="00DF4A9E">
        <w:t>?</w:t>
      </w:r>
      <w:r w:rsidRPr="00DF4A9E">
        <w:t xml:space="preserve"> </w:t>
      </w:r>
      <w:r w:rsidR="00F243E6" w:rsidRPr="00DF4A9E">
        <w:t>В</w:t>
      </w:r>
      <w:r w:rsidRPr="00DF4A9E">
        <w:t>от пообщаемся</w:t>
      </w:r>
      <w:r w:rsidR="00F243E6" w:rsidRPr="00DF4A9E">
        <w:t>,</w:t>
      </w:r>
      <w:r w:rsidRPr="00DF4A9E">
        <w:t xml:space="preserve"> посмотрим на какие-то состояния и вберём попробуем впитать в Провидение какой-то опыт действия – внутренн</w:t>
      </w:r>
      <w:r w:rsidR="00F243E6" w:rsidRPr="00DF4A9E">
        <w:t>ей</w:t>
      </w:r>
      <w:r w:rsidRPr="00DF4A9E">
        <w:t xml:space="preserve"> работ</w:t>
      </w:r>
      <w:r w:rsidR="00F243E6" w:rsidRPr="00DF4A9E">
        <w:t>ы</w:t>
      </w:r>
      <w:r w:rsidRPr="00DF4A9E">
        <w:t>, а потом посмотрим, что из этого выйдет и пойдём на перерыв уже отдыхать. Хорошо.</w:t>
      </w:r>
    </w:p>
    <w:p w14:paraId="243F5C36" w14:textId="54EF79E1" w:rsidR="000136F5" w:rsidRPr="00DF4A9E" w:rsidRDefault="00786DCC" w:rsidP="00023B41">
      <w:pPr>
        <w:ind w:firstLine="454"/>
        <w:rPr>
          <w:i/>
        </w:rPr>
      </w:pPr>
      <w:r w:rsidRPr="00DF4A9E">
        <w:rPr>
          <w:i/>
        </w:rPr>
        <w:t>Из зала: – А</w:t>
      </w:r>
      <w:r w:rsidR="000136F5" w:rsidRPr="00DF4A9E">
        <w:rPr>
          <w:i/>
        </w:rPr>
        <w:t xml:space="preserve"> можно вопрос</w:t>
      </w:r>
      <w:r w:rsidRPr="00DF4A9E">
        <w:rPr>
          <w:i/>
        </w:rPr>
        <w:t>,</w:t>
      </w:r>
      <w:r w:rsidR="000136F5" w:rsidRPr="00DF4A9E">
        <w:rPr>
          <w:i/>
        </w:rPr>
        <w:t xml:space="preserve"> почему</w:t>
      </w:r>
      <w:r w:rsidR="00F243E6" w:rsidRPr="00DF4A9E">
        <w:rPr>
          <w:i/>
        </w:rPr>
        <w:t xml:space="preserve"> депутаты?</w:t>
      </w:r>
    </w:p>
    <w:p w14:paraId="2DC15092" w14:textId="720E97D4" w:rsidR="000136F5" w:rsidRPr="00DF4A9E" w:rsidRDefault="000136F5" w:rsidP="00023B41">
      <w:pPr>
        <w:ind w:firstLine="454"/>
      </w:pPr>
      <w:r w:rsidRPr="00DF4A9E">
        <w:t>Потому что Аватар Иосиф сказал, что мы идём знакомиться не с теми</w:t>
      </w:r>
      <w:r w:rsidR="00786DCC" w:rsidRPr="00DF4A9E">
        <w:t>,</w:t>
      </w:r>
      <w:r w:rsidRPr="00DF4A9E">
        <w:t xml:space="preserve"> кто являет собой Верховное Правительство, </w:t>
      </w:r>
      <w:r w:rsidR="00F243E6" w:rsidRPr="00DF4A9E">
        <w:t xml:space="preserve">а </w:t>
      </w:r>
      <w:r w:rsidRPr="00DF4A9E">
        <w:t>мы идём в Метагалактический Парламент</w:t>
      </w:r>
      <w:r w:rsidR="00F243E6" w:rsidRPr="00DF4A9E">
        <w:t>. А</w:t>
      </w:r>
      <w:r w:rsidRPr="00DF4A9E">
        <w:t xml:space="preserve"> кто сидит в Парламенте</w:t>
      </w:r>
      <w:r w:rsidR="00F243E6" w:rsidRPr="00DF4A9E">
        <w:t>?</w:t>
      </w:r>
      <w:r w:rsidRPr="00DF4A9E">
        <w:t xml:space="preserve"> </w:t>
      </w:r>
      <w:r w:rsidR="00F243E6" w:rsidRPr="00DF4A9E">
        <w:t>Д</w:t>
      </w:r>
      <w:r w:rsidRPr="00DF4A9E">
        <w:t>епутаты</w:t>
      </w:r>
      <w:r w:rsidR="00F243E6" w:rsidRPr="00DF4A9E">
        <w:t>.</w:t>
      </w:r>
      <w:r w:rsidRPr="00DF4A9E">
        <w:t xml:space="preserve"> </w:t>
      </w:r>
      <w:r w:rsidR="00F243E6" w:rsidRPr="00DF4A9E">
        <w:t>В</w:t>
      </w:r>
      <w:r w:rsidRPr="00DF4A9E">
        <w:t>сё</w:t>
      </w:r>
      <w:r w:rsidR="00786DCC" w:rsidRPr="00DF4A9E">
        <w:t>,</w:t>
      </w:r>
      <w:r w:rsidRPr="00DF4A9E">
        <w:t xml:space="preserve"> поэтому мы идём вот именно…</w:t>
      </w:r>
    </w:p>
    <w:p w14:paraId="6C3CB96B" w14:textId="77777777" w:rsidR="000136F5" w:rsidRPr="00DF4A9E" w:rsidRDefault="00786DCC" w:rsidP="00023B41">
      <w:pPr>
        <w:ind w:firstLine="454"/>
        <w:rPr>
          <w:i/>
        </w:rPr>
      </w:pPr>
      <w:r w:rsidRPr="00DF4A9E">
        <w:rPr>
          <w:i/>
        </w:rPr>
        <w:t>Из зала: – Э</w:t>
      </w:r>
      <w:r w:rsidR="000136F5" w:rsidRPr="00DF4A9E">
        <w:rPr>
          <w:i/>
        </w:rPr>
        <w:t>то разные организации Парламент и Правительство.</w:t>
      </w:r>
    </w:p>
    <w:p w14:paraId="70A2298A" w14:textId="16751274" w:rsidR="000136F5" w:rsidRPr="00DF4A9E" w:rsidRDefault="00F243E6" w:rsidP="00023B41">
      <w:pPr>
        <w:ind w:firstLine="454"/>
      </w:pPr>
      <w:r w:rsidRPr="00DF4A9E">
        <w:t>Разные, конечно,</w:t>
      </w:r>
      <w:r w:rsidR="000136F5" w:rsidRPr="00DF4A9E">
        <w:t xml:space="preserve"> разные исполнительная власть</w:t>
      </w:r>
      <w:r w:rsidRPr="00DF4A9E">
        <w:t>.</w:t>
      </w:r>
      <w:r w:rsidR="000136F5" w:rsidRPr="00DF4A9E">
        <w:t xml:space="preserve"> </w:t>
      </w:r>
      <w:r w:rsidRPr="00DF4A9E">
        <w:t>М</w:t>
      </w:r>
      <w:r w:rsidR="000136F5" w:rsidRPr="00DF4A9E">
        <w:t>ы сейчас с вами идём к какой власти</w:t>
      </w:r>
      <w:r w:rsidRPr="00DF4A9E">
        <w:t>?</w:t>
      </w:r>
      <w:r w:rsidR="000136F5" w:rsidRPr="00DF4A9E">
        <w:t xml:space="preserve"> </w:t>
      </w:r>
      <w:r w:rsidRPr="00DF4A9E">
        <w:t>З</w:t>
      </w:r>
      <w:r w:rsidR="000136F5" w:rsidRPr="00DF4A9E">
        <w:t>аконодательной власти</w:t>
      </w:r>
      <w:r w:rsidRPr="00DF4A9E">
        <w:t>.</w:t>
      </w:r>
      <w:r w:rsidR="000136F5" w:rsidRPr="00DF4A9E">
        <w:t xml:space="preserve"> </w:t>
      </w:r>
      <w:r w:rsidRPr="00DF4A9E">
        <w:t>В</w:t>
      </w:r>
      <w:r w:rsidR="000136F5" w:rsidRPr="00DF4A9E">
        <w:t>сё.</w:t>
      </w:r>
    </w:p>
    <w:p w14:paraId="18209416" w14:textId="77777777" w:rsidR="000136F5" w:rsidRPr="00DF4A9E" w:rsidRDefault="00786DCC" w:rsidP="00023B41">
      <w:pPr>
        <w:ind w:firstLine="454"/>
        <w:rPr>
          <w:i/>
        </w:rPr>
      </w:pPr>
      <w:r w:rsidRPr="00DF4A9E">
        <w:rPr>
          <w:i/>
        </w:rPr>
        <w:t xml:space="preserve">Из зала: – </w:t>
      </w:r>
      <w:r w:rsidR="000136F5" w:rsidRPr="00DF4A9E">
        <w:rPr>
          <w:i/>
        </w:rPr>
        <w:t>Из зала сам Виталий сказал</w:t>
      </w:r>
      <w:r w:rsidRPr="00DF4A9E">
        <w:rPr>
          <w:i/>
        </w:rPr>
        <w:t>,</w:t>
      </w:r>
      <w:r w:rsidR="000136F5" w:rsidRPr="00DF4A9E">
        <w:rPr>
          <w:i/>
        </w:rPr>
        <w:t xml:space="preserve"> лучше б их назвали думцами.</w:t>
      </w:r>
    </w:p>
    <w:p w14:paraId="5C01F8F3" w14:textId="46378D80" w:rsidR="00F243E6" w:rsidRPr="00DF4A9E" w:rsidRDefault="000136F5" w:rsidP="00023B41">
      <w:pPr>
        <w:ind w:firstLine="454"/>
      </w:pPr>
      <w:r w:rsidRPr="00DF4A9E">
        <w:t xml:space="preserve">Ну вот </w:t>
      </w:r>
      <w:r w:rsidR="00142CD3" w:rsidRPr="00DF4A9E">
        <w:t>значит, может быть,</w:t>
      </w:r>
      <w:r w:rsidRPr="00DF4A9E">
        <w:t xml:space="preserve"> сейчас мы выйдем </w:t>
      </w:r>
      <w:r w:rsidR="00F243E6" w:rsidRPr="00DF4A9E">
        <w:t xml:space="preserve">и </w:t>
      </w:r>
      <w:r w:rsidRPr="00DF4A9E">
        <w:t xml:space="preserve">с точки зрения </w:t>
      </w:r>
      <w:r w:rsidR="00F243E6" w:rsidRPr="00DF4A9E">
        <w:t>В</w:t>
      </w:r>
      <w:r w:rsidRPr="00DF4A9E">
        <w:t>оли дух заменит</w:t>
      </w:r>
      <w:r w:rsidR="00023B41" w:rsidRPr="00DF4A9E">
        <w:t>...</w:t>
      </w:r>
      <w:r w:rsidRPr="00DF4A9E">
        <w:t xml:space="preserve"> Владыка Кут Хуми сказал идём в Метагалактический Парламент, мы даже больше думали мы думали расширить до ФА ИВДИВО это состояние вот, чтобы вы растянули этот </w:t>
      </w:r>
      <w:r w:rsidR="00F243E6" w:rsidRPr="00DF4A9E">
        <w:t>С</w:t>
      </w:r>
      <w:r w:rsidRPr="00DF4A9E">
        <w:t>интез собой, но Владыка КУТ Хуми сказал, что мы не то, что мы не потянем, а это не нужно</w:t>
      </w:r>
      <w:r w:rsidR="00F243E6" w:rsidRPr="00DF4A9E">
        <w:t>.</w:t>
      </w:r>
      <w:r w:rsidRPr="00DF4A9E">
        <w:t xml:space="preserve"> </w:t>
      </w:r>
      <w:r w:rsidR="00F243E6" w:rsidRPr="00DF4A9E">
        <w:t>Т</w:t>
      </w:r>
      <w:r w:rsidR="00023B41" w:rsidRPr="00DF4A9E">
        <w:t>о есть</w:t>
      </w:r>
      <w:r w:rsidRPr="00DF4A9E">
        <w:t xml:space="preserve"> там должна включаться </w:t>
      </w:r>
      <w:r w:rsidR="00F243E6" w:rsidRPr="00DF4A9E">
        <w:t>работа,</w:t>
      </w:r>
      <w:r w:rsidRPr="00DF4A9E">
        <w:t xml:space="preserve"> которая должна идти по </w:t>
      </w:r>
      <w:r w:rsidR="00F243E6" w:rsidRPr="00DF4A9E">
        <w:t>плану,</w:t>
      </w:r>
      <w:r w:rsidRPr="00DF4A9E">
        <w:t xml:space="preserve"> и чтобы переходить и расширять какой-то объём </w:t>
      </w:r>
      <w:r w:rsidR="00F243E6" w:rsidRPr="00DF4A9E">
        <w:t>С</w:t>
      </w:r>
      <w:r w:rsidRPr="00DF4A9E">
        <w:t xml:space="preserve">интеза действия нужно чтобы было что-то наработано. И может быть можно увидеть другое, что, грубо говоря вот наше физическое подразделение от того насколько Аватары держат организацию </w:t>
      </w:r>
      <w:r w:rsidRPr="00DF4A9E">
        <w:lastRenderedPageBreak/>
        <w:t>работают, мы отражаем собою глубину Парламента в принятии решения как Глава Аватар для того, чтобы организация работала</w:t>
      </w:r>
      <w:r w:rsidR="00F243E6" w:rsidRPr="00DF4A9E">
        <w:t>.</w:t>
      </w:r>
      <w:r w:rsidRPr="00DF4A9E">
        <w:t xml:space="preserve"> </w:t>
      </w:r>
      <w:r w:rsidR="00F243E6" w:rsidRPr="00DF4A9E">
        <w:t>П</w:t>
      </w:r>
      <w:r w:rsidRPr="00DF4A9E">
        <w:t>онимаете</w:t>
      </w:r>
      <w:r w:rsidR="00F243E6" w:rsidRPr="00DF4A9E">
        <w:t>?</w:t>
      </w:r>
      <w:r w:rsidRPr="00DF4A9E">
        <w:t xml:space="preserve"> </w:t>
      </w:r>
    </w:p>
    <w:p w14:paraId="34DDDAB2" w14:textId="4F04AF3B" w:rsidR="000136F5" w:rsidRPr="00DF4A9E" w:rsidRDefault="000136F5" w:rsidP="00023B41">
      <w:pPr>
        <w:ind w:firstLine="454"/>
      </w:pPr>
      <w:r w:rsidRPr="00DF4A9E">
        <w:t xml:space="preserve">Вот можно сделать такую параллель, чтобы вам внутри было </w:t>
      </w:r>
      <w:r w:rsidR="00F243E6" w:rsidRPr="00DF4A9E">
        <w:t xml:space="preserve">ну </w:t>
      </w:r>
      <w:r w:rsidRPr="00DF4A9E">
        <w:t xml:space="preserve">как бы даже интересно, а как вообще принимается это решения как рассматриваются, законы как рассматриваются там какие-то действия и </w:t>
      </w:r>
      <w:r w:rsidR="00DF4A9E" w:rsidRPr="00DF4A9E">
        <w:t>в принципе,</w:t>
      </w:r>
      <w:r w:rsidRPr="00DF4A9E">
        <w:t xml:space="preserve"> как это всё урегулируется </w:t>
      </w:r>
      <w:r w:rsidR="00F243E6" w:rsidRPr="00DF4A9E">
        <w:t xml:space="preserve">и </w:t>
      </w:r>
      <w:r w:rsidRPr="00DF4A9E">
        <w:t>у Иосифа Славии это есть.</w:t>
      </w:r>
    </w:p>
    <w:p w14:paraId="29DFFC21" w14:textId="37C41E68" w:rsidR="00F243E6" w:rsidRPr="00DF4A9E" w:rsidRDefault="00F243E6" w:rsidP="00023B41">
      <w:pPr>
        <w:ind w:firstLine="454"/>
      </w:pPr>
      <w:r w:rsidRPr="00DF4A9E">
        <w:t>Хорошо. Ну вот и будем разбираться.</w:t>
      </w:r>
    </w:p>
    <w:p w14:paraId="490ED833" w14:textId="77777777" w:rsidR="00955789" w:rsidRPr="00DF4A9E" w:rsidRDefault="00955789" w:rsidP="00DF4A9E">
      <w:pPr>
        <w:pStyle w:val="12"/>
      </w:pPr>
      <w:bookmarkStart w:id="44" w:name="_Toc81272621"/>
      <w:r w:rsidRPr="00DF4A9E">
        <w:t>Практика 7. Выход в Метагалактический Парламент</w:t>
      </w:r>
      <w:bookmarkEnd w:id="44"/>
    </w:p>
    <w:p w14:paraId="299B1019" w14:textId="77777777" w:rsidR="00955789" w:rsidRPr="00880D89" w:rsidRDefault="00955789" w:rsidP="00023B41">
      <w:pPr>
        <w:ind w:firstLine="454"/>
      </w:pPr>
      <w:r w:rsidRPr="00880D89">
        <w:t>Возжигаемся концентрацией просто в целом первой части Синтеза 42-го явлением Аватаров Синтез Кут Хуми Фаинь физически.</w:t>
      </w:r>
    </w:p>
    <w:p w14:paraId="3CC54ED9" w14:textId="24DC300C" w:rsidR="00955789" w:rsidRPr="00880D89" w:rsidRDefault="00955789" w:rsidP="00023B41">
      <w:pPr>
        <w:ind w:firstLine="454"/>
      </w:pPr>
      <w:r w:rsidRPr="00880D89">
        <w:t>Синтезируемся с Аватарами Синтеза Кут Хуми Фаинь Октавно-метагалактически 4</w:t>
      </w:r>
      <w:r w:rsidR="00F243E6">
        <w:t> </w:t>
      </w:r>
      <w:r w:rsidRPr="00880D89">
        <w:t>194</w:t>
      </w:r>
      <w:r w:rsidR="00F243E6">
        <w:t xml:space="preserve"> </w:t>
      </w:r>
      <w:r w:rsidRPr="00880D89">
        <w:t>240 ИВДИВО-</w:t>
      </w:r>
      <w:r w:rsidR="00794740">
        <w:t>Ц</w:t>
      </w:r>
      <w:r w:rsidRPr="00880D89">
        <w:t>ельности, развёртываемся в зале в форме, встали телом. Вот просто ощутите, насколько быстро и чётко вы развернулись и явились в зале. Вот не было какого-то там дохода, до выхода, а было состояние – раз – и стали, все, даже те, кто спали и прочее.</w:t>
      </w:r>
    </w:p>
    <w:p w14:paraId="786EA469" w14:textId="1490BECE" w:rsidR="00955789" w:rsidRPr="00880D89" w:rsidRDefault="00955789" w:rsidP="00023B41">
      <w:pPr>
        <w:ind w:firstLine="454"/>
      </w:pPr>
      <w:r w:rsidRPr="00880D89">
        <w:t xml:space="preserve">Стоим. И стяжаем у Аватара Синтеза Кут Хуми Синтез Синтеза и такой специализированный Синтез Воли Синтез Синтеза каждому из нас для чёткости, ясности, актуальности и прагматичности, как некой гибкости действия в знакомстве с Метагалактическим Парламентом Октавной Метагалактики в управлении 4-х Метагалактик. То есть </w:t>
      </w:r>
      <w:r w:rsidR="00794740">
        <w:t xml:space="preserve">вот </w:t>
      </w:r>
      <w:r w:rsidRPr="00880D89">
        <w:t xml:space="preserve">этот </w:t>
      </w:r>
      <w:r w:rsidR="00794740">
        <w:t xml:space="preserve">вот </w:t>
      </w:r>
      <w:r w:rsidRPr="00880D89">
        <w:t xml:space="preserve">Парламент, он управляет 4-мя Метагалактиками: в Метагалактике Фа, в Изначально Вышестоящей, Высокой Цельной и в Истинной. Отлично. </w:t>
      </w:r>
    </w:p>
    <w:p w14:paraId="4EC7A1B9" w14:textId="65EE3408" w:rsidR="00955789" w:rsidRPr="00880D89" w:rsidRDefault="00955789" w:rsidP="00794740">
      <w:pPr>
        <w:ind w:firstLine="454"/>
      </w:pPr>
      <w:r w:rsidRPr="00880D89">
        <w:t>Возжигаемся поддержкой, укрепляемся</w:t>
      </w:r>
      <w:r w:rsidR="00794740">
        <w:t>, в</w:t>
      </w:r>
      <w:r w:rsidRPr="00880D89">
        <w:t xml:space="preserve">озжигаемся Инструментами 64-мя. И попробуйте от Владыки Кут Хуми услышать и от тела прожить, какой Инструмент ярче всего сейчас напрягаемся и как бы выбивается из всех 64-х для того, чтобы вы им подействовали в работе в этой практике. Ну, например, </w:t>
      </w:r>
      <w:r w:rsidR="00794740">
        <w:t xml:space="preserve">там </w:t>
      </w:r>
      <w:r w:rsidRPr="00880D89">
        <w:t>активируется Книга, или активируется Меч, или активируется Куб Синтеза, далее Голос Полномочий, или Возможности активируются, или Совершенное внутреннее, или Совершенное внешнее. То есть какой-то из 64-х Инструментов будет ярче всего сейчас внутри вас будоражить. Значит, вы должны его не забить внутрь, а наоборот развернуть, распустить по телу, стяжать Синтез Синтеза, усилить этот Инструмент в действии</w:t>
      </w:r>
      <w:r w:rsidR="00794740">
        <w:t>.</w:t>
      </w:r>
      <w:r w:rsidRPr="00880D89">
        <w:t xml:space="preserve"> </w:t>
      </w:r>
      <w:r w:rsidR="00794740">
        <w:t>У</w:t>
      </w:r>
      <w:r w:rsidRPr="00880D89">
        <w:t xml:space="preserve"> кого-то ИВДИВО каждого, вот в явлении Совершенной Отцовскости – 64 Инструмент, у кого-то Способности, как первый Инструмент, не важно какой Инструмент.</w:t>
      </w:r>
    </w:p>
    <w:p w14:paraId="5B9406D4" w14:textId="50694C7C" w:rsidR="00955789" w:rsidRPr="00880D89" w:rsidRDefault="00955789" w:rsidP="00023B41">
      <w:pPr>
        <w:ind w:firstLine="454"/>
      </w:pPr>
      <w:r w:rsidRPr="00880D89">
        <w:t>И заполняясь Аватаром Синтеза Кут Хуми, мы синтезируемся с Аватарами Синтеза Иосифом и Славией вначале в Октавной Метагалактике 4</w:t>
      </w:r>
      <w:r w:rsidR="00794740">
        <w:t> </w:t>
      </w:r>
      <w:r w:rsidRPr="00880D89">
        <w:t>194</w:t>
      </w:r>
      <w:r w:rsidR="00794740">
        <w:t xml:space="preserve"> </w:t>
      </w:r>
      <w:r w:rsidRPr="00880D89">
        <w:t>239 ИВДИВО-</w:t>
      </w:r>
      <w:r w:rsidR="00794740">
        <w:t>Ц</w:t>
      </w:r>
      <w:r w:rsidRPr="00880D89">
        <w:t>ельности. Развёртываемся, становимся, переходим из зала ИВДИВО в зал Аватаров Синтеза Иосифа Славии</w:t>
      </w:r>
      <w:r w:rsidR="00794740">
        <w:t>, в</w:t>
      </w:r>
      <w:r w:rsidRPr="00880D89">
        <w:t>озжигаемся, реализуясь пред Аватарами. Вот, что для вас этот смысл – «реализуясь пред Аватарами»? Найдите внутри в теле ответ, что для вас реализоваться пред Аватарами</w:t>
      </w:r>
      <w:r w:rsidR="00794740">
        <w:t>?</w:t>
      </w:r>
      <w:r w:rsidRPr="00880D89">
        <w:t xml:space="preserve"> Попробуйте перейти от сомнения к вере – это будет познание</w:t>
      </w:r>
      <w:r w:rsidR="00794740">
        <w:t>, т</w:t>
      </w:r>
      <w:r w:rsidRPr="00880D89">
        <w:t xml:space="preserve">о есть любая реализация – это познание, переход </w:t>
      </w:r>
      <w:r w:rsidR="00794740">
        <w:t xml:space="preserve">ну </w:t>
      </w:r>
      <w:r w:rsidRPr="00880D89">
        <w:t xml:space="preserve">от каких-то </w:t>
      </w:r>
      <w:r w:rsidR="00794740">
        <w:t xml:space="preserve">там </w:t>
      </w:r>
      <w:r w:rsidRPr="00880D89">
        <w:t>сомнений, так их назовём, к внутренней вере. Хорошо.</w:t>
      </w:r>
    </w:p>
    <w:p w14:paraId="58D6DDF0" w14:textId="7D1B7874" w:rsidR="00955789" w:rsidRPr="00880D89" w:rsidRDefault="00955789" w:rsidP="00023B41">
      <w:pPr>
        <w:ind w:firstLine="454"/>
      </w:pPr>
      <w:r w:rsidRPr="00880D89">
        <w:t>И стяжаем эффективное служение простотой Синтеза Воли выходом в Метагалактический Парламент Октавной Метагалактики, чтобы познакомиться, распознать, углубить, офизичить действия, взаимодействия с депутатами, может быть</w:t>
      </w:r>
      <w:r w:rsidR="00794740">
        <w:t xml:space="preserve"> там</w:t>
      </w:r>
      <w:r w:rsidRPr="00880D89">
        <w:t>, разных цивилизаций и</w:t>
      </w:r>
      <w:r w:rsidR="00794740">
        <w:t>ли там</w:t>
      </w:r>
      <w:r w:rsidRPr="00880D89">
        <w:t xml:space="preserve"> разных так скажем</w:t>
      </w:r>
      <w:r w:rsidR="00794740">
        <w:t xml:space="preserve"> </w:t>
      </w:r>
      <w:r w:rsidRPr="00880D89">
        <w:t>компетенций. Тоже помогайте сформулировать, потому что тема новая, чтобы плотность речи была углублённее.</w:t>
      </w:r>
    </w:p>
    <w:p w14:paraId="00D462E6" w14:textId="4CE147B5" w:rsidR="00955789" w:rsidRPr="00880D89" w:rsidRDefault="00955789" w:rsidP="00794740">
      <w:pPr>
        <w:ind w:firstLine="454"/>
      </w:pPr>
      <w:r w:rsidRPr="00880D89">
        <w:t>И заполняясь Иосифом Славией, мы вместе с Аватаром Синтеза Иосифом переходим в здание Метагалактического Парламента Октавной Метагалактики на 1-й физической ИВДИВО-</w:t>
      </w:r>
      <w:r w:rsidR="00794740">
        <w:t>Ц</w:t>
      </w:r>
      <w:r w:rsidRPr="00880D89">
        <w:t xml:space="preserve">ельности в </w:t>
      </w:r>
      <w:r w:rsidR="00794740">
        <w:t>Э</w:t>
      </w:r>
      <w:r w:rsidRPr="00880D89">
        <w:t xml:space="preserve">кополис Изначально Вышестоящего Отца. Являемся в Доме, в здании Метагалактического Парламента на </w:t>
      </w:r>
      <w:r w:rsidR="00794740">
        <w:t>первом</w:t>
      </w:r>
      <w:r w:rsidRPr="00880D89">
        <w:t xml:space="preserve"> этаже. Очень большой холл. Обратите внимание на пол – он не просто прозрачный, а он собою отражает гильдии, или вот направления членов и депутатов Метагалактического Парламента. Вариативно играет, двигается. Ну, понятно, что можно увидеть количество людей, служащих, которые ходят, передвигаются по холлу. </w:t>
      </w:r>
    </w:p>
    <w:p w14:paraId="6EE2C21B" w14:textId="50580006" w:rsidR="00955789" w:rsidRPr="00880D89" w:rsidRDefault="00955789" w:rsidP="00023B41">
      <w:pPr>
        <w:ind w:firstLine="454"/>
      </w:pPr>
      <w:r w:rsidRPr="00880D89">
        <w:t>Мы стоим рядом с Аватаром Синтеза Иосифом – он высокий, справа от нашей группы. Все мы ему где-то по плечо, может, чуть ниже, поэтому будьте ориентированы на высокое тело, высокий Аватар. Просто рассмотрите, посмотрите, оглянитесь, не смотрите в одну точку прямо</w:t>
      </w:r>
      <w:r w:rsidR="00794740">
        <w:t>,</w:t>
      </w:r>
      <w:r w:rsidRPr="00880D89">
        <w:t xml:space="preserve"> у вас есть </w:t>
      </w:r>
      <w:r w:rsidRPr="00880D89">
        <w:lastRenderedPageBreak/>
        <w:t xml:space="preserve">360 градусов обзора, </w:t>
      </w:r>
      <w:r w:rsidR="00794740">
        <w:t xml:space="preserve">вы </w:t>
      </w:r>
      <w:r w:rsidRPr="00880D89">
        <w:t>можете повернуться, сонастроиться, сопрячься, проникнуться Духом Метагалактического Парламента.</w:t>
      </w:r>
    </w:p>
    <w:p w14:paraId="0C3D7AA0" w14:textId="77777777" w:rsidR="00955789" w:rsidRPr="00880D89" w:rsidRDefault="00955789" w:rsidP="00023B41">
      <w:pPr>
        <w:ind w:firstLine="454"/>
      </w:pPr>
      <w:r w:rsidRPr="00880D89">
        <w:t xml:space="preserve">Все люди, которых вы там видите, это либо депутаты, либо те, кто служат в ведомствах и направлениях, секретари. Тут уже, конечно, требуется компетентность названия должностей, поэтому просто смотрим. </w:t>
      </w:r>
    </w:p>
    <w:p w14:paraId="2D961209" w14:textId="0A1F6967" w:rsidR="00955789" w:rsidRPr="00880D89" w:rsidRDefault="00955789" w:rsidP="00023B41">
      <w:pPr>
        <w:ind w:firstLine="454"/>
      </w:pPr>
      <w:r w:rsidRPr="00880D89">
        <w:t>И мы переходим за Иосифом, просто идём сквозь холл к лифту, и поднимаемся на 65</w:t>
      </w:r>
      <w:r w:rsidR="00794740">
        <w:t>-й</w:t>
      </w:r>
      <w:r w:rsidRPr="00880D89">
        <w:t xml:space="preserve"> этаж. Это 64-этажное здание, с залом Отца в крыше.</w:t>
      </w:r>
    </w:p>
    <w:p w14:paraId="713EA8CD" w14:textId="19D6028F" w:rsidR="00955789" w:rsidRPr="00880D89" w:rsidRDefault="00955789" w:rsidP="00023B41">
      <w:pPr>
        <w:ind w:firstLine="454"/>
      </w:pPr>
      <w:r w:rsidRPr="00880D89">
        <w:t>Попробуйте сонастроиться на Отца вот в таком внешне-человеческом, но профессионально-компетентном общении, то есть тут профессионализм управления Метагалактикой М</w:t>
      </w:r>
      <w:r w:rsidR="00794740">
        <w:t>и</w:t>
      </w:r>
      <w:r w:rsidRPr="00880D89">
        <w:t>, четырьмя, ракурсом Октавной Метагалактики. Вот на Отца настроиться, синтезироваться с ним. И здесь такое – служебный профессионализм грамотностью управления и действием в Метагалактическом Парламенте, где принимаются там решения, складываются постановления какого-то управления.</w:t>
      </w:r>
    </w:p>
    <w:p w14:paraId="0BDEAFE5" w14:textId="77777777" w:rsidR="00955789" w:rsidRPr="00880D89" w:rsidRDefault="00955789" w:rsidP="00023B41">
      <w:pPr>
        <w:ind w:firstLine="454"/>
      </w:pPr>
      <w:r w:rsidRPr="00880D89">
        <w:t xml:space="preserve">Все те люди, которых мы с вами видели, они служат или относятся к тем или иным организациям Аватаров Синтеза. </w:t>
      </w:r>
    </w:p>
    <w:p w14:paraId="4072C611" w14:textId="24ABA616" w:rsidR="00955789" w:rsidRPr="00880D89" w:rsidRDefault="00955789" w:rsidP="009916BA">
      <w:pPr>
        <w:ind w:firstLine="454"/>
      </w:pPr>
      <w:r w:rsidRPr="00880D89">
        <w:t>И мы стяжаем у Изначально Вышестоящего Отца чёткость синтезной организации взаимодействия с депутатами Метагалактического Парламента Октавной Метагалактики.</w:t>
      </w:r>
      <w:r w:rsidR="009916BA">
        <w:t xml:space="preserve"> </w:t>
      </w:r>
      <w:r w:rsidRPr="00880D89">
        <w:t>И заполняясь Изначально Вышестоящим Отцом, вместе с Аватаром Синтеза Иосифом переходим в зал собрания. Посмотрите расположение зала, рассадку членов, депутатов – не так много, вот сейчас мы можем увидеть по количеству их.</w:t>
      </w:r>
    </w:p>
    <w:p w14:paraId="218A131C" w14:textId="77777777" w:rsidR="009916BA" w:rsidRPr="00DF4A9E" w:rsidRDefault="00955789" w:rsidP="00023B41">
      <w:pPr>
        <w:ind w:firstLine="454"/>
      </w:pPr>
      <w:r w:rsidRPr="00880D89">
        <w:t xml:space="preserve">С одной стороны, мы заняли место в проходе, вот просто стоим. Но вы вправо, если увидите, с правой стороны ряд, он свободен. Попробуйте расположиться, разойтись, даже нашей большой группой мы поместимся. И </w:t>
      </w:r>
      <w:r w:rsidRPr="00DF4A9E">
        <w:t>попробуйте рассмотреть, увидеть саму среду, вот, что происходит. Как выносится вопрос на голосование</w:t>
      </w:r>
      <w:r w:rsidR="009916BA" w:rsidRPr="00DF4A9E">
        <w:t>.</w:t>
      </w:r>
      <w:r w:rsidRPr="00DF4A9E">
        <w:t xml:space="preserve"> </w:t>
      </w:r>
      <w:r w:rsidR="009916BA" w:rsidRPr="00DF4A9E">
        <w:t>П</w:t>
      </w:r>
      <w:r w:rsidRPr="00DF4A9E">
        <w:t>осмотреть, кто в Президиуме; какой вопрос, может быть, какого характера или какой тематики, кого он касается. И попробуйте</w:t>
      </w:r>
      <w:r w:rsidR="009916BA" w:rsidRPr="00DF4A9E">
        <w:t xml:space="preserve"> вот</w:t>
      </w:r>
      <w:r w:rsidRPr="00DF4A9E">
        <w:t xml:space="preserve">, нам важно увидеть, чем депутаты принимают решения, каким внутренним инструментом, поэтому вы тоже возжигались инструментами. Чем принимается, подтверждается решение? Синтезом, Мудростью, Волей, действиями в частях, действиями частностей, </w:t>
      </w:r>
      <w:r w:rsidR="009916BA" w:rsidRPr="00DF4A9E">
        <w:t xml:space="preserve">вот </w:t>
      </w:r>
      <w:r w:rsidRPr="00DF4A9E">
        <w:t>чем принимается решение? Концентрацией каких интересов по направлениям, за что они отвечают, может быть, посмотреть, как были варианты действия сказано различных цивилизаций</w:t>
      </w:r>
      <w:r w:rsidR="009916BA" w:rsidRPr="00DF4A9E">
        <w:t>.</w:t>
      </w:r>
      <w:r w:rsidRPr="00DF4A9E">
        <w:t xml:space="preserve"> </w:t>
      </w:r>
      <w:r w:rsidR="009916BA" w:rsidRPr="00DF4A9E">
        <w:t>В</w:t>
      </w:r>
      <w:r w:rsidRPr="00DF4A9E">
        <w:t>идите ли вы здесь представителей этих цивилизаций? Есть ли, может быть, здесь сейчас на слушании какой-нибудь министр, который присутствует</w:t>
      </w:r>
      <w:r w:rsidR="009916BA" w:rsidRPr="00DF4A9E">
        <w:t>?</w:t>
      </w:r>
      <w:r w:rsidRPr="00DF4A9E">
        <w:t xml:space="preserve"> Если «да», то у какого Аватара Синтеза работает</w:t>
      </w:r>
      <w:r w:rsidR="009916BA" w:rsidRPr="00DF4A9E">
        <w:t>?</w:t>
      </w:r>
      <w:r w:rsidRPr="00DF4A9E">
        <w:t xml:space="preserve"> Один есть, да. Внутри вот он так Огнём отзвучал, ну, я услышала «</w:t>
      </w:r>
      <w:r w:rsidR="009916BA" w:rsidRPr="00DF4A9E">
        <w:t>М</w:t>
      </w:r>
      <w:r w:rsidRPr="00DF4A9E">
        <w:t xml:space="preserve">инистр </w:t>
      </w:r>
      <w:r w:rsidR="009916BA" w:rsidRPr="00DF4A9E">
        <w:t>Ф</w:t>
      </w:r>
      <w:r w:rsidRPr="00DF4A9E">
        <w:t xml:space="preserve">инансов Метагалактики». Спросите у какого Аватара Синтеза он в организации служит. У Аватара Синтеза Мории. </w:t>
      </w:r>
      <w:r w:rsidR="009916BA" w:rsidRPr="00DF4A9E">
        <w:t xml:space="preserve">Вот </w:t>
      </w:r>
      <w:r w:rsidRPr="00DF4A9E">
        <w:t xml:space="preserve">Министр </w:t>
      </w:r>
      <w:r w:rsidR="009916BA" w:rsidRPr="00DF4A9E">
        <w:t>В</w:t>
      </w:r>
      <w:r w:rsidRPr="00DF4A9E">
        <w:t xml:space="preserve">инансов имеет прямое отношение к организации Аватара Синтеза Мории – Высшая Школа Синтеза, Синтез Мудрости. </w:t>
      </w:r>
    </w:p>
    <w:p w14:paraId="0E25639A" w14:textId="65D4F32D" w:rsidR="00955789" w:rsidRPr="00DF4A9E" w:rsidRDefault="00955789" w:rsidP="00023B41">
      <w:pPr>
        <w:ind w:firstLine="454"/>
      </w:pPr>
      <w:r w:rsidRPr="00DF4A9E">
        <w:t>Настройтесь на выдерживание двойного потенциала: вашего</w:t>
      </w:r>
      <w:r w:rsidR="00BD1865" w:rsidRPr="00DF4A9E">
        <w:t xml:space="preserve"> – </w:t>
      </w:r>
      <w:r w:rsidRPr="00DF4A9E">
        <w:t xml:space="preserve">внутри с Отцом, и такого стратегического развития, которое происходит в потенциале Парламента </w:t>
      </w:r>
      <w:r w:rsidR="009916BA" w:rsidRPr="00DF4A9E">
        <w:t>М</w:t>
      </w:r>
      <w:r w:rsidRPr="00DF4A9E">
        <w:t>етагалактического.</w:t>
      </w:r>
    </w:p>
    <w:p w14:paraId="4B6AD43A" w14:textId="1C841724" w:rsidR="00955789" w:rsidRPr="00DF4A9E" w:rsidRDefault="00955789" w:rsidP="00023B41">
      <w:pPr>
        <w:ind w:firstLine="454"/>
      </w:pPr>
      <w:r w:rsidRPr="00DF4A9E">
        <w:t xml:space="preserve">Сложно что-либо комментировать, потому что это часть жизни, которая проходит, сейчас там принимаются решения, они обсуждают, что-то там они говорят, какая-то отстройка, </w:t>
      </w:r>
      <w:r w:rsidR="009916BA" w:rsidRPr="00DF4A9E">
        <w:t>которая, может быть,</w:t>
      </w:r>
      <w:r w:rsidRPr="00DF4A9E">
        <w:t xml:space="preserve"> зеркально похожа на наше физическое ведение вот этих вот пленарных заседаний, но немножко в контексте другом. </w:t>
      </w:r>
      <w:r w:rsidR="009916BA" w:rsidRPr="00DF4A9E">
        <w:t>И вот н</w:t>
      </w:r>
      <w:r w:rsidRPr="00DF4A9E">
        <w:t>аша задача была посмотреть, как внутри идёт работа, как работает внутренний мир для принятия решения, поэтому вы активировались до этого инструментами, совершенными. Ну ещё так, чтобы…</w:t>
      </w:r>
    </w:p>
    <w:p w14:paraId="793038C8" w14:textId="77777777" w:rsidR="009916BA" w:rsidRPr="00DF4A9E" w:rsidRDefault="00955789" w:rsidP="00023B41">
      <w:pPr>
        <w:ind w:firstLine="454"/>
      </w:pPr>
      <w:r w:rsidRPr="00DF4A9E">
        <w:t xml:space="preserve">Синтезируемся с Аватарами Синтеза Мория Свет и выходим с Аватаром Синтеза Иосифом из зала заседаний, и возвращаемся в зал к Изначально Вышестоящему Отцу, и синтезируемся с Морией Свет. И давайте познакомимся с Министром </w:t>
      </w:r>
      <w:r w:rsidR="009916BA" w:rsidRPr="00DF4A9E">
        <w:t>Ф</w:t>
      </w:r>
      <w:r w:rsidRPr="00DF4A9E">
        <w:t xml:space="preserve">инансов Метагалактики Фа, «Метагалактики Фа» – вы не ослышались. </w:t>
      </w:r>
    </w:p>
    <w:p w14:paraId="3590DE8B" w14:textId="77777777" w:rsidR="00AC1A01" w:rsidRPr="00DF4A9E" w:rsidRDefault="00955789" w:rsidP="00023B41">
      <w:pPr>
        <w:ind w:firstLine="454"/>
      </w:pPr>
      <w:r w:rsidRPr="00DF4A9E">
        <w:t xml:space="preserve">Вы можете увидеть, что мы стоим перед Отцом, слева от группы Иосиф, Мория и потом вот как раз Министр с портфелем, кстати. Портфель в левой руке довольно-таки большой, плотный. Небольшого роста, в костюме, мужчина, ну, и соответственно, и Аватар Мория на вас смотрит и спрашивает: «Как вы ведёте свой энергопотенциал?» И Министр </w:t>
      </w:r>
      <w:r w:rsidR="009916BA" w:rsidRPr="00DF4A9E">
        <w:t>Ф</w:t>
      </w:r>
      <w:r w:rsidRPr="00DF4A9E">
        <w:t>инансов тоже смотрит на вас, и два вопроса на вас: «Как вы ведёте энергопотенциал?» Даже больше Мория говорит, интересует, как вы растёте</w:t>
      </w:r>
      <w:r w:rsidR="009916BA" w:rsidRPr="00DF4A9E">
        <w:t>, растите, он говорит</w:t>
      </w:r>
      <w:r w:rsidR="00AC1A01" w:rsidRPr="00DF4A9E">
        <w:t>:</w:t>
      </w:r>
      <w:r w:rsidR="009916BA" w:rsidRPr="00DF4A9E">
        <w:t xml:space="preserve"> «Растите энергопотенциал»</w:t>
      </w:r>
      <w:r w:rsidRPr="00DF4A9E">
        <w:t xml:space="preserve">. Не просто считаете дебет с кредитом и сдаёте Владыкам, возжигаетесь обменным Огнём, а применяете и действуете энергопотенциально в развитии Синтеза. </w:t>
      </w:r>
    </w:p>
    <w:p w14:paraId="5C5C8145" w14:textId="0DE95C27" w:rsidR="00955789" w:rsidRPr="00DF4A9E" w:rsidRDefault="00955789" w:rsidP="00023B41">
      <w:pPr>
        <w:ind w:firstLine="454"/>
      </w:pPr>
      <w:r w:rsidRPr="00DF4A9E">
        <w:lastRenderedPageBreak/>
        <w:t xml:space="preserve">Сразу же, забегая вперёд и на запись, и вам: вы не ходите к Министру </w:t>
      </w:r>
      <w:r w:rsidR="00AC1A01" w:rsidRPr="00DF4A9E">
        <w:t>Ф</w:t>
      </w:r>
      <w:r w:rsidRPr="00DF4A9E">
        <w:t xml:space="preserve">инансов, вы туда просто не дойдёте, это не наш с вами уровень, вам достаточно ходить к Владыке Мория, потому что как раз Министр </w:t>
      </w:r>
      <w:r w:rsidR="00AC1A01" w:rsidRPr="00DF4A9E">
        <w:t>Ф</w:t>
      </w:r>
      <w:r w:rsidRPr="00DF4A9E">
        <w:t xml:space="preserve">инансов действует от организации Аватара Синтеза Мория. У нас есть Школа как раз </w:t>
      </w:r>
      <w:r w:rsidR="00AC1A01" w:rsidRPr="00DF4A9E">
        <w:t>Э</w:t>
      </w:r>
      <w:r w:rsidRPr="00DF4A9E">
        <w:t xml:space="preserve">нергопотенциального Синтеза, </w:t>
      </w:r>
      <w:r w:rsidR="00AC1A01" w:rsidRPr="00DF4A9E">
        <w:t xml:space="preserve">вот </w:t>
      </w:r>
      <w:r w:rsidRPr="00DF4A9E">
        <w:t xml:space="preserve">если захотите, можете или её пройти, или проработать материалы, там много чего интересного вы отследите в этом направлении. Хорошо. </w:t>
      </w:r>
    </w:p>
    <w:p w14:paraId="63D829DA" w14:textId="51263D9C" w:rsidR="00955789" w:rsidRPr="00DF4A9E" w:rsidRDefault="00955789" w:rsidP="00023B41">
      <w:pPr>
        <w:ind w:firstLine="454"/>
      </w:pPr>
      <w:r w:rsidRPr="00DF4A9E">
        <w:t xml:space="preserve">Ну, так дайте какой-то ответ? А то вас спросили, а вы там в зале стоите и молчите. Это </w:t>
      </w:r>
      <w:r w:rsidR="00AC1A01" w:rsidRPr="00DF4A9E">
        <w:t xml:space="preserve">вот </w:t>
      </w:r>
      <w:r w:rsidRPr="00DF4A9E">
        <w:t>как раз намёк к тому, чтобы вы немножко пересмотрели свою политику ведения средств, возможностей и каких-то перспектив. Это тоже про Провидение</w:t>
      </w:r>
      <w:r w:rsidR="00AC1A01" w:rsidRPr="00DF4A9E">
        <w:t>, про Провидение</w:t>
      </w:r>
      <w:r w:rsidRPr="00DF4A9E">
        <w:t xml:space="preserve">. И всё, Министр откланивается, </w:t>
      </w:r>
      <w:r w:rsidR="00AC1A01" w:rsidRPr="00DF4A9E">
        <w:t xml:space="preserve">кстати, </w:t>
      </w:r>
      <w:r w:rsidRPr="00DF4A9E">
        <w:t xml:space="preserve">он реально нам немножко поклонился, да, и очень бодрым шагом, посмотрите каким, чудным даже, вышел из зала. Здорово. </w:t>
      </w:r>
    </w:p>
    <w:p w14:paraId="76CA7EB6" w14:textId="55E29D80" w:rsidR="00955789" w:rsidRPr="00DF4A9E" w:rsidRDefault="00AC1A01" w:rsidP="00023B41">
      <w:pPr>
        <w:ind w:firstLine="454"/>
      </w:pPr>
      <w:r w:rsidRPr="00DF4A9E">
        <w:t>И м</w:t>
      </w:r>
      <w:r w:rsidR="00955789" w:rsidRPr="00DF4A9E">
        <w:t xml:space="preserve">ы синтезируемся с двумя Аватарами Синтеза пред Изначально Вышестоящим Отцом и стяжаем Синтез Мудрости и Синтез Воли, заполняясь Синтезом Изначально Вышестоящего Отца, просим преобразить нас на внутреннюю глубокую работу во внутреннем мире Синтезом 4-х Метагалактик ростом </w:t>
      </w:r>
      <w:r w:rsidRPr="00DF4A9E">
        <w:t>Ч</w:t>
      </w:r>
      <w:r w:rsidR="00955789" w:rsidRPr="00DF4A9E">
        <w:t xml:space="preserve">еловека 262144-ричного в потенциале Высоко-Цельно-Метагалактически </w:t>
      </w:r>
      <w:r w:rsidRPr="00DF4A9E">
        <w:t>Ч</w:t>
      </w:r>
      <w:r w:rsidR="00955789" w:rsidRPr="00DF4A9E">
        <w:t>еловека 1048576-ричного 20-рицей Истинной Метагалактики и Учителя в концентрации Октавно</w:t>
      </w:r>
      <w:r w:rsidR="00BD1865" w:rsidRPr="00DF4A9E">
        <w:t xml:space="preserve"> – </w:t>
      </w:r>
      <w:r w:rsidR="00955789" w:rsidRPr="00DF4A9E">
        <w:t xml:space="preserve">Метагалактически 4194304-ричного в каждом из нас. И, возжигаясь потенциалом, просто пробуждаемся тройным </w:t>
      </w:r>
      <w:r w:rsidRPr="00DF4A9E">
        <w:t>С</w:t>
      </w:r>
      <w:r w:rsidR="00955789" w:rsidRPr="00DF4A9E">
        <w:t>интезом в каждом из нас, четверичным Синтезом: Кут Хуми, Иосиф, Мория</w:t>
      </w:r>
      <w:r w:rsidRPr="00DF4A9E">
        <w:t xml:space="preserve"> и</w:t>
      </w:r>
      <w:r w:rsidR="00955789" w:rsidRPr="00DF4A9E">
        <w:t xml:space="preserve"> Изначально Вышестоящий Отец. </w:t>
      </w:r>
    </w:p>
    <w:p w14:paraId="516C093F" w14:textId="0BFB5D83" w:rsidR="00955789" w:rsidRPr="00DF4A9E" w:rsidRDefault="00955789" w:rsidP="00023B41">
      <w:pPr>
        <w:ind w:firstLine="454"/>
      </w:pPr>
      <w:r w:rsidRPr="00DF4A9E">
        <w:t>Концентрируем, возвращаем активированные инструменты, возжигаясь Столпом инструментов, 64-мя. Благодарим Изначально Вышестоящего Отца, Аватаров Синтеза Иосифа Славию, Морию Свет, Кут Хуми Фаинь, возвращаемся синтез</w:t>
      </w:r>
      <w:r w:rsidR="00AC1A01" w:rsidRPr="00DF4A9E">
        <w:t>-</w:t>
      </w:r>
      <w:r w:rsidRPr="00DF4A9E">
        <w:t xml:space="preserve">физически. И Славия вам сказала такую фразу напоследок: «Не уставайте впечатляться». Это </w:t>
      </w:r>
      <w:r w:rsidR="00AC1A01" w:rsidRPr="00DF4A9E">
        <w:t xml:space="preserve">вот </w:t>
      </w:r>
      <w:r w:rsidRPr="00DF4A9E">
        <w:t xml:space="preserve">фраза от Славии: «Не уставайте впечатляться». Вам не хватает впечатлительности, когда вы впечатляетесь от увиденного и сделанного. </w:t>
      </w:r>
    </w:p>
    <w:p w14:paraId="38AB9CEA" w14:textId="39C50C9E" w:rsidR="00955789" w:rsidRPr="00DF4A9E" w:rsidRDefault="00955789" w:rsidP="00023B41">
      <w:pPr>
        <w:ind w:firstLine="454"/>
      </w:pPr>
      <w:r w:rsidRPr="00DF4A9E">
        <w:t>Возвращаемся синтез</w:t>
      </w:r>
      <w:r w:rsidR="00AC1A01" w:rsidRPr="00DF4A9E">
        <w:t>-</w:t>
      </w:r>
      <w:r w:rsidRPr="00DF4A9E">
        <w:t>физически итогово. И вот попробуйте физически ощутить, что вы вернулись, вы внутри наполнены, хотя бы кратковременным присутствием и участием, но нет состояния, что вы что-то с собой перетянули</w:t>
      </w:r>
      <w:r w:rsidR="00AC1A01" w:rsidRPr="00DF4A9E">
        <w:t xml:space="preserve"> и</w:t>
      </w:r>
      <w:r w:rsidRPr="00DF4A9E">
        <w:t xml:space="preserve"> это хорошо. Вот ваше действие всегда должно быть таким. Вы должны </w:t>
      </w:r>
      <w:r w:rsidR="00AC1A01" w:rsidRPr="00DF4A9E">
        <w:t>провзаимодействовать</w:t>
      </w:r>
      <w:r w:rsidRPr="00DF4A9E">
        <w:t xml:space="preserve">, поучаствовать, заполниться внутри, но не стягивать физически какое-то там, в данном случае мы общались с точки зрения какого-то человеческого развития, состояние на себя. </w:t>
      </w:r>
      <w:r w:rsidR="00AC1A01" w:rsidRPr="00DF4A9E">
        <w:t xml:space="preserve">Вот </w:t>
      </w:r>
      <w:r w:rsidRPr="00DF4A9E">
        <w:t xml:space="preserve">Аватарское присутствие должны стягивать, а когда общаемся по каким-то подобным выражениям, да, мы не должны стягивать на себя это выражение и просто держать Синтез и Огонь. А потом, чтобы просто обучаться даже таким мимолётным каким-то координациям, чтобы перенять какой-то опыт, просто увидеть, что это есть и настроиться на глубину этой жизни. И развиваться этим, если потребуется. </w:t>
      </w:r>
    </w:p>
    <w:p w14:paraId="2B4DFFF9" w14:textId="77777777" w:rsidR="00AC1A01" w:rsidRDefault="00955789" w:rsidP="00023B41">
      <w:pPr>
        <w:ind w:firstLine="454"/>
      </w:pPr>
      <w:r w:rsidRPr="00DF4A9E">
        <w:t>Эманируем в явление организации Аватаров Синтеза Иосифа Славии в концентрации явления Человека, Посвящённого, Служащего, Ипостаси, Учителя, Владыки, Аватара, Отца Изначально Вышестоящего Отца в выражении Верховного Правительства Метагалактической Империи Изначально Вышестоящего О</w:t>
      </w:r>
      <w:r w:rsidRPr="00880D89">
        <w:t xml:space="preserve">тца, усиляем это выражение. </w:t>
      </w:r>
    </w:p>
    <w:p w14:paraId="2AAF8D7C" w14:textId="5781D826" w:rsidR="00955789" w:rsidRPr="00880D89" w:rsidRDefault="00955789" w:rsidP="00023B41">
      <w:pPr>
        <w:ind w:firstLine="454"/>
      </w:pPr>
      <w:r w:rsidRPr="00880D89">
        <w:t xml:space="preserve">Эманируем в ИВДИВО в целом, в ИВДИВО каждого из нас. </w:t>
      </w:r>
    </w:p>
    <w:p w14:paraId="2BD384AC" w14:textId="77777777" w:rsidR="00955789" w:rsidRPr="00880D89" w:rsidRDefault="00955789" w:rsidP="00023B41">
      <w:pPr>
        <w:ind w:firstLine="454"/>
      </w:pPr>
      <w:r w:rsidRPr="00880D89">
        <w:t>И выходим из практики.</w:t>
      </w:r>
    </w:p>
    <w:p w14:paraId="6C957DEB" w14:textId="77777777" w:rsidR="00955789" w:rsidRPr="00880D89" w:rsidRDefault="00955789" w:rsidP="00023B41">
      <w:pPr>
        <w:ind w:firstLine="454"/>
      </w:pPr>
    </w:p>
    <w:p w14:paraId="216AAA06" w14:textId="107EC436" w:rsidR="000136F5" w:rsidRPr="00880D89" w:rsidRDefault="000136F5" w:rsidP="00EB1E82">
      <w:pPr>
        <w:ind w:firstLine="454"/>
      </w:pPr>
      <w:r w:rsidRPr="00880D89">
        <w:t xml:space="preserve">Вот один момент, и мы пойдём на </w:t>
      </w:r>
      <w:r w:rsidR="00AC1A01" w:rsidRPr="00880D89">
        <w:t>пер</w:t>
      </w:r>
      <w:r w:rsidR="00AC1A01">
        <w:t>ерыв: н</w:t>
      </w:r>
      <w:r w:rsidRPr="00880D89">
        <w:t xml:space="preserve">емножко так </w:t>
      </w:r>
      <w:r w:rsidR="00AC1A01" w:rsidRPr="00880D89">
        <w:t>вот, конечно,</w:t>
      </w:r>
      <w:r w:rsidRPr="00880D89">
        <w:t xml:space="preserve"> подмучим вас этим моментом</w:t>
      </w:r>
      <w:r w:rsidR="00EB1E82">
        <w:t>, м</w:t>
      </w:r>
      <w:r w:rsidRPr="00880D89">
        <w:t>ы всё время о подразделении говорим</w:t>
      </w:r>
      <w:r w:rsidR="00AC1A01" w:rsidRPr="00880D89">
        <w:t>, но</w:t>
      </w:r>
      <w:r w:rsidRPr="00880D89">
        <w:t xml:space="preserve"> </w:t>
      </w:r>
      <w:r w:rsidR="00EB1E82">
        <w:t xml:space="preserve">вот </w:t>
      </w:r>
      <w:r w:rsidRPr="00880D89">
        <w:t xml:space="preserve">когда мы сейчас эманировали в организацию Аватаров </w:t>
      </w:r>
      <w:r w:rsidR="00EB1E82">
        <w:t>С</w:t>
      </w:r>
      <w:r w:rsidRPr="00880D89">
        <w:t>интеза Иосифа и Славии.</w:t>
      </w:r>
      <w:r w:rsidR="00EB1E82">
        <w:t xml:space="preserve"> </w:t>
      </w:r>
      <w:r w:rsidRPr="00880D89">
        <w:t>Просто наблюдение</w:t>
      </w:r>
      <w:r w:rsidR="00EB1E82">
        <w:t>: о</w:t>
      </w:r>
      <w:r w:rsidRPr="00880D89">
        <w:t>чень слабо от группы звучит действие Организации Аватаров Синтеза. Вот Синтез от вас хорошо звучит</w:t>
      </w:r>
      <w:r w:rsidR="00EB1E82">
        <w:t>, а</w:t>
      </w:r>
      <w:r w:rsidRPr="00880D89">
        <w:t xml:space="preserve"> действие организации очень мало.</w:t>
      </w:r>
    </w:p>
    <w:p w14:paraId="14097C07" w14:textId="035435BC" w:rsidR="000136F5" w:rsidRPr="00DF4A9E" w:rsidRDefault="000136F5" w:rsidP="00023B41">
      <w:pPr>
        <w:ind w:firstLine="454"/>
      </w:pPr>
      <w:r w:rsidRPr="00880D89">
        <w:t xml:space="preserve">Давайте так, когда мы приезжаем к вам </w:t>
      </w:r>
      <w:r w:rsidR="00EB1E82">
        <w:t>мы</w:t>
      </w:r>
      <w:r w:rsidRPr="00880D89">
        <w:t xml:space="preserve"> ведём Синтез в подразделении, где звучать должна организация</w:t>
      </w:r>
      <w:r w:rsidR="00EB1E82">
        <w:t xml:space="preserve"> и н</w:t>
      </w:r>
      <w:r w:rsidRPr="00880D89">
        <w:t xml:space="preserve">е только </w:t>
      </w:r>
      <w:r w:rsidR="00EB1E82">
        <w:t xml:space="preserve">её </w:t>
      </w:r>
      <w:r w:rsidRPr="00880D89">
        <w:t xml:space="preserve">первая часть от Человека до Отца. А должна </w:t>
      </w:r>
      <w:r w:rsidR="00EB1E82" w:rsidRPr="00EB1E82">
        <w:t xml:space="preserve">ещё </w:t>
      </w:r>
      <w:r w:rsidRPr="00880D89">
        <w:t>звучать вторая часть</w:t>
      </w:r>
      <w:r w:rsidR="00EB1E82">
        <w:t xml:space="preserve"> — это</w:t>
      </w:r>
      <w:r w:rsidRPr="00880D89">
        <w:t xml:space="preserve"> внутренний мир. </w:t>
      </w:r>
      <w:r w:rsidRPr="00DF4A9E">
        <w:t xml:space="preserve">Это не значит, что вы должны ходить в </w:t>
      </w:r>
      <w:r w:rsidR="00EB1E82" w:rsidRPr="00DF4A9E">
        <w:t>В</w:t>
      </w:r>
      <w:r w:rsidRPr="00DF4A9E">
        <w:t xml:space="preserve">ерховный </w:t>
      </w:r>
      <w:r w:rsidR="00EB1E82" w:rsidRPr="00DF4A9E">
        <w:t>Правительство</w:t>
      </w:r>
      <w:r w:rsidRPr="00DF4A9E">
        <w:t xml:space="preserve"> Метагалактической Империи, там министры</w:t>
      </w:r>
      <w:r w:rsidR="00EB1E82" w:rsidRPr="00DF4A9E">
        <w:t xml:space="preserve"> т</w:t>
      </w:r>
      <w:r w:rsidRPr="00DF4A9E">
        <w:t>ам нам делать нечего. Но вы должны уметь держать плотность Иосифа и Славии настолько что бы нести собою внутренний мир организации.</w:t>
      </w:r>
    </w:p>
    <w:p w14:paraId="4AE7D5D5" w14:textId="3415A860" w:rsidR="000136F5" w:rsidRPr="00880D89" w:rsidRDefault="000136F5" w:rsidP="00023B41">
      <w:pPr>
        <w:ind w:firstLine="454"/>
      </w:pPr>
      <w:r w:rsidRPr="00DF4A9E">
        <w:t>Давайте так</w:t>
      </w:r>
      <w:r w:rsidR="00EB1E82" w:rsidRPr="00DF4A9E">
        <w:t xml:space="preserve">: </w:t>
      </w:r>
      <w:r w:rsidR="00EB1E82" w:rsidRPr="00DF4A9E">
        <w:rPr>
          <w:bCs/>
        </w:rPr>
        <w:t>в</w:t>
      </w:r>
      <w:r w:rsidRPr="00DF4A9E">
        <w:rPr>
          <w:bCs/>
        </w:rPr>
        <w:t>ы Есмь внутренний мир Синтеза Воли</w:t>
      </w:r>
      <w:r w:rsidRPr="00DF4A9E">
        <w:t>. Значит всё что происходит в Организации Иосифа и Славии вы собою не отражаете в перестройки, а развиваясь идёте дальше. А у нас получается, что мы занимаемся только Синтезом, то есть пр</w:t>
      </w:r>
      <w:r w:rsidR="00EB1E82" w:rsidRPr="00DF4A9E">
        <w:t xml:space="preserve">о </w:t>
      </w:r>
      <w:r w:rsidRPr="00DF4A9E">
        <w:t>внутрен</w:t>
      </w:r>
      <w:r w:rsidR="00EB1E82" w:rsidRPr="00DF4A9E">
        <w:t>н</w:t>
      </w:r>
      <w:r w:rsidRPr="00DF4A9E">
        <w:t>е</w:t>
      </w:r>
      <w:r w:rsidR="00EB1E82" w:rsidRPr="00DF4A9E">
        <w:t>е</w:t>
      </w:r>
      <w:r w:rsidRPr="00DF4A9E">
        <w:t xml:space="preserve"> и не действуем внешне</w:t>
      </w:r>
      <w:r w:rsidR="00EB1E82" w:rsidRPr="00DF4A9E">
        <w:t>м</w:t>
      </w:r>
      <w:r w:rsidRPr="00DF4A9E">
        <w:t xml:space="preserve">. </w:t>
      </w:r>
      <w:r w:rsidRPr="00DF4A9E">
        <w:lastRenderedPageBreak/>
        <w:t>И вот организация это для внешнего</w:t>
      </w:r>
      <w:r w:rsidR="00EB1E82" w:rsidRPr="00DF4A9E">
        <w:t>, и</w:t>
      </w:r>
      <w:r w:rsidRPr="00DF4A9E">
        <w:t xml:space="preserve"> нам нужно этим заняться</w:t>
      </w:r>
      <w:r w:rsidR="00EB1E82" w:rsidRPr="00DF4A9E">
        <w:t>, т</w:t>
      </w:r>
      <w:r w:rsidRPr="00DF4A9E">
        <w:t xml:space="preserve">о есть, </w:t>
      </w:r>
      <w:r w:rsidR="00EB1E82" w:rsidRPr="00DF4A9E">
        <w:t xml:space="preserve">надо </w:t>
      </w:r>
      <w:r w:rsidRPr="00DF4A9E">
        <w:t>как-то себя покритиковать</w:t>
      </w:r>
      <w:r w:rsidR="00EB1E82" w:rsidRPr="00DF4A9E">
        <w:t>, к</w:t>
      </w:r>
      <w:r w:rsidRPr="00DF4A9E">
        <w:t xml:space="preserve">ак-то там расписать эти все действия и </w:t>
      </w:r>
      <w:r w:rsidR="00EB1E82" w:rsidRPr="00DF4A9E">
        <w:t>начать организовывать, и в</w:t>
      </w:r>
      <w:r w:rsidRPr="00DF4A9E">
        <w:t xml:space="preserve">оплощать организацию физически. Воплощать её. Просто подумать. </w:t>
      </w:r>
      <w:r w:rsidR="00EB1E82" w:rsidRPr="00DF4A9E">
        <w:t>То есть в</w:t>
      </w:r>
      <w:r w:rsidRPr="00DF4A9E">
        <w:t>ы должны впечатлить</w:t>
      </w:r>
      <w:r w:rsidR="00EB1E82" w:rsidRPr="00DF4A9E">
        <w:t>ся</w:t>
      </w:r>
      <w:r w:rsidRPr="00DF4A9E">
        <w:t xml:space="preserve"> что вы</w:t>
      </w:r>
      <w:r w:rsidR="00EB1E82" w:rsidRPr="00DF4A9E">
        <w:t xml:space="preserve"> сейчас</w:t>
      </w:r>
      <w:r w:rsidRPr="00DF4A9E">
        <w:t xml:space="preserve"> сдела</w:t>
      </w:r>
      <w:r w:rsidR="00EB1E82" w:rsidRPr="00DF4A9E">
        <w:t>ли</w:t>
      </w:r>
      <w:r w:rsidRPr="00DF4A9E">
        <w:t xml:space="preserve"> и </w:t>
      </w:r>
      <w:r w:rsidR="00EB1E82" w:rsidRPr="00DF4A9E">
        <w:t xml:space="preserve">соответственно </w:t>
      </w:r>
      <w:r w:rsidRPr="00DF4A9E">
        <w:t>нач</w:t>
      </w:r>
      <w:r w:rsidRPr="00880D89">
        <w:t>ать собою проявлять.</w:t>
      </w:r>
    </w:p>
    <w:p w14:paraId="3B033C8C" w14:textId="77777777" w:rsidR="000136F5" w:rsidRPr="00880D89" w:rsidRDefault="000136F5" w:rsidP="00023B41">
      <w:pPr>
        <w:ind w:firstLine="454"/>
      </w:pPr>
      <w:r w:rsidRPr="00880D89">
        <w:t>Спасибо вам за выносливость. 12.25, 25 минут перерыв. Спасибо большое.</w:t>
      </w:r>
    </w:p>
    <w:p w14:paraId="67FE7C4F" w14:textId="77777777" w:rsidR="00CD4F7B" w:rsidRDefault="00CD4F7B" w:rsidP="00CD4F7B"/>
    <w:p w14:paraId="2D9F9D40" w14:textId="4DFCE7A2" w:rsidR="00440B59" w:rsidRDefault="00440B59">
      <w:pPr>
        <w:jc w:val="left"/>
      </w:pPr>
      <w:r>
        <w:br w:type="page"/>
      </w:r>
    </w:p>
    <w:p w14:paraId="78442A42" w14:textId="28F3D784" w:rsidR="00955789" w:rsidRPr="00CD4F7B" w:rsidRDefault="00955789" w:rsidP="00440B59">
      <w:pPr>
        <w:pStyle w:val="0"/>
      </w:pPr>
      <w:bookmarkStart w:id="45" w:name="_Toc81272622"/>
      <w:r w:rsidRPr="00CD4F7B">
        <w:lastRenderedPageBreak/>
        <w:t>2 день 2 часть</w:t>
      </w:r>
      <w:bookmarkEnd w:id="45"/>
    </w:p>
    <w:p w14:paraId="1BFBC5AD" w14:textId="77777777" w:rsidR="00786DCC" w:rsidRPr="00880D89" w:rsidRDefault="00786DCC" w:rsidP="00FF3F22">
      <w:pPr>
        <w:rPr>
          <w:b/>
        </w:rPr>
      </w:pPr>
    </w:p>
    <w:p w14:paraId="67EFDE94" w14:textId="4446FB84" w:rsidR="00FF3F22" w:rsidRDefault="00FF3F22" w:rsidP="00FF3F22">
      <w:pPr>
        <w:ind w:firstLine="454"/>
      </w:pPr>
      <w:r>
        <w:t>Думаю, что есть такой последний, взрыв-скачок четвёртой части 42 Синтеза, чтобы мы его уже завершили на пике. Если вы на перерыве регистрировали, то было два состояния: первое состояние было избыточности пикового Синтеза, как таких внутренних возможностей. И вот здесь, есть такое понимание, вам может быть на перспективу или просто на будущее. Когда вы максимально избыточны какими-то стяжаниями, максимально пресыщены какими-то возможностями, по итогам, чтобы вас это же состояние не раскатало и не раздавило, нужно иметь определённый внутренний план или определённые внутренние права в Синтезе этого плана, чтобы направить Синтез концентрации на то, чтобы наступила реализация.</w:t>
      </w:r>
    </w:p>
    <w:p w14:paraId="783AC2E2" w14:textId="183E7736" w:rsidR="00FF3F22" w:rsidRPr="00DF4A9E" w:rsidRDefault="00FF3F22" w:rsidP="00FF3F22">
      <w:pPr>
        <w:ind w:firstLine="454"/>
      </w:pPr>
      <w:r>
        <w:t xml:space="preserve">Вот, за время перерыва пиковое состояние возможности, которое как-бы мы внутренне не ждали, не угасало – это, кстати, вот внутреннее такое интересное состояние потому, что я смотрела так со стороны на вас, и по состоянию тела, наше тело привыкло, что мы доходим до какого-то пика, усваиваем, а потом состояние </w:t>
      </w:r>
      <w:r w:rsidRPr="00DF4A9E">
        <w:t>начинает угасать. А тут было наоборот – мы дошли до пика, вышли на перерыв, где мы должны усвоить, а оно всё не угасает, не угасает, не угасает, не угасает. И вот это вот пиковое состояние накала остаётся</w:t>
      </w:r>
      <w:r w:rsidR="00BD1865" w:rsidRPr="00DF4A9E">
        <w:t xml:space="preserve"> – </w:t>
      </w:r>
      <w:r w:rsidRPr="00DF4A9E">
        <w:t xml:space="preserve">вот это вот определённый критерий внутреннего качества в рабочем Синтезе. И это </w:t>
      </w:r>
      <w:r w:rsidRPr="00DF4A9E">
        <w:rPr>
          <w:bCs/>
        </w:rPr>
        <w:t>нормальное, а главное правильное состояние работы Синтезом. Синтез не должен угасать, даже если он усвоен</w:t>
      </w:r>
      <w:r w:rsidRPr="00DF4A9E">
        <w:t xml:space="preserve">. Вот попробуйте внутренне себя начать воспитывать или регламентировать какое-то действие во внутреннем мире, чтобы вы достигали, но не напряжения, которое бы потом вызывало бы у вас какие-то физические реакции по телу. А нашли такую гладкость состояния, когда вы включаетесь в контекст возможности Синтеза с Отцом и учитесь в регламентирующем порядке каких-то целей, задач, устремлений, мыслеобразов, действий с Аватарами Синтеза, продолжаться этими пиковыми возможностями. </w:t>
      </w:r>
    </w:p>
    <w:p w14:paraId="01534042" w14:textId="77777777" w:rsidR="00FF3F22" w:rsidRPr="00DF4A9E" w:rsidRDefault="00FF3F22" w:rsidP="00FF3F22">
      <w:pPr>
        <w:ind w:firstLine="454"/>
      </w:pPr>
      <w:r w:rsidRPr="00DF4A9E">
        <w:t xml:space="preserve">И если вы сложите собою это постоянство, то по итогам постоянства вы начнёте очень интересную штуку делать – вырабатывать Синтез. Вот это интересно и важно. Когда мы вчера говорили учиться вести Синтез Изначально Вышестоящего Отца – это не просто возжёгся, побыл, отэманировал, усвоил, вырос и пошёл дальше. А вот мы с вами сейчас на таком уровне подготовки, всё-таки 42 Синтез, когда мы зацепились за это, закрепились, а теперь всё, что выше сказанное, и вы должны этим пойти. Вот это по принципу «Победа без сражения и, что за нами Москва», то есть, за нами ИВДИВО, где мы должны держать эту концентрацию. Это всё правильно, если вы не будете держать себя в тонусе, соответственно опять можете вернуться в предыдущее состояние. </w:t>
      </w:r>
    </w:p>
    <w:p w14:paraId="71D4C3AB" w14:textId="77777777" w:rsidR="00FF3F22" w:rsidRPr="00DF4A9E" w:rsidRDefault="00FF3F22" w:rsidP="00FF3F22">
      <w:pPr>
        <w:ind w:firstLine="454"/>
      </w:pPr>
      <w:r w:rsidRPr="00DF4A9E">
        <w:t>Причём, смотрите, вот, когда мы вам говорили, что есть состояние хорошего человека или доброго человека, и что же далее. И тут очень такая тонкая, щепетильный момент, который ни в коем случае не навязывает вам какие-то обстоятельства, не навязывает какие-то условия. Это как раз умение быть хорошим человеком, но в переходе на рост Человека Посвящённическими явлениями. Когда мы имеем определённое, помните, у нас 64-рица Человека, и там есть Человек Посвящённический, такое, не совсем удобное для выражения слово, вот с точки зрения артикуляции, но тем не менее, оно включает возможность того, что мы собою этим несём синтез частей, во внутреннем, внутренней компетенцией наших реализаций. И эта компетенция реализаций по частям наступает синтезом наших Посвящений. А значит, напрямую Человек Посвящённический – это действия Провидения.</w:t>
      </w:r>
    </w:p>
    <w:p w14:paraId="0A6370F6" w14:textId="77777777" w:rsidR="00FF3F22" w:rsidRPr="00DF4A9E" w:rsidRDefault="00FF3F22" w:rsidP="00FF3F22">
      <w:pPr>
        <w:ind w:firstLine="454"/>
      </w:pPr>
      <w:r w:rsidRPr="00DF4A9E">
        <w:t>И вот из человека хорошего, из человека удобного, из человека такого- то там, вот, вы собою являете, нам нужно переключиться на Человека Посвящённического, чтобы вы умели открепляться от обыденностей и включаться в действия Синтеза во внутренней работе. Сложно подобрать какие-то образы, сложно подобрать какие-то может быть ассоциации для вас, чтобы вас в этом закрепить. Почему? Потому, что любое предложенное – это будет кратковременный опыт физического становления нас с вами. А вам нужна перспектива, а чтобы была перспектива, значит нужен внутри масштаб деятельности с Аватарами, чтобы у вас лично родилась перспектива. Поэтому, вот как-то обоснуйте для себя эту значимость действия внутренних частей. Когда для вас действия с Аватарами будут иметь хоть какое-то значение, слово «хоть какое-то» при всём уважении оно какое-то, вы начнёте осязать концентрацию пикового Синтеза, который не уходит. И самое интересное, вы действуете не так не потому, что вы можете как человек, а вы действуете потому, что вы можете с Аватарами.</w:t>
      </w:r>
    </w:p>
    <w:p w14:paraId="23F1335C" w14:textId="77777777" w:rsidR="00FF3F22" w:rsidRPr="00DF4A9E" w:rsidRDefault="00FF3F22" w:rsidP="00FF3F22">
      <w:pPr>
        <w:ind w:firstLine="454"/>
      </w:pPr>
      <w:r w:rsidRPr="00DF4A9E">
        <w:lastRenderedPageBreak/>
        <w:t xml:space="preserve">Это тоже на перерыве у вас просто отслеживалось состояние, вы в этом находились. Но при всём этом внешне мы можем с вами никак это не показывать. Но тем не менее, нам нужно, как подразделению, выработать действия с Аватарами Иосифом Славией, чтобы у нас вырисовалась картина организации в целом работы подразделения. Потому, что просто восходить в подразделение это не </w:t>
      </w:r>
      <w:r w:rsidRPr="00DF4A9E">
        <w:rPr>
          <w:i/>
        </w:rPr>
        <w:t>айс</w:t>
      </w:r>
      <w:r w:rsidRPr="00DF4A9E">
        <w:t xml:space="preserve">, то есть это не та пиковая возможность, которая бы должна была быть, нужно развиваться в восхождении подразделением. </w:t>
      </w:r>
    </w:p>
    <w:p w14:paraId="774C076B" w14:textId="77777777" w:rsidR="00FF3F22" w:rsidRPr="00DF4A9E" w:rsidRDefault="00FF3F22" w:rsidP="00FF3F22">
      <w:pPr>
        <w:ind w:firstLine="454"/>
      </w:pPr>
      <w:r w:rsidRPr="00DF4A9E">
        <w:t>Буквально такая одна сноска – Лада сегодня подошла и сказала, что Подразделение Санкт-Петербурга за всё время Синтеза на этой территории проведено 737 плюс 14 Синтезов. Вы представляете, у вас одномоментно работает 737 Синтезов действия с Аватарами, даже когда-то там они прошли давно-давно. У Отца нет времени прошлого, у Отца всё настоящее. И это вот вопрос дееспособности.</w:t>
      </w:r>
    </w:p>
    <w:p w14:paraId="3AC57A26" w14:textId="77777777" w:rsidR="00FF3F22" w:rsidRPr="00DF4A9E" w:rsidRDefault="00FF3F22" w:rsidP="00FF3F22">
      <w:pPr>
        <w:ind w:firstLine="454"/>
      </w:pPr>
      <w:r w:rsidRPr="00DF4A9E">
        <w:t xml:space="preserve">И вот этот объём Синтеза нужно уметь вписывать во внутренние действия и этим не то, чтобы поддерживаться, а этим держаться. Вот есть поддержка, которую вам оказывают, это под эгидой. А есть то, чему вы придерживаетесь. И вот вопрос – а чему, чему вы придерживаетесь в подразделении, когда вам Аватары оказывают поддержку? </w:t>
      </w:r>
    </w:p>
    <w:p w14:paraId="44EBDB65" w14:textId="7692A4CE" w:rsidR="00FF3F22" w:rsidRPr="00DF4A9E" w:rsidRDefault="00FF3F22" w:rsidP="00FF3F22">
      <w:pPr>
        <w:ind w:firstLine="454"/>
      </w:pPr>
      <w:r w:rsidRPr="00DF4A9E">
        <w:t>И вот с этим нужно не то, чтобы поработать, а для себя решить, а вообще, что это и как это можно назвать, чтобы в действии служения было интересно. Вот, мы сейчас выходили в Парламент Метагалактический, срабатывало состояние и Верховного Правительства потому, что вышел представитель</w:t>
      </w:r>
      <w:r w:rsidR="00BD1865" w:rsidRPr="00DF4A9E">
        <w:t xml:space="preserve"> – </w:t>
      </w:r>
      <w:r w:rsidRPr="00DF4A9E">
        <w:t>Министр, мы пообщались. Но мы увидели, как строится Метагалактический Синтез организации, как выстраивается наше внутреннее содержание, хотя бы даже просто во взаимодействии. Вот то, что мы видим, это уже следующий шаг работы запредельностью служения, вот запредельность служения.</w:t>
      </w:r>
    </w:p>
    <w:p w14:paraId="274C987F" w14:textId="77777777" w:rsidR="00FF3F22" w:rsidRPr="00DF4A9E" w:rsidRDefault="00FF3F22" w:rsidP="00FF3F22">
      <w:pPr>
        <w:ind w:firstLine="454"/>
      </w:pPr>
      <w:r w:rsidRPr="00DF4A9E">
        <w:t xml:space="preserve">Вопрос тогда к нам с вами: «Что для нас запредельность служения?» </w:t>
      </w:r>
    </w:p>
    <w:p w14:paraId="4082FBB4" w14:textId="77777777" w:rsidR="00FF3F22" w:rsidRPr="00DF4A9E" w:rsidRDefault="00FF3F22" w:rsidP="00FF3F22">
      <w:pPr>
        <w:ind w:firstLine="454"/>
      </w:pPr>
      <w:r w:rsidRPr="00DF4A9E">
        <w:t xml:space="preserve">Не ходить же только смотреть, ну не ходить же и только настраиваться. И вот, когда вы отрываетесь от привычного опыта служения по некому состоянию. Сейчас скажу слово, оно не совсем будет приятно, но оно очень такое, выходящее из шаблонности или автоматизма. Вот наша задача выйти из некого шаблона и автоматизма, чтобы разработать служение неформальностью предельности выхода служением на следующего уровня. Тогда это будет вот как раз про то, что мы добиваемся именно тренингом, чтобы вы волево разработались, то есть, опять же напоминаю, что наша десятимесячная подготовка, это как раз не про темы Синтеза, не про только там какие-то теоретические подходы, а внутренняя проработка. Чтобы вы стали теми специалистами, с которыми что-то можно делать, знание вы подтяните, но с вами нужно что-то делать. </w:t>
      </w:r>
    </w:p>
    <w:p w14:paraId="7BFF11BD" w14:textId="77777777" w:rsidR="00FF3F22" w:rsidRPr="00DF4A9E" w:rsidRDefault="00FF3F22" w:rsidP="00FF3F22">
      <w:pPr>
        <w:ind w:firstLine="454"/>
      </w:pPr>
      <w:r w:rsidRPr="00DF4A9E">
        <w:t>И вот, когда вы начинаете уметь действовать, уже включается внутреннее состояние, что можно вам поручить, в чём вы ответственны, на что можно понадеяться на вас. И соответственно, по итогам этого, что вы можете исполнить. Понимаете? И вот здесь начинается иногда такой балансир системы или коллапс системы, когда у Аватаров, так скажу, может быть большая надежда на вас, большие перспективы, а вы в какой-то момент берёте и соскакиваете. Соскакиваете в кавычках, просто не доводите порученное Синтезом и Огнём на уровне служения и переводите это всё на состояние – ну, там нет времени, нет понимания, нет картины, нет образа, нет ещё чего-то, то есть, нет инструментов, которые бы вам помогали.</w:t>
      </w:r>
    </w:p>
    <w:p w14:paraId="03586857" w14:textId="77777777" w:rsidR="00FF3F22" w:rsidRPr="00DF4A9E" w:rsidRDefault="00FF3F22" w:rsidP="00FF3F22">
      <w:pPr>
        <w:ind w:firstLine="454"/>
      </w:pPr>
      <w:r w:rsidRPr="00DF4A9E">
        <w:t>Вот смотрите, а чья это позиция? Вот человека, вот человека, когда у него должна быть куча инструментов, чтобы они ему были в помощь, чтобы он пошёл. А у Посвящённого эти все инструменты внутри, он не внешне ими оперирует, а внутренне. И вот, есть такое хорошее выражение – вам дано, вот будет здорово, если вы себя в какие-то периоды времени будете оставлять в состоянии, знаете, чего, просто осознания – вам дано. Как вы себя будете в этом чувствовать?</w:t>
      </w:r>
    </w:p>
    <w:p w14:paraId="71A77BA3" w14:textId="77777777" w:rsidR="00FF3F22" w:rsidRPr="00DF4A9E" w:rsidRDefault="00FF3F22" w:rsidP="00FF3F22">
      <w:pPr>
        <w:ind w:firstLine="454"/>
        <w:rPr>
          <w:i/>
          <w:iCs/>
        </w:rPr>
      </w:pPr>
      <w:r w:rsidRPr="00DF4A9E">
        <w:rPr>
          <w:i/>
          <w:iCs/>
        </w:rPr>
        <w:t>Из зала: – Свободно.</w:t>
      </w:r>
    </w:p>
    <w:p w14:paraId="413F1899" w14:textId="77777777" w:rsidR="00FF3F22" w:rsidRDefault="00FF3F22" w:rsidP="00FF3F22">
      <w:pPr>
        <w:ind w:firstLine="454"/>
      </w:pPr>
      <w:r w:rsidRPr="00DF4A9E">
        <w:t>И по итогам этой свободы, да, на</w:t>
      </w:r>
      <w:r>
        <w:t xml:space="preserve">чнёте действовать. Вот просто себя оставлять в пребывании этой фразы, или различных фраз. Это работа Высшей Школы Синтеза, это работа с Аватарами Синтеза, вот у Аватара Синтеза Мории. Но это будет очень хорошо потому, что шестёрка управляет двойкой Метагалактическим Синтезом, содержание, вот оно про это. Поэтому эти вопросы, они – вот есть состояние существенности вопроса. </w:t>
      </w:r>
    </w:p>
    <w:p w14:paraId="7B2AC375" w14:textId="01C3396A" w:rsidR="00FF3F22" w:rsidRPr="00FF3F22" w:rsidRDefault="00FF3F22" w:rsidP="00440B59">
      <w:pPr>
        <w:pStyle w:val="12"/>
      </w:pPr>
      <w:bookmarkStart w:id="46" w:name="_Toc81272623"/>
      <w:r w:rsidRPr="00FF3F22">
        <w:lastRenderedPageBreak/>
        <w:t>Какой Огонь вызывает напряжение внутреннего действия</w:t>
      </w:r>
      <w:bookmarkEnd w:id="46"/>
    </w:p>
    <w:p w14:paraId="421EA74F" w14:textId="77777777" w:rsidR="00FF3F22" w:rsidRDefault="00FF3F22" w:rsidP="00FF3F22">
      <w:pPr>
        <w:ind w:firstLine="454"/>
      </w:pPr>
      <w:r>
        <w:t xml:space="preserve">Вот мы сейчас с вами подошли к существенности вопроса. И мы нивелируем не существенное, то есть, не значимое и акцентируем или приводим в состояние напряжения условия этого явления. Что у нас с вами в теле вызывает напряжение? Что в теле вызывает напряжение по видам Огней? Назовите это качество Огня, и мы пойдём к Сулейману Синтии, с точки зрения активации Человека Посвящённического. Назовите это напряжение, давайте, у нас два часа, давайте эффективно поработаем. Какой Огонь вызывает напряжение внутреннего действия, ну вот всего того, о чём мы сейчас сказали, чтобы не повторяться просто. Какой Огонь? Вы его знаете. </w:t>
      </w:r>
    </w:p>
    <w:p w14:paraId="2D0563B5" w14:textId="77777777" w:rsidR="00FF3F22" w:rsidRDefault="00FF3F22" w:rsidP="00FF3F22">
      <w:pPr>
        <w:ind w:firstLine="454"/>
      </w:pPr>
      <w:r>
        <w:t>Мы сегодня о нём говорили.</w:t>
      </w:r>
    </w:p>
    <w:p w14:paraId="42CEE0B5" w14:textId="314A06AE" w:rsidR="00FF3F22" w:rsidRPr="00FF3F22" w:rsidRDefault="00FF3F22" w:rsidP="00FF3F22">
      <w:pPr>
        <w:ind w:firstLine="454"/>
        <w:rPr>
          <w:i/>
          <w:iCs/>
        </w:rPr>
      </w:pPr>
      <w:r w:rsidRPr="00FF3F22">
        <w:rPr>
          <w:i/>
          <w:iCs/>
        </w:rPr>
        <w:t>Из зала:</w:t>
      </w:r>
      <w:r w:rsidR="00BD1865">
        <w:rPr>
          <w:i/>
          <w:iCs/>
        </w:rPr>
        <w:t xml:space="preserve"> – </w:t>
      </w:r>
      <w:r w:rsidRPr="00FF3F22">
        <w:rPr>
          <w:i/>
          <w:iCs/>
        </w:rPr>
        <w:t>Поядающий Огонь.</w:t>
      </w:r>
    </w:p>
    <w:p w14:paraId="158F6450" w14:textId="77777777" w:rsidR="00FF3F22" w:rsidRPr="00440B59" w:rsidRDefault="00FF3F22" w:rsidP="00FF3F22">
      <w:pPr>
        <w:ind w:firstLine="454"/>
      </w:pPr>
      <w:r>
        <w:t xml:space="preserve">Не-а. Смотрите линейно. Огонь Пробуждения! Всегда вызывает внутреннее напряжение и </w:t>
      </w:r>
      <w:r w:rsidRPr="00440B59">
        <w:t>будоражение – Пробуждение. И вы, пробуждаясь, учитесь концентрироваться. И вот можно так сорганизовать подготовку:</w:t>
      </w:r>
    </w:p>
    <w:p w14:paraId="3907FB66" w14:textId="77777777" w:rsidR="00FF3F22" w:rsidRPr="00440B59" w:rsidRDefault="00FF3F22" w:rsidP="00FF3F22">
      <w:pPr>
        <w:ind w:firstLine="454"/>
        <w:rPr>
          <w:bCs/>
        </w:rPr>
      </w:pPr>
      <w:r w:rsidRPr="00440B59">
        <w:rPr>
          <w:bCs/>
        </w:rPr>
        <w:t>Будда – Пробуждение</w:t>
      </w:r>
    </w:p>
    <w:p w14:paraId="02444396" w14:textId="10CB6BF8" w:rsidR="00FF3F22" w:rsidRPr="00440B59" w:rsidRDefault="00FF3F22" w:rsidP="00FF3F22">
      <w:pPr>
        <w:ind w:firstLine="454"/>
        <w:rPr>
          <w:bCs/>
        </w:rPr>
      </w:pPr>
      <w:r w:rsidRPr="00440B59">
        <w:rPr>
          <w:bCs/>
        </w:rPr>
        <w:t>Будда</w:t>
      </w:r>
      <w:r w:rsidR="00BD1865">
        <w:rPr>
          <w:bCs/>
        </w:rPr>
        <w:t xml:space="preserve"> – </w:t>
      </w:r>
      <w:r w:rsidRPr="00440B59">
        <w:rPr>
          <w:bCs/>
        </w:rPr>
        <w:t>Воскрешение</w:t>
      </w:r>
    </w:p>
    <w:p w14:paraId="0FE18891" w14:textId="180E6455" w:rsidR="00FF3F22" w:rsidRPr="00440B59" w:rsidRDefault="00FF3F22" w:rsidP="00FF3F22">
      <w:pPr>
        <w:ind w:firstLine="454"/>
        <w:rPr>
          <w:bCs/>
        </w:rPr>
      </w:pPr>
      <w:r w:rsidRPr="00440B59">
        <w:rPr>
          <w:bCs/>
        </w:rPr>
        <w:t>Христос</w:t>
      </w:r>
      <w:r w:rsidR="00BD1865">
        <w:rPr>
          <w:bCs/>
        </w:rPr>
        <w:t xml:space="preserve"> – </w:t>
      </w:r>
      <w:r w:rsidRPr="00440B59">
        <w:rPr>
          <w:bCs/>
        </w:rPr>
        <w:t>Жизни</w:t>
      </w:r>
    </w:p>
    <w:p w14:paraId="5A40E98F" w14:textId="5985E3D1" w:rsidR="00FF3F22" w:rsidRPr="00440B59" w:rsidRDefault="00FF3F22" w:rsidP="00FF3F22">
      <w:pPr>
        <w:ind w:firstLine="454"/>
        <w:rPr>
          <w:bCs/>
        </w:rPr>
      </w:pPr>
      <w:r w:rsidRPr="00440B59">
        <w:rPr>
          <w:bCs/>
        </w:rPr>
        <w:t>Христос</w:t>
      </w:r>
      <w:r w:rsidR="00BD1865">
        <w:rPr>
          <w:bCs/>
        </w:rPr>
        <w:t xml:space="preserve"> – </w:t>
      </w:r>
      <w:r w:rsidRPr="00440B59">
        <w:rPr>
          <w:bCs/>
        </w:rPr>
        <w:t>Репликации</w:t>
      </w:r>
    </w:p>
    <w:p w14:paraId="074CFD5A" w14:textId="77777777" w:rsidR="00FF3F22" w:rsidRPr="00440B59" w:rsidRDefault="00FF3F22" w:rsidP="00FF3F22">
      <w:pPr>
        <w:ind w:firstLine="454"/>
        <w:rPr>
          <w:bCs/>
        </w:rPr>
      </w:pPr>
      <w:r w:rsidRPr="00440B59">
        <w:rPr>
          <w:bCs/>
        </w:rPr>
        <w:t>Майтрейя – Созидание</w:t>
      </w:r>
    </w:p>
    <w:p w14:paraId="2FA0167A" w14:textId="77777777" w:rsidR="00FF3F22" w:rsidRPr="00440B59" w:rsidRDefault="00FF3F22" w:rsidP="00FF3F22">
      <w:pPr>
        <w:ind w:firstLine="454"/>
        <w:rPr>
          <w:bCs/>
        </w:rPr>
      </w:pPr>
      <w:r w:rsidRPr="00440B59">
        <w:rPr>
          <w:bCs/>
        </w:rPr>
        <w:t>И Майтрейя – Творение.</w:t>
      </w:r>
    </w:p>
    <w:p w14:paraId="2B8B0350" w14:textId="07C41116" w:rsidR="00FF3F22" w:rsidRPr="00440B59" w:rsidRDefault="00FF3F22" w:rsidP="00FF3F22">
      <w:pPr>
        <w:ind w:firstLine="454"/>
      </w:pPr>
      <w:r w:rsidRPr="00440B59">
        <w:t>Вот просто три степени подготовки, но с точки зрения двух Синтезов, и внутри – это компетенция подготовки формирует Стать Отцом. Мы сейчас не будем это стяжать, это просто вам отдано на подумать. Вот вопросом:</w:t>
      </w:r>
      <w:r w:rsidR="00BD1865">
        <w:t xml:space="preserve"> – </w:t>
      </w:r>
      <w:r w:rsidRPr="00440B59">
        <w:t xml:space="preserve">И как вам с этим? Кто вы в этом? Что для вас состояние, не опыта предыдущего там Будды, Христа, Майтрейи, а дальше? </w:t>
      </w:r>
    </w:p>
    <w:p w14:paraId="0F0AE85C" w14:textId="77777777" w:rsidR="00FF3F22" w:rsidRPr="00440B59" w:rsidRDefault="00FF3F22" w:rsidP="00FF3F22">
      <w:pPr>
        <w:ind w:firstLine="454"/>
      </w:pPr>
      <w:r w:rsidRPr="00440B59">
        <w:t xml:space="preserve">Тогда: </w:t>
      </w:r>
    </w:p>
    <w:p w14:paraId="3080D229" w14:textId="77777777" w:rsidR="00FF3F22" w:rsidRPr="00440B59" w:rsidRDefault="00FF3F22" w:rsidP="00FF3F22">
      <w:pPr>
        <w:ind w:firstLine="454"/>
        <w:rPr>
          <w:bCs/>
        </w:rPr>
      </w:pPr>
      <w:r w:rsidRPr="00440B59">
        <w:rPr>
          <w:bCs/>
        </w:rPr>
        <w:t>Учитель – Пробуждение</w:t>
      </w:r>
    </w:p>
    <w:p w14:paraId="590B4656" w14:textId="77777777" w:rsidR="00FF3F22" w:rsidRPr="00440B59" w:rsidRDefault="00FF3F22" w:rsidP="00FF3F22">
      <w:pPr>
        <w:ind w:firstLine="454"/>
        <w:rPr>
          <w:bCs/>
        </w:rPr>
      </w:pPr>
      <w:r w:rsidRPr="00440B59">
        <w:rPr>
          <w:bCs/>
        </w:rPr>
        <w:t>Учитель – Воскрешение</w:t>
      </w:r>
    </w:p>
    <w:p w14:paraId="20962A1C" w14:textId="77777777" w:rsidR="00FF3F22" w:rsidRPr="00440B59" w:rsidRDefault="00FF3F22" w:rsidP="00FF3F22">
      <w:pPr>
        <w:ind w:firstLine="454"/>
        <w:rPr>
          <w:bCs/>
        </w:rPr>
      </w:pPr>
      <w:r w:rsidRPr="00440B59">
        <w:rPr>
          <w:bCs/>
        </w:rPr>
        <w:t>Владыка – Жизни</w:t>
      </w:r>
    </w:p>
    <w:p w14:paraId="3BDA37FC" w14:textId="77777777" w:rsidR="00FF3F22" w:rsidRPr="00440B59" w:rsidRDefault="00FF3F22" w:rsidP="00FF3F22">
      <w:pPr>
        <w:ind w:firstLine="454"/>
        <w:rPr>
          <w:bCs/>
        </w:rPr>
      </w:pPr>
      <w:r w:rsidRPr="00440B59">
        <w:rPr>
          <w:bCs/>
        </w:rPr>
        <w:t>Владыка – Репликации</w:t>
      </w:r>
    </w:p>
    <w:p w14:paraId="3DA280C9" w14:textId="77777777" w:rsidR="00FF3F22" w:rsidRPr="00440B59" w:rsidRDefault="00FF3F22" w:rsidP="00FF3F22">
      <w:pPr>
        <w:ind w:firstLine="454"/>
        <w:rPr>
          <w:bCs/>
        </w:rPr>
      </w:pPr>
      <w:r w:rsidRPr="00440B59">
        <w:rPr>
          <w:bCs/>
        </w:rPr>
        <w:t>Аватар – Созидание</w:t>
      </w:r>
    </w:p>
    <w:p w14:paraId="1E336860" w14:textId="77777777" w:rsidR="00FF3F22" w:rsidRPr="00440B59" w:rsidRDefault="00FF3F22" w:rsidP="00FF3F22">
      <w:pPr>
        <w:ind w:firstLine="454"/>
        <w:rPr>
          <w:bCs/>
        </w:rPr>
      </w:pPr>
      <w:r w:rsidRPr="00440B59">
        <w:rPr>
          <w:bCs/>
        </w:rPr>
        <w:t>Аватар – Творение</w:t>
      </w:r>
    </w:p>
    <w:p w14:paraId="3537FE0C" w14:textId="77777777" w:rsidR="00FF3F22" w:rsidRDefault="00FF3F22" w:rsidP="00FF3F22">
      <w:pPr>
        <w:ind w:firstLine="454"/>
      </w:pPr>
      <w:r w:rsidRPr="00440B59">
        <w:t>Да! И потом Отец, как следующая</w:t>
      </w:r>
      <w:r>
        <w:t xml:space="preserve"> 4-рица в чистоте: Учителя, Владыки, Аватара и Отца. Понятно? И вот, когда вы начнёте эту потенциальную организацию усилять, у вас пойдёт репликация, только репликация, не как Синтез и Огонь метагалактического выражения Синтеза Юлия Сианы или Аватар-Ипостаси Посвящённый. А внутри у вас пойдёт действие уже Синтезом в организации всеобъемлющих возможностей.</w:t>
      </w:r>
    </w:p>
    <w:p w14:paraId="4019DDAA" w14:textId="77777777" w:rsidR="00FF3F22" w:rsidRDefault="00FF3F22" w:rsidP="00FF3F22">
      <w:pPr>
        <w:ind w:firstLine="454"/>
      </w:pPr>
      <w:r>
        <w:t>Вот помните, есть такое выражение: «Нигде конкретно и ни в чём, в частности, но всеобще», вот это с одной стороны и правильно, когда мы умеем расширяться, с другой стороны – нет конкретики и приложения сил. А Метагалактический Синтез всегда несёт собою непреложное состояние, которое не требует каких-то доказательных условий, доказательных возможностей. Он не приложен! То есть он всегда чтится возможностями, но его прикладываем мы с учётом тех усилий, в которых мы меняемся.</w:t>
      </w:r>
    </w:p>
    <w:p w14:paraId="3B598B4A" w14:textId="591B8B32" w:rsidR="00FF3F22" w:rsidRDefault="00FF3F22" w:rsidP="00FF3F22">
      <w:pPr>
        <w:ind w:firstLine="454"/>
      </w:pPr>
      <w:r>
        <w:t>И вот к вам вопрос: «Насколько вы перестроились внутри организацией десяти Синтезов, чтобы вот сейчас войти к Сулейману Синтии Человеком Посвящённическим или потом пойти с точки зрения – Совершенной Омежности, или пойти в организацию владения Совершенными Частями на активацию 16-ти эволюций по четырём метагалактикам? Просто вот три направления. И вот непреложный Синтез</w:t>
      </w:r>
      <w:r w:rsidR="00BD1865">
        <w:t xml:space="preserve"> – </w:t>
      </w:r>
      <w:r>
        <w:t xml:space="preserve">внутренняя концентрация на конкретном деле. И увидьте, пожалуйста, любое дело, даже физическое, которое вы делаете Синтезом, не делайте в плоскости. Вот не делайте в плоскости! </w:t>
      </w:r>
    </w:p>
    <w:p w14:paraId="75416920" w14:textId="77777777" w:rsidR="00FF3F22" w:rsidRPr="00440B59" w:rsidRDefault="00FF3F22" w:rsidP="00FF3F22">
      <w:pPr>
        <w:ind w:firstLine="454"/>
      </w:pPr>
      <w:r>
        <w:t xml:space="preserve">Ваша ошибка в том, что вы делаете всё в одной плоскости, считая, что она у вас является вертикалью. Нет. Вот, </w:t>
      </w:r>
      <w:r w:rsidRPr="00440B59">
        <w:t xml:space="preserve">как только вы чувствуете, что вы выхолаживаетесь: там ты-ты-ты, пятое-десятое, вы эти факторы сами должны с анализировать, просканировать себя, отстроиться. И сразу же вы увидите, что вы делаете в плоскости. </w:t>
      </w:r>
      <w:r w:rsidRPr="00440B59">
        <w:rPr>
          <w:bCs/>
        </w:rPr>
        <w:t>Нужно уметь концентрироваться на сути, но быть</w:t>
      </w:r>
      <w:r w:rsidRPr="00440B59">
        <w:t xml:space="preserve"> </w:t>
      </w:r>
      <w:r w:rsidRPr="00440B59">
        <w:rPr>
          <w:bCs/>
        </w:rPr>
        <w:t>запредельностью границ возможностей этой сути,</w:t>
      </w:r>
      <w:r w:rsidRPr="00440B59">
        <w:t xml:space="preserve"> но концентрироваться на неё, быть </w:t>
      </w:r>
      <w:r w:rsidRPr="00440B59">
        <w:lastRenderedPageBreak/>
        <w:t>запредельностью, чтобы Отец давал следующий взгляд, и можно было с этой сутью что-то сделать, можно было в этой скорости что-то сделать.</w:t>
      </w:r>
    </w:p>
    <w:p w14:paraId="696AE942" w14:textId="77777777" w:rsidR="00FF3F22" w:rsidRPr="00440B59" w:rsidRDefault="00FF3F22" w:rsidP="00FF3F22">
      <w:pPr>
        <w:ind w:firstLine="454"/>
      </w:pPr>
      <w:r w:rsidRPr="00440B59">
        <w:t>И это должна быть тренировка с Аватарами. И здесь важна синтез-физичность, она даёт возможность синтезирования многообразия физичностей сути внутренней. Чего мы к этой Сути прицепились? Ну, потому что шестёрка управляет двойкой. И в Подразделении нужно накапливать Суть действия с Аватарами, прямо расписывать её, насколько там это возможно.</w:t>
      </w:r>
    </w:p>
    <w:p w14:paraId="458373E6" w14:textId="77777777" w:rsidR="00FF3F22" w:rsidRPr="00440B59" w:rsidRDefault="00FF3F22" w:rsidP="00FF3F22">
      <w:pPr>
        <w:ind w:firstLine="454"/>
      </w:pPr>
      <w:r w:rsidRPr="00440B59">
        <w:t>Ладно, какой там у вас был вопрос задан? Хотя бы ментально Владыке просигнальте ответом. Ну, только не напрягайтесь. Вот вам нужно соблюдать баланс: доводить себя до напряжения, но не перенапрягаться, а потом уметь расслабляться, чтобы в том, в чём вы напряглись, усвоить. Вот это очень хорошее владение телом. И вот пока есть только пиковое напряжение, но потом вы не можете расслабиться, чтобы усвоить, физика будет давать сбои.</w:t>
      </w:r>
    </w:p>
    <w:p w14:paraId="5F02201C" w14:textId="77777777" w:rsidR="00FF3F22" w:rsidRPr="00440B59" w:rsidRDefault="00FF3F22" w:rsidP="00FF3F22">
      <w:pPr>
        <w:ind w:firstLine="454"/>
      </w:pPr>
      <w:r w:rsidRPr="00440B59">
        <w:t>Физика будем вас посылать в Хум и говорить, всё, я сплю. Да Лёша? Всё.</w:t>
      </w:r>
    </w:p>
    <w:p w14:paraId="6F96BF0A" w14:textId="7A2B8733" w:rsidR="00FF3F22" w:rsidRPr="00440B59" w:rsidRDefault="00FF3F22" w:rsidP="00FF3F22">
      <w:pPr>
        <w:ind w:firstLine="454"/>
        <w:rPr>
          <w:i/>
          <w:iCs/>
        </w:rPr>
      </w:pPr>
      <w:r w:rsidRPr="00440B59">
        <w:rPr>
          <w:i/>
          <w:iCs/>
        </w:rPr>
        <w:t>Из зала:</w:t>
      </w:r>
      <w:r w:rsidR="00BD1865">
        <w:rPr>
          <w:i/>
          <w:iCs/>
        </w:rPr>
        <w:t xml:space="preserve"> – </w:t>
      </w:r>
      <w:r w:rsidRPr="00440B59">
        <w:rPr>
          <w:i/>
          <w:iCs/>
        </w:rPr>
        <w:t>Однозначно!</w:t>
      </w:r>
    </w:p>
    <w:p w14:paraId="052BDFEB" w14:textId="4970EF56" w:rsidR="00FF3F22" w:rsidRPr="00440B59" w:rsidRDefault="00FF3F22" w:rsidP="00FF3F22">
      <w:pPr>
        <w:ind w:firstLine="454"/>
        <w:rPr>
          <w:i/>
          <w:iCs/>
        </w:rPr>
      </w:pPr>
      <w:r w:rsidRPr="00440B59">
        <w:rPr>
          <w:i/>
          <w:iCs/>
        </w:rPr>
        <w:t>Из зала:</w:t>
      </w:r>
      <w:r w:rsidR="00BD1865">
        <w:rPr>
          <w:i/>
          <w:iCs/>
        </w:rPr>
        <w:t xml:space="preserve"> – </w:t>
      </w:r>
      <w:r w:rsidRPr="00440B59">
        <w:rPr>
          <w:i/>
          <w:iCs/>
        </w:rPr>
        <w:t>Какой вопрос был?</w:t>
      </w:r>
    </w:p>
    <w:p w14:paraId="7F39E274" w14:textId="77777777" w:rsidR="00FF3F22" w:rsidRPr="00440B59" w:rsidRDefault="00FF3F22" w:rsidP="00FF3F22">
      <w:pPr>
        <w:ind w:firstLine="454"/>
      </w:pPr>
      <w:r w:rsidRPr="00440B59">
        <w:t>Вопрос? Да мы уже сами не помним, какой вопрос был, мы ж не привязаны к вопросам. Это они к нам привязаны, в смысле – вопросы. Ладно, идём к Сулейману Синтии? Вот нам важно, чтобы вы не на второй день входили в такой тонус Синтеза, и у вас была вертикаль синтезных возможностей, вы могли спокойно двигаться в этой динамике разными уровнями.</w:t>
      </w:r>
    </w:p>
    <w:p w14:paraId="6AB18329" w14:textId="77777777" w:rsidR="00FF3F22" w:rsidRPr="00440B59" w:rsidRDefault="00FF3F22" w:rsidP="00FF3F22">
      <w:pPr>
        <w:ind w:firstLine="454"/>
      </w:pPr>
      <w:r w:rsidRPr="00440B59">
        <w:t>Вот вы сейчас себя почувствуйте, вы же сейчас свободно двигаетесь в разных уровнях! Поговорили о Посвящённом, вы раз, встали в это состояние, поговорили об Учителе, раз, встали в состояние, сказали Суть, с точки зрения Мудрости, раз, вошли в выражение Владыки. Не значит, что вы являетесь этим. Но вы свободны регулировать хотя бы внутреннее течение Синтеза, по этой вертикали столпного владения Синтезом.</w:t>
      </w:r>
    </w:p>
    <w:p w14:paraId="3701A206" w14:textId="77777777" w:rsidR="00FF3F22" w:rsidRPr="00440B59" w:rsidRDefault="00FF3F22" w:rsidP="00FF3F22">
      <w:pPr>
        <w:ind w:firstLine="454"/>
      </w:pPr>
      <w:r w:rsidRPr="00440B59">
        <w:t>И вот это пиковое состояние, оно должно быть не в конце Синтеза, а оно должно быть в начале Синтеза, чтобы уже им, мы с вами раскручивались и шли дальше. Тогда методичность подхода Аватара Кут Хуми и Аватаров Синтеза будет направлена на следующее действие. Хотя, как бы не нам судить там какой Синтез, а судить Аватару и Отцу, но вот подготовка должна быть в стремительном намерении или в устремлённости. Хотя все обстоятельства ваши мы прекрасно понимаем, но проблема в том, что вы их делаете сами. Обстоятельства – вы их делаете сами. Чем? Провидением. Вот вы сейчас прошли Провидение, а теперь можете понимать, что с завтрашнего дня, не шучу, реально, любое обстоятельство вашей жизни, которое вас хоть как-то затрагивает, это эманирующая эманентность, сейчас вот ещё одно слово скажу, не приятное – флюктуирующих состояний провидческости возможностей.</w:t>
      </w:r>
    </w:p>
    <w:p w14:paraId="54B189C2" w14:textId="77777777" w:rsidR="00FF3F22" w:rsidRPr="00440B59" w:rsidRDefault="00FF3F22" w:rsidP="00FF3F22">
      <w:pPr>
        <w:ind w:firstLine="454"/>
      </w:pPr>
      <w:r w:rsidRPr="00440B59">
        <w:t>Вы эманентно эманируете, то есть вы практикуете Провидение событиями и условиями с флюктуацией, то есть взаимоорганизацией Синтеза ваших возможностей взаимоперетечения внутреннего и внешнего с взаимопересечением этого, и рождается внутренний осмос. Как не просто состояние давления, что что-то переходит с меньшего в большее количество, а мы есмь с вами меньшее, Аватары есмь большее. И вот осмос – это внутренняя Ивдивость, Ивдивость, которая выравнивает баланс условий, между нами. И этим для нас сейчас является Провидение. Видите, я уже не говорю, даже уже забыла это слово. Парадигма! Хорошо, поработаете? Только не соскакивайте. Проблема в том, что мы привыкли организовываться на жизнь, по принципу, на крючке, вот пока нас зацепило, мы на крючке. Как только мы эту тему прошли, мы отцепляемся, её забываем.</w:t>
      </w:r>
    </w:p>
    <w:p w14:paraId="39FEBF8D" w14:textId="77777777" w:rsidR="00FF3F22" w:rsidRPr="00440B59" w:rsidRDefault="00FF3F22" w:rsidP="00FF3F22">
      <w:pPr>
        <w:ind w:firstLine="454"/>
      </w:pPr>
      <w:r w:rsidRPr="00440B59">
        <w:t>Но в этом есть вариативность жизни, что чем больше будет тематик, в которых мы участвуем, чем больше будет дел, тем больше внутренней будет применимости. Но только, главное – не войти в состояния, зарапортоваться, важно не зарапортоваться, чтобы не было состояния штамповки. А в каждом деле вы прикладывались на сто процентов. Ладно. Всё, услышали? Вам нужна философскость, дисскусия, парадигмальность Синтеза писанием станц внутренних. И, соответственно, рассуждение, чтобы Ольга занялась и другие занялись этим вопросом. Все вы занимались этим! И это не значит, что это поручение.</w:t>
      </w:r>
    </w:p>
    <w:p w14:paraId="7D076986" w14:textId="0979FE5D" w:rsidR="00FF3F22" w:rsidRPr="00440B59" w:rsidRDefault="00FF3F22" w:rsidP="00FF3F22">
      <w:pPr>
        <w:ind w:firstLine="454"/>
      </w:pPr>
      <w:r w:rsidRPr="00440B59">
        <w:t>Давайте так</w:t>
      </w:r>
      <w:r w:rsidR="00F513BA" w:rsidRPr="00440B59">
        <w:t>:</w:t>
      </w:r>
      <w:r w:rsidRPr="00440B59">
        <w:t xml:space="preserve"> </w:t>
      </w:r>
      <w:r w:rsidRPr="00440B59">
        <w:rPr>
          <w:bCs/>
        </w:rPr>
        <w:t>Поручение, это тогда, когда вам нужно этому научиться</w:t>
      </w:r>
      <w:r w:rsidRPr="00440B59">
        <w:t xml:space="preserve">. И мы знаем, что вы соскочите, поэтому Владыка даёт поручение. А есть просто внутренняя честность – вы знаете, что вам нужно это исполнить. И вы начинаете проявлять честность, преодолением каких-то условий. </w:t>
      </w:r>
      <w:r w:rsidRPr="00440B59">
        <w:rPr>
          <w:bCs/>
        </w:rPr>
        <w:t>Проявлять честность, преодолением условий.</w:t>
      </w:r>
      <w:r w:rsidRPr="00440B59">
        <w:t xml:space="preserve"> Вопрос к вам. А много ли вы преодолеваете внутри и </w:t>
      </w:r>
      <w:r w:rsidRPr="00440B59">
        <w:lastRenderedPageBreak/>
        <w:t>во вне, добиваясь того, чем вы живёте – Синтезом и служением? Это просто так, на подумать. Опять же, философский вопрос! Я знаю, что напрягаю. И очень хорошо, если у вас внутри будет реакция.</w:t>
      </w:r>
    </w:p>
    <w:p w14:paraId="206829B3" w14:textId="77777777" w:rsidR="00FF3F22" w:rsidRPr="00440B59" w:rsidRDefault="00FF3F22" w:rsidP="00FF3F22">
      <w:pPr>
        <w:ind w:firstLine="454"/>
      </w:pPr>
      <w:r w:rsidRPr="00440B59">
        <w:t>Вот эта реакция, это, то настоящее, с чем внутри вы выходите к Аватарам. А реакция – это всегда ответ. И когда мы вам физически говорим, дайте нам ответ, мы ждём от вас реакции, не потому что нам нужно посмотреть, какая она и оценить. А, чтобы её немножко организовать, отстроить и, когда вы уже самостоятельно будете выходить, чтобы у вас не было тех граблей или там чего, на что мы иногда наступаем, и что бьёт нас очень здорово по нашему центру Посвящений, по нашим правам.</w:t>
      </w:r>
    </w:p>
    <w:p w14:paraId="571480C8" w14:textId="77777777" w:rsidR="00FF3F22" w:rsidRPr="00440B59" w:rsidRDefault="00FF3F22" w:rsidP="00FF3F22">
      <w:pPr>
        <w:ind w:firstLine="454"/>
      </w:pPr>
      <w:r w:rsidRPr="00440B59">
        <w:t>Вот, когда бьют по рукам – это бьют по правам. Почему? Руки — это мелкие действия. И любые наши действия исключительно в правах. Вот мы даже сидим, мы правомочны так сидеть. Почему? А у нас в эталонных записей Физического тела именно такая поза является нашим правом в познании знаний, как эманирующее состояние Духа, что именно так Дух лучше всего погружается в процесс. Ну, круто же? Да, круто! Так можно же менять себя.</w:t>
      </w:r>
    </w:p>
    <w:p w14:paraId="489D60CE" w14:textId="20CFC4B7" w:rsidR="00FF3F22" w:rsidRPr="00440B59" w:rsidRDefault="00FF3F22" w:rsidP="00FF3F22">
      <w:pPr>
        <w:ind w:firstLine="454"/>
      </w:pPr>
      <w:r w:rsidRPr="00440B59">
        <w:t>И вот эти мелочи, мелочи скрупулёзные, они просто перестраивают ваше состояние, ну, на языке хочется, прям так сорвать</w:t>
      </w:r>
      <w:r w:rsidR="00BD1865">
        <w:t xml:space="preserve"> – </w:t>
      </w:r>
      <w:r w:rsidRPr="00440B59">
        <w:t>натуры. Но натура, не в плане характера, а того, где вы, вот в действии с Отцом и с Аватарами, настоящий. Как Алексей правильно сказал, ну, я же говорит, правду сказал. Вот это вот состояние, от тела Правды. Молодец, здорово!</w:t>
      </w:r>
    </w:p>
    <w:p w14:paraId="5897AB1B" w14:textId="77777777" w:rsidR="00FF3F22" w:rsidRPr="00440B59" w:rsidRDefault="00FF3F22" w:rsidP="00FF3F22">
      <w:pPr>
        <w:ind w:firstLine="454"/>
      </w:pPr>
      <w:r w:rsidRPr="00440B59">
        <w:t>Ладно, закончили вливание. Надеемся, физраствор поможет, разбавит там внутренние какие-то процессы, ну, главное, не глюкоза. Это лучше физраствор просто разбавит состояние.</w:t>
      </w:r>
    </w:p>
    <w:p w14:paraId="4D8C16B4" w14:textId="77777777" w:rsidR="00FF3F22" w:rsidRDefault="00FF3F22" w:rsidP="00FF3F22">
      <w:pPr>
        <w:ind w:firstLine="454"/>
      </w:pPr>
      <w:r w:rsidRPr="00440B59">
        <w:t>Что идём к Сулейману Синтии? Давайте наперегонки, кто быстрее. Вопрос: куда пойдём? А куда дойдёте, у вас восемь ви</w:t>
      </w:r>
      <w:r>
        <w:t>дов выхода к Сулейману Синтии от Метагалактики ФА до ФА-ИВДИВО. Давайте наперегонки, шагом марш, пошли. Я не знаю куда пойдём. Не ориентируйтесь на меня. Вы с Аватаром Кут Хуми, он ведёт Синтез. Вот это и будет проверка на вашу Веру к Аватару Синтеза Кут Хуми. Все каждый, как бы вы себя там не оценивали, как бы вы на себя руки ни накладывали на то, что всё закончилось и вы просто потенциализируетесь. Ну, это ваше личное физическое мнение. Позаботьтесь о своём вышестоящем теле, эгоисты физические.</w:t>
      </w:r>
    </w:p>
    <w:p w14:paraId="124FE6D0" w14:textId="77777777" w:rsidR="00FF3F22" w:rsidRDefault="00FF3F22" w:rsidP="00FF3F22">
      <w:pPr>
        <w:ind w:firstLine="454"/>
      </w:pPr>
      <w:r>
        <w:t>Шуруем. Прямо вот чтобы у вас не было физически не было, кыш отсюда, расселись тут.</w:t>
      </w:r>
    </w:p>
    <w:p w14:paraId="7AADA425" w14:textId="77777777" w:rsidR="00FF3F22" w:rsidRPr="00FF3F22" w:rsidRDefault="00FF3F22" w:rsidP="00440B59">
      <w:pPr>
        <w:pStyle w:val="12"/>
      </w:pPr>
      <w:bookmarkStart w:id="47" w:name="_Toc81272624"/>
      <w:r w:rsidRPr="00FF3F22">
        <w:t>Практика-тренинг 8. ИВАС Сулейман Синтия</w:t>
      </w:r>
      <w:bookmarkEnd w:id="47"/>
    </w:p>
    <w:p w14:paraId="130D41C2" w14:textId="77777777" w:rsidR="00FF3F22" w:rsidRDefault="00FF3F22" w:rsidP="00FF3F22">
      <w:pPr>
        <w:ind w:firstLine="454"/>
      </w:pPr>
      <w:r>
        <w:t>Это поведение спровоцировано вашим перерывом. Во-о. И физически можете отследить. Вот есть два вида Огня личный и командный. И вот по командному Огню вы все перешли к Сулейману и Синтии и вот совсем другой Огонь прозвучал. Прозвучал Синтез Посвящений Изначально Вышестоящего Отца, прозвучал, звучит. Больше развёртывайтесь в форме Учителя, возжигайтесь, становитесь, возжигайтесь Кут Хуми Фаинь, Сулейманом Синтией, закрепляйтесь. Концентрируемся, настраиваемся, распознаём куда вышли, где стали, стоим ли перед Аватарами Синтеза, зал, кабинет, здание. Доверьтесь вышестоящим телам. Вот не вздыхать, не плакать, не переживать, что не повели, вы сами идёте, жизнь такая.</w:t>
      </w:r>
    </w:p>
    <w:p w14:paraId="7EA0736F" w14:textId="77777777" w:rsidR="00FF3F22" w:rsidRDefault="00FF3F22" w:rsidP="00FF3F22">
      <w:pPr>
        <w:ind w:firstLine="454"/>
      </w:pPr>
      <w:r>
        <w:t>Ну, понятно, что вы не в Метагалактике ФА, там некоторые слышат Метагалактику ФА. Понятно, что нет. И не в Изначально Вышестоящей, не в Высокой Цельной и не в Истинной даже, у вас минимум Октавная Метагалактика выхода. В ФА-ИВДИВО никто не вышел, вот не видим вас там. Вы все стоите в Октавной Метагалактике, вы даже можете друг друга увидеть, стоите в разных позициях зала, вы заняли свою диспозицию. О-о-о! У Посвящённого в Посвящениях это самое важное – занять диспозицию, космическими войсками.</w:t>
      </w:r>
    </w:p>
    <w:p w14:paraId="6C795FDC" w14:textId="77777777" w:rsidR="00FF3F22" w:rsidRDefault="00FF3F22" w:rsidP="00FF3F22">
      <w:pPr>
        <w:ind w:firstLine="454"/>
      </w:pPr>
      <w:r>
        <w:t>Давайте, давайте, давайте, вы можете просто увидеть, кто-то в одном углу, кто-то в другом, кто-то лицом к углу, чуть-чуть под наказанием, ну, таким наказанием, не таким, что прям наказали, нет, сами себя. Права не применяете – этим вы себя наказываете. Кстати, вы знаете, что такое самонаказание? Это неприменение и использование своих Прав, сами себе закручиваете гайки.</w:t>
      </w:r>
    </w:p>
    <w:p w14:paraId="075F628D" w14:textId="77777777" w:rsidR="00FF3F22" w:rsidRDefault="00FF3F22" w:rsidP="00FF3F22">
      <w:pPr>
        <w:ind w:firstLine="454"/>
      </w:pPr>
      <w:r>
        <w:t xml:space="preserve">Кстати, очень важно отслеживать, в каком положении тела вы стоите пред Аватарами Синтеза. А даже сейчас поучимся: вы перед Сулейманом Синтией определитесь спиной, боком, лицом, полу боком вы стоите. Как-то у меня других вариантов нет, может, есть ещё какие-то изыски? Нету, да? Хорошо. </w:t>
      </w:r>
    </w:p>
    <w:p w14:paraId="715476CA" w14:textId="77777777" w:rsidR="00FF3F22" w:rsidRDefault="00FF3F22" w:rsidP="00FF3F22">
      <w:pPr>
        <w:ind w:firstLine="454"/>
      </w:pPr>
      <w:r>
        <w:t xml:space="preserve">Поднимите руки, кто стоит спиной, на записи это не будет видно, слышно, просто надо понять: вы себя видите или нет. Кто стоит спиной? Хорошо. Кто стоит полу боком? Хорошо. Полу боком </w:t>
      </w:r>
      <w:r>
        <w:lastRenderedPageBreak/>
        <w:t>справой, с левой стороны, определитесь, можете руки не поднимать. И если полу боком, то вам видно глазами Аватаров? Может быть, так что и нет, просто себя определите.</w:t>
      </w:r>
    </w:p>
    <w:p w14:paraId="505E0CBB" w14:textId="77777777" w:rsidR="00FF3F22" w:rsidRPr="00440B59" w:rsidRDefault="00FF3F22" w:rsidP="00FF3F22">
      <w:pPr>
        <w:ind w:firstLine="454"/>
        <w:rPr>
          <w:bCs/>
        </w:rPr>
      </w:pPr>
      <w:r>
        <w:t xml:space="preserve">Кто стоит лицом? Кто вообще не видит, что стоит, это те, кто не подняли руки, то есть вы не видите, что вы стоите. Или у вас есть какие-то четвёртые третьи варианты? Соответственно те, кто стоит спиной или полу боком, у Аватара Сулеймана </w:t>
      </w:r>
      <w:r w:rsidRPr="00440B59">
        <w:t xml:space="preserve">Синтии запросите, почему вы именно так стоите? Что это значит? Те, кто стоит лицом, продолжайте возжигаться, проникаться Синтезом Посвящений Изначально Вышестоящего Отца. Вам нужно определиться почему полу боком вы стоите? В чём вы не принимаете действия с Аватарами? Это вот символическое состояние знаков. Это не о том, что вы там что-то смотрели в окне. Это не о том, что вы там что-то смотрели на стене. Полу боком – это не про это. </w:t>
      </w:r>
      <w:r w:rsidRPr="00440B59">
        <w:rPr>
          <w:bCs/>
        </w:rPr>
        <w:t>Полу боком – это позиция тела, которую вы занимаете в Огне. Вы должны себе зарубить на носу – когда вы выходите в зал, тело занимает ту позицию, которую отражает в действии Синтезом. Вот это раз и навсегда.</w:t>
      </w:r>
    </w:p>
    <w:p w14:paraId="431B4AC2" w14:textId="5507B811" w:rsidR="00FF3F22" w:rsidRPr="00440B59" w:rsidRDefault="00FF3F22" w:rsidP="00FF3F22">
      <w:pPr>
        <w:ind w:firstLine="454"/>
      </w:pPr>
      <w:r w:rsidRPr="00440B59">
        <w:t>Если вам было сказано, как свободному художнику: «Вышли в зал, посмотрели в окно». Это было бы другое. Да, вы могли бы сказать, что вы стоите там лицом, смотрите на улицу в окно. И Аватар в зале ждёт, пока вы насладитесь природой</w:t>
      </w:r>
      <w:r w:rsidR="00BD1865">
        <w:t xml:space="preserve"> – </w:t>
      </w:r>
      <w:r w:rsidRPr="00440B59">
        <w:t xml:space="preserve">эстетика вкуса взглядом. Как вам эстетика вкуса во взгляде? Только не органолептически, а вкус наблюдения за красотою Экополиса. Когда в последний раз вы наслаждались Октавной Метагалактикой, просто вечерком гуляя по экополису, подготавливая себя к физическому сну и к качественной глубокой подготовке? </w:t>
      </w:r>
    </w:p>
    <w:p w14:paraId="090FD2BD" w14:textId="77777777" w:rsidR="00FF3F22" w:rsidRPr="00440B59" w:rsidRDefault="00FF3F22" w:rsidP="00FF3F22">
      <w:pPr>
        <w:ind w:firstLine="454"/>
      </w:pPr>
      <w:r w:rsidRPr="00440B59">
        <w:t>Вот почему мы просимся на ночную подготовку и выходим к Владыке. Мы самой просьбой себя уже настраиваем на действие в экополисе, потому что потом, когда мы уже засыпаем, действие там наступает автоматически. И если вышестоящие тела не умеют исполнять, то какой-то период времени не учатся, поэтому физика в этом мощна, потенциальна и сильна, потому что мы можем воспитать. Также как мы воспитываем Трансвизорные тела в Метагалактическом Мире Метагалактики ФА именно воспитываем, то есть организуем. И Огонь Воспитания, он повышает у нас внутренне взросление Духа. Если мы не воспитываемся, мы Духом не организованы.</w:t>
      </w:r>
    </w:p>
    <w:p w14:paraId="3F146378" w14:textId="77777777" w:rsidR="00FF3F22" w:rsidRPr="00440B59" w:rsidRDefault="00FF3F22" w:rsidP="00FF3F22">
      <w:pPr>
        <w:ind w:firstLine="454"/>
      </w:pPr>
      <w:r w:rsidRPr="00440B59">
        <w:t>И вот смотрите, встали перед Аватарами. Ну, все уже повернулись, хватит мучиться, повернулись лицом. Как там крепатура тела? Даёт о себе знать? Вот любая крепатура тела, плохо сгибающиеся суставы, двигания телом, это не разработанность Огня, потому что наши кости, наши суставы – это накопители Синтеза и Огня. Если чувствуете, что тело тяжёлое и не динамичное, значит нужно утончаться действием в Огне, утончать Огонь не огрублять его, а утончать.</w:t>
      </w:r>
    </w:p>
    <w:p w14:paraId="0C38BF06" w14:textId="77777777" w:rsidR="00FF3F22" w:rsidRPr="00440B59" w:rsidRDefault="00FF3F22" w:rsidP="00FF3F22">
      <w:pPr>
        <w:ind w:firstLine="454"/>
      </w:pPr>
      <w:r w:rsidRPr="00440B59">
        <w:t xml:space="preserve">Вот это тренинг. Вот вы сейчас чувствуете, проживаете, участвуете в физическом живом организованном тренинге. И физически на вас это сказывается, вот попробуйте эту динамику соблюдать. </w:t>
      </w:r>
    </w:p>
    <w:p w14:paraId="78050724" w14:textId="77777777" w:rsidR="00FF3F22" w:rsidRPr="00440B59" w:rsidRDefault="00FF3F22" w:rsidP="00FF3F22">
      <w:pPr>
        <w:ind w:firstLine="454"/>
      </w:pPr>
      <w:r w:rsidRPr="00440B59">
        <w:t>Повернулись к Сулейману Синтии, проникаемся Синтезом, возжигаемся телом, чтобы вы увидели, что тело возжигается. Прямо физически стоит Огонь, прямо можете начать с Огня Поядающего Синтеза Посвящений, Поядающий Огонь Синтеза Посвящений каждого из нас. Через организацию Посвящений Изначально Вышестоящего Отца Синтезом Посвящений Изначально Вышестоящего Отца, да ещё и Частью Провидения Изначально Вышестоящего Отца.</w:t>
      </w:r>
    </w:p>
    <w:p w14:paraId="73EFF898" w14:textId="77777777" w:rsidR="00FF3F22" w:rsidRPr="00440B59" w:rsidRDefault="00FF3F22" w:rsidP="00FF3F22">
      <w:pPr>
        <w:ind w:firstLine="454"/>
      </w:pPr>
      <w:r w:rsidRPr="00440B59">
        <w:t>Помните, мы вчера утром, ну в начале Синтеза, сказали такую штуку, что Провидения нужно добиться. А добиваться Провидения нужно через телесную организацию. Телом добивается Провидение, потому что оно являет условия Провидения. Как говорил Будда «посмотри в зеркало, и ты увидишь весь синтез своих накоплений» — это провидческое явление.</w:t>
      </w:r>
    </w:p>
    <w:p w14:paraId="5820DD9F" w14:textId="77777777" w:rsidR="00FF3F22" w:rsidRPr="00440B59" w:rsidRDefault="00FF3F22" w:rsidP="00FF3F22">
      <w:pPr>
        <w:ind w:firstLine="454"/>
      </w:pPr>
      <w:r w:rsidRPr="00440B59">
        <w:t>Поэтому Науке очень повезло, особенно Биологии. И той науке, которая связана с Человеком, она может физически работать частями для явления вот через матричную основу записи Отца в каждой организации Частей в проявлении Провидения. Ну, вот больше звучит Биология, как выражение Человека или Наука о Человеке, вот чтобы это задействовало. Наука Дома, Технологический Синтез вот всё, что связано с какими-то отстройками матричными, вот оно про это, то есть об этом, в этом суть.</w:t>
      </w:r>
    </w:p>
    <w:p w14:paraId="7FE30715" w14:textId="77777777" w:rsidR="00FF3F22" w:rsidRPr="00440B59" w:rsidRDefault="00FF3F22" w:rsidP="00FF3F22">
      <w:pPr>
        <w:ind w:firstLine="454"/>
      </w:pPr>
      <w:r w:rsidRPr="00440B59">
        <w:t>Не напрягаться! Вот чувствуете, что напрягаетесь, расслабляйтесь, Поядающий Огонь должен сквозно скользить по телу. То, что мы напряжённо фиксируем, это не значит, что мы напрягаем тело. Напряжение должно организовать, хотя при этом вы должны знать и помнить, Воля никогда не напрягает, Воля в пиковом Эталонном или Совершенном выражении, это всегда тихая и глубокая нелинейность Отца. Вот именно нелинейность, Воля всегда нелинейна, поэтому «не моя воля, а твоя, Отце». И этой формулировкой включается нелинейность. Ладно.</w:t>
      </w:r>
    </w:p>
    <w:p w14:paraId="4393A72A" w14:textId="77777777" w:rsidR="00FF3F22" w:rsidRPr="00440B59" w:rsidRDefault="00FF3F22" w:rsidP="00FF3F22">
      <w:pPr>
        <w:ind w:firstLine="454"/>
      </w:pPr>
      <w:r w:rsidRPr="00440B59">
        <w:lastRenderedPageBreak/>
        <w:t>Подходим ближе телами к Аватару Синтеза Сулейману, развёртываемся стяжённым Синтезом вот сначала вы возожглись, Поядающий Огонь вам помог. Можете прожить, когда Огонь стихает, вот не уходит Огонь, а он стихает. Вот попробуйте увидеть, как вы горите, когда Огонь стабильно горит в теле. И есть макровзгляд, а есть микровзгляд. Во-о, отлично. И нам важен микровзгляд.</w:t>
      </w:r>
    </w:p>
    <w:p w14:paraId="1280DDE3" w14:textId="77777777" w:rsidR="00FF3F22" w:rsidRPr="00440B59" w:rsidRDefault="00FF3F22" w:rsidP="00FF3F22">
      <w:pPr>
        <w:ind w:firstLine="454"/>
      </w:pPr>
      <w:r w:rsidRPr="00440B59">
        <w:t xml:space="preserve">И мы стяжаем Синтез Посвящений Изначально Вышестоящего Отца развёртыванием Части Человека Провидение Изначально Вышестоящего Отца каждым из нас, выражая </w:t>
      </w:r>
      <w:r w:rsidRPr="00440B59">
        <w:rPr>
          <w:bCs/>
        </w:rPr>
        <w:t>соответствующую подготовку Провидением видом Подготовки Посвящения</w:t>
      </w:r>
      <w:r w:rsidRPr="00440B59">
        <w:t xml:space="preserve">. Не затрагиваем никакую больше подготовку, то есть просто развёртываем Провидение формой тела вот нас, нами, разгораемся Огнём Провидения, Синтезом его, это разные вещи. И потом, возжигаясь этой Частью, выражаем Подготовку Провидения, вот просто как понимаете. Внутри начинают играть, в хорошем смысле слова, не в переносном, играть, то есть разгораться Посвящения. И наша задача сейчас в сопряжении с Аватаром Сулейманом, увидеть, как </w:t>
      </w:r>
      <w:r w:rsidRPr="00440B59">
        <w:rPr>
          <w:bCs/>
        </w:rPr>
        <w:t xml:space="preserve">Посвящения становятся нашим естественным выражением, как у человека в действии. </w:t>
      </w:r>
      <w:r w:rsidRPr="00440B59">
        <w:t>Вот это естество. Не что-то пиковое, запредельное, которое мы добиваемся в течение всей жизни, при всём уважении. Да? А то, что становится для нас естественным выражением.</w:t>
      </w:r>
    </w:p>
    <w:p w14:paraId="74CD08F4" w14:textId="77777777" w:rsidR="00FF3F22" w:rsidRPr="00440B59" w:rsidRDefault="00FF3F22" w:rsidP="00FF3F22">
      <w:pPr>
        <w:ind w:firstLine="454"/>
      </w:pPr>
      <w:r w:rsidRPr="00440B59">
        <w:t>И вот когда вы в это настраиваетесь, настройтесь, что Права из Посвящений переходят, перетекают, заполняют нашу жизнь в каждом из нас. И по жизни с Аватарами Синтеза в каких-то наших вопросах мы получаем такие права и действия, которые Посвящениями перешли и воплотились в физическую жизнь каждого из нас, где слово «жизнь» мы можем рассмотреть на восьми уровнях. Действуйте.</w:t>
      </w:r>
    </w:p>
    <w:p w14:paraId="78DD8162" w14:textId="77777777" w:rsidR="00FF3F22" w:rsidRPr="00440B59" w:rsidRDefault="00FF3F22" w:rsidP="00FF3F22">
      <w:pPr>
        <w:ind w:firstLine="454"/>
      </w:pPr>
      <w:r w:rsidRPr="00440B59">
        <w:t xml:space="preserve">Вот здесь уже просто мы сейчас вам вводное дали, для того чтобы вы тренингом перевели, настроились, стяжали и просто ваше наблюдение за процессом. Не будьте сторонним лицом, это делаете вы. Не наблюдайте за собой, исполняйте, Права из Посвящений переходят в жизнь. И мы сейчас как Учителя Синтеза в активации жизни Учителя, Ипостаси, Посвящённого, Посвящённого максимум в выражении, Человека, получаем те права и те действия, которые перевели из Посвящений в активацию жизни. </w:t>
      </w:r>
    </w:p>
    <w:p w14:paraId="64B97978" w14:textId="77777777" w:rsidR="00FF3F22" w:rsidRPr="00440B59" w:rsidRDefault="00FF3F22" w:rsidP="00FF3F22">
      <w:pPr>
        <w:ind w:firstLine="454"/>
      </w:pPr>
      <w:r w:rsidRPr="00440B59">
        <w:t>И стяжаем у Аватаров Синтеза готовность, реализацию, постоянство, становление Синтезом в каждом, вот тем, что вы организовались. Прямо какие-то, может быть, события жизненные, условия жизненные развёртываются, как-то организуются, и вы можете сейчас наблюдать.</w:t>
      </w:r>
    </w:p>
    <w:p w14:paraId="3A75EDF3" w14:textId="77777777" w:rsidR="00FF3F22" w:rsidRPr="00440B59" w:rsidRDefault="00FF3F22" w:rsidP="00FF3F22">
      <w:pPr>
        <w:ind w:firstLine="454"/>
      </w:pPr>
      <w:r w:rsidRPr="00440B59">
        <w:t xml:space="preserve">Чтобы осуществить какое-то дело, цель, мечту, нужно в буквальном смысле её в теле поселить. Вот попробуйте сейчас поселить в теле, поселить, вот Огнём ввести в тело состояние прав действующих Посвящений. Чтобы они не где-то там витали у вас в облаках, а в физическом теле в активации Частей, Эталонных, Совершенных, вот специально никаких других вводных. Ни количество Огней, ни количество Синтезов, ни количество компетенций – никакого количества, чтобы по факту, что есть на сейчас. </w:t>
      </w:r>
    </w:p>
    <w:p w14:paraId="593658B2" w14:textId="77777777" w:rsidR="00FF3F22" w:rsidRPr="00440B59" w:rsidRDefault="00FF3F22" w:rsidP="00FF3F22">
      <w:pPr>
        <w:ind w:firstLine="454"/>
      </w:pPr>
      <w:r w:rsidRPr="00440B59">
        <w:t>Синтез-философией, они мучаются. Это отголосок вчерашнего вашего ответа, что Синтез-философией вы мучаетесь. Бездельем волевым вы мучаетесь. Вот есть волевое безделье, это – вы. Надо ещё у вас поучиться Волей бездельничать, это круто, вообще можете себе внутри совместить, как можно Волей бездельничать, сколько надо Воли прикладывать, чтобы ничего не делать. Это серьёзно. Мне нравится, как вы смеётесь, это супер.</w:t>
      </w:r>
    </w:p>
    <w:p w14:paraId="14F58134" w14:textId="77777777" w:rsidR="00FF3F22" w:rsidRPr="00440B59" w:rsidRDefault="00FF3F22" w:rsidP="00FF3F22">
      <w:pPr>
        <w:ind w:firstLine="454"/>
      </w:pPr>
      <w:r w:rsidRPr="00440B59">
        <w:t>Перестраивайтесь! И вы должны каждому это говорить, чтобы внутренне отрезвлять. Только не шарахаться, Сулейман говорит, из угла в угол. Он говорит, а дела должны быть подтверждёнными, тогда не будет волевого безделья, вот волевое безделье от неподтверждённых дел. Отлично.</w:t>
      </w:r>
    </w:p>
    <w:p w14:paraId="296A67E2" w14:textId="77777777" w:rsidR="00FF3F22" w:rsidRPr="00440B59" w:rsidRDefault="00FF3F22" w:rsidP="00FF3F22">
      <w:pPr>
        <w:ind w:firstLine="454"/>
      </w:pPr>
      <w:r w:rsidRPr="00440B59">
        <w:t>Зафиксируйте итоги, результат, опыт, который сложился у вас сейчас в работе с Аватаром Синтеза. Кстати, если вы обратили внимание, Синтия с нами не работала, только Аватар, потому что вам нужно было это новое ввести, сконцентрировать. А потом уже, когда включается действие с Аватарессой, включается очень хорошая такая штука, которыми и живёт, кстати, Воля – это называется циклы. Цикл, цикл, цикл. Вот есть зацикленность, это тоже проблема Воли, а есть циклы, которыми Воля развивается, как периоды. Вот вы слышали, 25 лет Учения Синтеза, потом 30 лет – это цикл, это уже применение в материи, но в материи в такой, огненной, офизичивание дела с Отцом. Понятно, что там ошибки, какие-то нюансы, недоработки, не точности, главное не быть занудой в этом направлении. А вы зануды, с точки зрения прав? Эх, кто-то начинает краснеть там, в зале.</w:t>
      </w:r>
    </w:p>
    <w:p w14:paraId="72200138" w14:textId="77777777" w:rsidR="00FF3F22" w:rsidRPr="00440B59" w:rsidRDefault="00FF3F22" w:rsidP="00FF3F22">
      <w:pPr>
        <w:ind w:firstLine="454"/>
      </w:pPr>
      <w:r w:rsidRPr="00440B59">
        <w:lastRenderedPageBreak/>
        <w:t>Уйдите с занудства, оставьте это профессиональным занудам, здесь таких нет. Самое опасное для прав – это внутреннее занудное попрошайство: «Папа, дай». Сейчас шуточно говорю, но не щучу, когда вы просите с занудством внутренним, это качество, из которого нужно выходить, то есть нудите. Воля не занимается занудством. Это вам просто будет, возможно, полезно в организации и отстройке качественно практического действия.</w:t>
      </w:r>
    </w:p>
    <w:p w14:paraId="50DBC36B" w14:textId="77777777" w:rsidR="00FF3F22" w:rsidRPr="00440B59" w:rsidRDefault="00FF3F22" w:rsidP="00FF3F22">
      <w:pPr>
        <w:ind w:firstLine="454"/>
      </w:pPr>
      <w:r w:rsidRPr="00440B59">
        <w:t xml:space="preserve">Вот кстати то, что мы сейчас говорим, о чём мы говорим, Сулейман говорит о том, что это ликвидация безграмотности. То есть вам нужно внутренне воспитываться реально у Аватаров, чтобы максимально ликвидировать внутреннюю неграмотность Синтеза. И вопрос грамотности Синтез – это не знание тем, а грамотность – это внутренняя грамматика как математика в мире Синтеза и Огня. Причём это не уровень Творения, а просто грамотность – это вес, граммы, вес Синтеза и Огня, которые вы накопили грамотностью с Аватарами. Вот в этом есть грамотность. А потом уже грамматика и вот всё, что связано с грам-мами. </w:t>
      </w:r>
    </w:p>
    <w:p w14:paraId="19E4C64D" w14:textId="77777777" w:rsidR="00FF3F22" w:rsidRPr="00440B59" w:rsidRDefault="00FF3F22" w:rsidP="00FF3F22">
      <w:pPr>
        <w:ind w:firstLine="454"/>
      </w:pPr>
      <w:r w:rsidRPr="00440B59">
        <w:t>Мне нравится, хорошо. И это вес потом: «Дайте проценты, дайте проценты». Вот это измерение, дайте, вот оно – грамотность действия. Ладно.</w:t>
      </w:r>
    </w:p>
    <w:p w14:paraId="7898370F" w14:textId="77777777" w:rsidR="00FF3F22" w:rsidRPr="00440B59" w:rsidRDefault="00FF3F22" w:rsidP="00FF3F22">
      <w:pPr>
        <w:ind w:firstLine="454"/>
      </w:pPr>
      <w:r w:rsidRPr="00440B59">
        <w:t>Так, что мы делаем? А, идём стяжать Человека Посвящённческого. Смейтесь, смейтесь, сейчас пойдёте у Отца стяжать его.</w:t>
      </w:r>
    </w:p>
    <w:p w14:paraId="02853868" w14:textId="77777777" w:rsidR="00FF3F22" w:rsidRPr="00440B59" w:rsidRDefault="00FF3F22" w:rsidP="00FF3F22">
      <w:pPr>
        <w:ind w:firstLine="454"/>
      </w:pPr>
      <w:r w:rsidRPr="00440B59">
        <w:t xml:space="preserve">И мы возжигаемся. Знаете, что ещё сделайте, возожгитесь, будьте так любезны, явлением Сулеймана, выражая его Ипостасно как Человек Посвящённеческий, стяжая степень развития подготовок Правами Синтеза Посвящениями в каждом из нас. И просто проживите, какие у вас Посвящения работают: Метагалактические или Посвящения Изначально Вышестоящего Отца. </w:t>
      </w:r>
    </w:p>
    <w:p w14:paraId="4BD1AE4B" w14:textId="77777777" w:rsidR="00FF3F22" w:rsidRPr="00440B59" w:rsidRDefault="00FF3F22" w:rsidP="00FF3F22">
      <w:pPr>
        <w:ind w:firstLine="454"/>
      </w:pPr>
      <w:r w:rsidRPr="00440B59">
        <w:t>И заполняясь Синтезом Посвящений, преображаясь, являя Ипостасность в выражении Аватару Синтеза Сулейману. Просто отследите, как вы эманируете Синтез и Огонь Аватара, он отличается от эманаций Ипостасности явления Кут Хуми, Иосифа, Мории, Павла, вот отличается. Кстати, фиксация идёт сюда, на горло.</w:t>
      </w:r>
    </w:p>
    <w:p w14:paraId="46185C26" w14:textId="77777777" w:rsidR="00FF3F22" w:rsidRPr="00440B59" w:rsidRDefault="00FF3F22" w:rsidP="00FF3F22">
      <w:pPr>
        <w:ind w:firstLine="454"/>
      </w:pPr>
      <w:r w:rsidRPr="00440B59">
        <w:t>Мы просто выжидаем пиковую реакцию эманирующей Ипостасности Сулеймана от группы. Это вот называется, знаете, как на плацу, когда вы выходите по призыву к Аватарам или к Дзею, когда все соберутся.</w:t>
      </w:r>
    </w:p>
    <w:p w14:paraId="2F93F3AD" w14:textId="77777777" w:rsidR="00FF3F22" w:rsidRPr="00440B59" w:rsidRDefault="00FF3F22" w:rsidP="00FF3F22">
      <w:pPr>
        <w:ind w:firstLine="454"/>
      </w:pPr>
      <w:r w:rsidRPr="00440B59">
        <w:t>И начинаем укутывать, охватывать эманирующими Правами Посвящённого, являя Сулеймана Аватара Синтеза, каждым из нас в зале. И заполняем сферу ИВДИВО каждого эманацией Ипостасного Творения Синтеза Посвящений в возможностях каждого. Там такая организация выражения ипостасности, что вот по телесному проживанию некая скованность, но она приятная, она как бы оформляет тело, например, не давая согнуть голову или не давай её наклонить. Вот Синтез такой плотности, что тело не сгибается, это, когда мы говорим «несгибаемая воля», она начинается от несгибаемости Прав Посвящений. Вот запомните, несгибаемая воля начинается от несгибаемости прав Посвящений, и вас тогда не согнуть, не сломить, то есть нет болевой точки, на которую можно надавить, и через которую вы будете податливы. Это тоже интересный момент. Отлично.</w:t>
      </w:r>
    </w:p>
    <w:p w14:paraId="59F7ED77" w14:textId="77777777" w:rsidR="00FF3F22" w:rsidRPr="00440B59" w:rsidRDefault="00FF3F22" w:rsidP="00FF3F22">
      <w:pPr>
        <w:ind w:firstLine="454"/>
      </w:pPr>
      <w:r w:rsidRPr="00440B59">
        <w:t xml:space="preserve">А теперь Аватар говорит, и кстати, Отец включился, можете вот проживать фиксацию Изначально Вышестоящего Отца. Уплотняйте то, что вы собою развернули Синтезом Посвящений, просто уплотняйте в теле, прямо когда-то Глава ИВДИВО давал такой образ, поршнем как бы уплотняйте концентрацию вниз, сверху вниз, вот куда дойдёт там, колени, бёдра – уровень просто, ступни ног. И почувствуйте, что вы опустошились на этот момент в компактификации. А теперь уплотнённой плотностью и внутренней высвобождённостью этого пространства в теле, мы синтезируемся с Отцом и заполняемся Синтезом Изначально Вышестоящего Отца на момент объёмности уплотнения Синтеза в теле. </w:t>
      </w:r>
    </w:p>
    <w:p w14:paraId="175DE239" w14:textId="77777777" w:rsidR="00FF3F22" w:rsidRPr="00440B59" w:rsidRDefault="00FF3F22" w:rsidP="00FF3F22">
      <w:pPr>
        <w:ind w:firstLine="454"/>
      </w:pPr>
      <w:r w:rsidRPr="00440B59">
        <w:t>И переходим к Изначально Вышестоящему Отцу здесь же в 4 194 305 ИВДИВО-Цельности Октавно-метагалактически, развёртываемся. А были мы в 4 194 218 ИВДИВО-Цельности у Сулеймана Синтии, развёртываемся.</w:t>
      </w:r>
    </w:p>
    <w:p w14:paraId="07BC5F14" w14:textId="77777777" w:rsidR="00FF3F22" w:rsidRPr="00440B59" w:rsidRDefault="00FF3F22" w:rsidP="00FF3F22">
      <w:pPr>
        <w:ind w:firstLine="454"/>
      </w:pPr>
      <w:r w:rsidRPr="00440B59">
        <w:t xml:space="preserve">И возжигаясь Изначально Вышестоящим Отцом, стяжаем Синтез и заполняемся Синтезом Изначально Вышестоящего Отца, прося преобразить каждого из нас и синтез нас, и стяжаем </w:t>
      </w:r>
      <w:r w:rsidRPr="00440B59">
        <w:rPr>
          <w:bCs/>
        </w:rPr>
        <w:t>Человека Посвящённического Изначально Вышестоящим Отцом</w:t>
      </w:r>
      <w:r w:rsidRPr="00440B59">
        <w:t xml:space="preserve"> в явлении Изначально Вышестоящего Отца, стяжая </w:t>
      </w:r>
      <w:r w:rsidRPr="00440B59">
        <w:rPr>
          <w:bCs/>
        </w:rPr>
        <w:t>Синтез Прав Октавно-метагалактически</w:t>
      </w:r>
      <w:r w:rsidRPr="00440B59">
        <w:t xml:space="preserve"> организацией внутренних компетенций Посвящениями в каждом из нас. И просим Отца перевести Права Совершенных, </w:t>
      </w:r>
      <w:r w:rsidRPr="00440B59">
        <w:lastRenderedPageBreak/>
        <w:t xml:space="preserve">Изначально Вышестоящей, Совершенных Частей, Совершенных Частей, Эталонных Частей каждого из нас на явление внутреннего действия Синтезом. </w:t>
      </w:r>
    </w:p>
    <w:p w14:paraId="609848D9" w14:textId="77777777" w:rsidR="00FF3F22" w:rsidRPr="00440B59" w:rsidRDefault="00FF3F22" w:rsidP="00FF3F22">
      <w:pPr>
        <w:ind w:firstLine="454"/>
        <w:rPr>
          <w:bCs/>
        </w:rPr>
      </w:pPr>
      <w:r w:rsidRPr="00440B59">
        <w:t xml:space="preserve">И возжигаясь, развёртываясь, зарегистрируйте тело, в котором вы фиксируетесь. Вы стоите Учителем Синтеза, но несёте характерологическую особенность качеств Человека Посвящённического в своих возможностях. Пробейте себя вот на это состояние вот иногда себя нужно пробивать, устремлённостью достигать. И вот в развитии, когда мы что-то достигаем, знания переходят в действия. Вот вы там знали об этом, как только вы сложили, синтезировали внутренним устремлением, регистрируйте, когда знания о том, что мы сказали, действующим Синтезом перешли в действие. </w:t>
      </w:r>
      <w:r w:rsidRPr="00440B59">
        <w:rPr>
          <w:bCs/>
        </w:rPr>
        <w:t>Вот это развитие – когда знания переходят в действие, мы развиваемся.</w:t>
      </w:r>
    </w:p>
    <w:p w14:paraId="4D2F8AB7" w14:textId="77777777" w:rsidR="00FF3F22" w:rsidRPr="00440B59" w:rsidRDefault="00FF3F22" w:rsidP="00FF3F22">
      <w:pPr>
        <w:ind w:firstLine="454"/>
      </w:pPr>
      <w:r w:rsidRPr="00440B59">
        <w:t xml:space="preserve">И мы возжигаемся Синтезом Изначально Вышестоящего Отца, сознательно и серьёзно в зале заполняемся Синтезом, не переключаясь ни на какие отвлечения. И возжигаясь Изначально Вышестоящим Отцом, просим преобразить каждого из нас и синтез нас, и здесь же, пред Отцом стяжаем </w:t>
      </w:r>
      <w:r w:rsidRPr="00440B59">
        <w:rPr>
          <w:bCs/>
        </w:rPr>
        <w:t>преображение Инструмента 42-го Совершенная Омежность</w:t>
      </w:r>
      <w:r w:rsidRPr="00440B59">
        <w:t>. Развёртываем Совершенную Омежность телом. Вы можете увидеть, что Совершенная Омежность – это приблизительно как Меч с небольшой рукоятью, более широким полотном вот это Совершенная Омежность. И он фиксируется в позвоночнике, помогает каждому из нас действовать Эталонными Частями. Просто сейчас вот такое описание. И Совершенная Омежность несёт Эталонные Части, помогая нам ими действовать. И витиё Эталонных Частей в Омеге складывает и усиляет или умножает сложившиеся условия Частей каждого из нас во внешнем выражении в жизни и применение Частей в жизни.</w:t>
      </w:r>
    </w:p>
    <w:p w14:paraId="33E97F2C" w14:textId="77777777" w:rsidR="00FF3F22" w:rsidRPr="00440B59" w:rsidRDefault="00FF3F22" w:rsidP="00FF3F22">
      <w:pPr>
        <w:ind w:firstLine="454"/>
      </w:pPr>
      <w:r w:rsidRPr="00440B59">
        <w:t>Вот Совершенная Омежность, когда несёт Эталонные Части, складывает определённые знания, умения, качества, характеристики, условия, помогая нам их сложить внутри и выразить вовне по жизни — это Совершенная Омежность. И фиксируется в позвоночнике в форме Меча.</w:t>
      </w:r>
    </w:p>
    <w:p w14:paraId="1FC09C05" w14:textId="77777777" w:rsidR="00FF3F22" w:rsidRPr="00440B59" w:rsidRDefault="00FF3F22" w:rsidP="00FF3F22">
      <w:pPr>
        <w:ind w:firstLine="454"/>
      </w:pPr>
      <w:r w:rsidRPr="00440B59">
        <w:t xml:space="preserve">Мы синтезируемся с Изначально Вышестоящим Отцом и стяжаем </w:t>
      </w:r>
      <w:r w:rsidRPr="00440B59">
        <w:rPr>
          <w:bCs/>
        </w:rPr>
        <w:t xml:space="preserve">4 194 305 Синтезов Омежности Изначально Вышестоящего Отца ростом эталонности Частей Совершенной Омежности </w:t>
      </w:r>
      <w:r w:rsidRPr="00440B59">
        <w:t>в сложении, перестройке условий выявления Эталонных Частей в действии жизнью, восемью видами жизни или по нашим характерологическим особенностям с применением того, что мы достигли и можем определить Омежностью по Частям Эталонным.</w:t>
      </w:r>
    </w:p>
    <w:p w14:paraId="3B2E27E9" w14:textId="77777777" w:rsidR="00FF3F22" w:rsidRPr="00440B59" w:rsidRDefault="00FF3F22" w:rsidP="00FF3F22">
      <w:pPr>
        <w:ind w:firstLine="454"/>
      </w:pPr>
      <w:r w:rsidRPr="00440B59">
        <w:t xml:space="preserve">И заполняясь количеством 4 миллиона Синтезов Омежности Изначально Вышестоящего Отца, фиксируем в Эталон 256 Частей и, синтезируя, пронзая их Синтезом Омежности Изначально Вышестоящего Отца. Попробуйте в позвоночнике выстроить становление Совершенной Омежности как Инструментом. Физически может регистрироваться состояние в разных отделах позвоночника, в целом может распускаться состояние из позвоночника, охватывая всё полотно спины, вот всю спину полноценно. </w:t>
      </w:r>
    </w:p>
    <w:p w14:paraId="74BDE30B" w14:textId="77777777" w:rsidR="00FF3F22" w:rsidRPr="00440B59" w:rsidRDefault="00FF3F22" w:rsidP="00FF3F22">
      <w:pPr>
        <w:ind w:firstLine="454"/>
      </w:pPr>
      <w:r w:rsidRPr="00440B59">
        <w:t>И Совершенная Омежность помогает координировать Части с внешней вашей деятельностью, применяясь в усилении того, что вы делаете физически. Вы можете даже развернуть любую вашу профессиональную деятельность – педагогическую, служебную, вот чем вы физически занимаетесь просто вспомнить внутренний образ вашей работы физически, профессиональная деятельность. И вот попробуйте сопрячься и отреагировать на свою профессиональную работу синтезом Частей во взаимоотношении Частей между собою в профессиональной компетенции, чем бы вы не занимались. И вот, Инструмент, который помогает взаимокоординировать Части с профессиональной деятельностью, для того чтобы включить уровень условий применения – это Омежность.</w:t>
      </w:r>
    </w:p>
    <w:p w14:paraId="33BC0F30" w14:textId="77777777" w:rsidR="00FF3F22" w:rsidRPr="00440B59" w:rsidRDefault="00FF3F22" w:rsidP="00FF3F22">
      <w:pPr>
        <w:ind w:firstLine="454"/>
      </w:pPr>
      <w:r w:rsidRPr="00440B59">
        <w:t xml:space="preserve">Вот мы говорили о витие, здесь как раз наблюдается витиё Эталонных Частей в Омеге. Витиё Эталонных Частей в Омеге складывается и включается внутренняя помощь. </w:t>
      </w:r>
    </w:p>
    <w:p w14:paraId="509F7762" w14:textId="77777777" w:rsidR="00FF3F22" w:rsidRPr="00440B59" w:rsidRDefault="00FF3F22" w:rsidP="00FF3F22">
      <w:pPr>
        <w:ind w:firstLine="454"/>
      </w:pPr>
      <w:r w:rsidRPr="00440B59">
        <w:t>Если напрактиковали и отсинтезировали, вот как-то приложились к действию, завершаем работу с этой ситуацией, с образом профессиональной компетенции.</w:t>
      </w:r>
    </w:p>
    <w:p w14:paraId="10B3C75E" w14:textId="77777777" w:rsidR="00FF3F22" w:rsidRPr="00440B59" w:rsidRDefault="00FF3F22" w:rsidP="00FF3F22">
      <w:pPr>
        <w:ind w:firstLine="454"/>
      </w:pPr>
      <w:r w:rsidRPr="00440B59">
        <w:t>Мы синтезируемся с Изначально Вышестоящим Отцом и стяжаем у Изначально Вышестоящего Отца Синтез, вспомоществляющий, помогающий, зафиксировать в позвоночнике каждого из нас, действия Эталонными Частями. И стяжаем 256 Эталонных Синтезов Изначально Вышестоящего Отца Эталонных Частей. И возжигаясь эталонностью Синтеза Изначально Вышестоящего Отца, преображаем Волю Эталонных Частей в позвоночнике каждого из нас.</w:t>
      </w:r>
    </w:p>
    <w:p w14:paraId="5BF40FAD" w14:textId="77777777" w:rsidR="00FF3F22" w:rsidRPr="00440B59" w:rsidRDefault="00FF3F22" w:rsidP="00FF3F22">
      <w:pPr>
        <w:ind w:firstLine="454"/>
      </w:pPr>
      <w:r w:rsidRPr="00440B59">
        <w:t xml:space="preserve">Вот Воля, оказывается, отстраивается ещё действием Эталонных Частей. Ну правильно, Эталоны – это Учитель и у Учителя внутри, вернее, у Аватара внутри Воля – то, что наработал </w:t>
      </w:r>
      <w:r w:rsidRPr="00440B59">
        <w:lastRenderedPageBreak/>
        <w:t>Учитель Эталонами, вот внутренне. Поэтому в позвоночнике, как в Воле внешней, действует внутренняя Любовь и Эталоны с Аватарами Синтеза. Хорошо.</w:t>
      </w:r>
    </w:p>
    <w:p w14:paraId="3D0A5855" w14:textId="77777777" w:rsidR="00FF3F22" w:rsidRPr="00440B59" w:rsidRDefault="00FF3F22" w:rsidP="00FF3F22">
      <w:pPr>
        <w:ind w:firstLine="454"/>
      </w:pPr>
      <w:r w:rsidRPr="00440B59">
        <w:t xml:space="preserve">И мы, возжигаясь, перестраиваемся. Благодарим Изначально Вышестоящего Отца. Возвращаемся в физическое выражение. Благодарим Аватаров Синтеза Сулеймана Синтию в концентрированной насыщенности всего исполненного и в условиях стяжённых развёртываем всё являемое, стяжённое, преображённое в теле каждого из нас в ИВДИВО. </w:t>
      </w:r>
    </w:p>
    <w:p w14:paraId="50EB91B7" w14:textId="77777777" w:rsidR="00FF3F22" w:rsidRPr="00440B59" w:rsidRDefault="00FF3F22" w:rsidP="00FF3F22">
      <w:pPr>
        <w:ind w:firstLine="454"/>
      </w:pPr>
      <w:r w:rsidRPr="00440B59">
        <w:t>И выходим из практики. Аминь.</w:t>
      </w:r>
    </w:p>
    <w:p w14:paraId="7CC1727F" w14:textId="77777777" w:rsidR="00BD1865" w:rsidRDefault="00BD1865" w:rsidP="00FF3F22">
      <w:pPr>
        <w:ind w:firstLine="454"/>
      </w:pPr>
    </w:p>
    <w:p w14:paraId="156DFEF9" w14:textId="274E2A82" w:rsidR="00FF3F22" w:rsidRPr="00440B59" w:rsidRDefault="00FF3F22" w:rsidP="00FF3F22">
      <w:pPr>
        <w:ind w:firstLine="454"/>
      </w:pPr>
      <w:r w:rsidRPr="00440B59">
        <w:t>Ну, как поспали? Хорошо, бодро! Замечательно. А, вот мы отработали сейчас с Сулейманом Синтией, хорошая была работа, ничего не скажешь. Самое важное, что мы вынесли из этого действия, это тот эталонный Синтез, который на нас зафиксировался от Аватаров. Мы сейчас так стояли, пока вы там доскладывали Омежность в эталоне Частей в позвоночнике</w:t>
      </w:r>
      <w:r w:rsidR="00BD1865">
        <w:t xml:space="preserve"> – </w:t>
      </w:r>
      <w:r w:rsidRPr="00440B59">
        <w:t>Совершенный Инструмент, и Теонис Элина, и Павел Юнона, они тоже выразили намерение и желание поработать с вами</w:t>
      </w:r>
      <w:r w:rsidRPr="00440B59">
        <w:rPr>
          <w:i/>
          <w:iCs/>
        </w:rPr>
        <w:t>. (Играет музыка).</w:t>
      </w:r>
      <w:r w:rsidRPr="00440B59">
        <w:t xml:space="preserve"> Сейчас просто музыка отыграет. (</w:t>
      </w:r>
      <w:r w:rsidRPr="00440B59">
        <w:rPr>
          <w:i/>
          <w:iCs/>
        </w:rPr>
        <w:t xml:space="preserve">Музыка перестала играть). </w:t>
      </w:r>
      <w:r w:rsidRPr="00440B59">
        <w:t>Спасибо большое.</w:t>
      </w:r>
    </w:p>
    <w:p w14:paraId="7334618B" w14:textId="5F28955F" w:rsidR="00FF3F22" w:rsidRPr="00FF3F22" w:rsidRDefault="00440B59" w:rsidP="00440B59">
      <w:pPr>
        <w:pStyle w:val="12"/>
      </w:pPr>
      <w:bookmarkStart w:id="48" w:name="_Toc81272625"/>
      <w:r>
        <w:t>Частное служебные здания</w:t>
      </w:r>
      <w:bookmarkEnd w:id="48"/>
    </w:p>
    <w:p w14:paraId="7AEBCEAB" w14:textId="77777777" w:rsidR="00FF3F22" w:rsidRDefault="00FF3F22" w:rsidP="00FF3F22">
      <w:pPr>
        <w:ind w:firstLine="454"/>
      </w:pPr>
      <w:r>
        <w:t>Соответственно, у нас осталось две короткие темы: это нам нужно с вами выйти в ваши частные служебные, мы успеем, выйти в частное служебное здание, чтобы Владыка, здесь уже Теонис проявил выражение. И сказал, что…, (да, а то Владыка просто смотрит), желаю поработать с вами с точки зрения Витиического тела и, соответственно, нам важно увидеть, как вы работаете со зданиями. Но, здесь вопрос на ваше какое-то действие, вы по Ставропольскому Синтезу можете просто организовать там работу с этажами, это вы сделаете. Вопрос не в этом.</w:t>
      </w:r>
    </w:p>
    <w:p w14:paraId="436466AA" w14:textId="77777777" w:rsidR="00FF3F22" w:rsidRDefault="00FF3F22" w:rsidP="00FF3F22">
      <w:pPr>
        <w:ind w:firstLine="454"/>
      </w:pPr>
      <w:r>
        <w:t xml:space="preserve">Что не хватает Витиике, как организации материи, и вот в данном случае, Аватарам Синтеза? Это действие вашей концентрации здания физически телом. То есть мы больше привыкли действовать в зданиях, но не возвращаться на физику с фиксацией Дома на теле и Куба Синтеза. И вот смотрите, когда мы с вами понимаем ментально, что здание ИВДИВО каждого из нас частно служебное – это отражение маленького ИВДИВО, мы с вами дальше не продолжаем мыслить или продолжаем, но не в том направлении. И должны понять, что, если мы разрабатываем частно служебное здание, мы своей внутренней деятельностью над, чем работаем? Над развитием ИВДИВО, то есть в целом Изначально Вышестоящего Дома Изначально Вышестоящего Отца, то есть тем, чем занимается Кут Хуми и Фаинь в частности. </w:t>
      </w:r>
    </w:p>
    <w:p w14:paraId="7DC35B00" w14:textId="77777777" w:rsidR="00FF3F22" w:rsidRDefault="00FF3F22" w:rsidP="00FF3F22">
      <w:pPr>
        <w:ind w:firstLine="454"/>
      </w:pPr>
      <w:r>
        <w:t>И вот, когда мы с вами говорим о том, что, да мы ничем не занимаемся, и как там наше развитие участвует. А не скажите. То, насколько вы развиваетесь внутри в частном здании по 17-этажному выражению, именно внутренний Синтез, накопленный в здании – служением, действием, применением, практикованием, подготовками различными, даёт собою концентрацию отражения для фона действия ИВДИВО в целом.</w:t>
      </w:r>
    </w:p>
    <w:p w14:paraId="4A8707A2" w14:textId="77777777" w:rsidR="00FF3F22" w:rsidRDefault="00FF3F22" w:rsidP="00FF3F22">
      <w:pPr>
        <w:ind w:firstLine="454"/>
      </w:pPr>
      <w:r>
        <w:t>Вот есть состояние фона. И мы не просто фоним, эманируем, а мы ещё и держим определённое качество внутреннего Синтеза, то есть, фактически, занимаясь ИВДИВО частными, вы занимаетесь ИВДИВО в целом. Если вы это делаете с точки зрения Святослава Олеси, то специфика усиления…, то есть подразделение можно судить, как?</w:t>
      </w:r>
    </w:p>
    <w:p w14:paraId="393CBCC6" w14:textId="77777777" w:rsidR="00FF3F22" w:rsidRDefault="00FF3F22" w:rsidP="00FF3F22">
      <w:pPr>
        <w:ind w:firstLine="454"/>
      </w:pPr>
      <w:r>
        <w:t xml:space="preserve">Не потому, как вы работаете в ИВДИВО, а потому, как вы работаете с частными зданиями это и есть зеркальное отражение. То есть вот прожить, работает ли Курск, работает ли Ладога, работает ли Санкт-Петербург, можно по концентрации плотности фиксации Синтеза. </w:t>
      </w:r>
    </w:p>
    <w:p w14:paraId="6A22D97C" w14:textId="77777777" w:rsidR="00FF3F22" w:rsidRDefault="00FF3F22" w:rsidP="00FF3F22">
      <w:pPr>
        <w:ind w:firstLine="454"/>
      </w:pPr>
      <w:r>
        <w:t>Каким образом? Ваша концентрация здания ракурсом Метагалактики ФА. Сконцентрировали собою здания мировые, допустим, или в концентрации на первом выражении Высокой Цельности, зафиксировали это выражение здания и просто отразили ракурсом миров на физике в Метагалактики ФА. Получается, нет?</w:t>
      </w:r>
    </w:p>
    <w:p w14:paraId="55FE56EB" w14:textId="77777777" w:rsidR="00FF3F22" w:rsidRPr="00DF4A9E" w:rsidRDefault="00FF3F22" w:rsidP="00FF3F22">
      <w:pPr>
        <w:ind w:firstLine="454"/>
      </w:pPr>
      <w:r>
        <w:t xml:space="preserve">Здание в Изначально Вышестоящей Метагалактике, в Высокой Цельной Метагалактике, в Истинной Метагалактике, то, которое вы стяжали. В ФА-ИВДИВО – не не не, в До-ИВДИВО. И вот то насколько вы внутри работаете в Доме, идёт отголоском на физический Синтез и Огонь, то есть вот эта вот практика </w:t>
      </w:r>
      <w:r w:rsidRPr="00DF4A9E">
        <w:t xml:space="preserve">Мощи концентрации вызывания ИВДИВО на себя. И вот есть такое хорошее выражение – всепоглощающие возможности. </w:t>
      </w:r>
      <w:r w:rsidRPr="00DF4A9E">
        <w:rPr>
          <w:bCs/>
        </w:rPr>
        <w:t>Всепоглощающие возможности</w:t>
      </w:r>
      <w:r w:rsidRPr="00DF4A9E">
        <w:t xml:space="preserve">! Где вопрос не в том, </w:t>
      </w:r>
      <w:r w:rsidRPr="00DF4A9E">
        <w:lastRenderedPageBreak/>
        <w:t xml:space="preserve">чтобы поглотить, а ещё в этом суметь действовать. Вот Дом Отца, он охватывает и начинает внутри оперировать этим. </w:t>
      </w:r>
    </w:p>
    <w:p w14:paraId="19594C4A" w14:textId="77777777" w:rsidR="00FF3F22" w:rsidRPr="00DF4A9E" w:rsidRDefault="00FF3F22" w:rsidP="00FF3F22">
      <w:pPr>
        <w:ind w:firstLine="454"/>
      </w:pPr>
      <w:r w:rsidRPr="00DF4A9E">
        <w:t>Так как у нас не очень много времени, мы с вами просто выйдем в здание в экополис Аватара Синтеза Кут Хуми, опять хочется сказать в ФА-ИВДИВО, нет, в До-ИВДИВО в Октавную Метагалактику. Вы же здание туда зафиксировали? Вот. Зафиксируемся на 17 этаже, сработаемся на внутреннее ИВДИВО и внешнее ИВДИВО. И попробуем транслировать ракурсом Витиики этот Синтез и Огонь на физику, чтобы потом, если вас эта тематика затронет, вы могли с Теонисом Элиной просто спокойно отренироваться по другим своим частным зданиям. Хорошо? Спасибо большое.</w:t>
      </w:r>
    </w:p>
    <w:p w14:paraId="11D08156" w14:textId="77777777" w:rsidR="00FF3F22" w:rsidRPr="00DF4A9E" w:rsidRDefault="00FF3F22" w:rsidP="00FF3F22">
      <w:pPr>
        <w:ind w:firstLine="454"/>
      </w:pPr>
      <w:r w:rsidRPr="00DF4A9E">
        <w:t>Берёте распоряжение и там по распоряжению расписано, какие у нас здания есть, плюс дополнительно фиксируйте то, что мы стяжали по последним двум изменениям, более ничего. Просто, даже сейчас вы жаждете внутри синтезом, чтобы вам конкретно какие здания сказали. А у нас, даже Владыка вот перекрывает это состояние, чтобы даже не было никакой эманации, и у вас включилась та работа со зданиями, где вы пристроились и можете действовать.</w:t>
      </w:r>
    </w:p>
    <w:p w14:paraId="06FE7A8A" w14:textId="77777777" w:rsidR="00FF3F22" w:rsidRPr="00DF4A9E" w:rsidRDefault="00FF3F22" w:rsidP="00FF3F22">
      <w:pPr>
        <w:ind w:firstLine="454"/>
      </w:pPr>
      <w:r w:rsidRPr="00DF4A9E">
        <w:t>Вот сориентируйтесь не на нас во вне, а на свою разработанность внутри, но пойдём в До-ИВДИВО в Октавную Метагалактику, в Экополис в частно служебное здание, чтобы соорганизовать эти условия. Хорошо.</w:t>
      </w:r>
    </w:p>
    <w:p w14:paraId="24CC5E7F" w14:textId="76A064E6" w:rsidR="00FF3F22" w:rsidRPr="00FF3F22" w:rsidRDefault="00FF3F22" w:rsidP="00440B59">
      <w:pPr>
        <w:pStyle w:val="12"/>
      </w:pPr>
      <w:bookmarkStart w:id="49" w:name="_Toc81272626"/>
      <w:r w:rsidRPr="00FF3F22">
        <w:t xml:space="preserve">Практика 9. </w:t>
      </w:r>
      <w:bookmarkStart w:id="50" w:name="_Hlk64301054"/>
      <w:r w:rsidRPr="00FF3F22">
        <w:t>Стяжание Синтез Витиического тела ИВО в синтезе с Изначально Вышестоящим Аватарами Синтеза Теонис Элина. Стяжание Параметода Витиического действия, частно и служебным зданием выразимостью здания ИВДИВО Октав</w:t>
      </w:r>
      <w:r w:rsidR="00440B59">
        <w:t>но-Метагалактически физически</w:t>
      </w:r>
      <w:bookmarkEnd w:id="49"/>
    </w:p>
    <w:bookmarkEnd w:id="50"/>
    <w:p w14:paraId="51A4BF48" w14:textId="77777777" w:rsidR="00FF3F22" w:rsidRDefault="00FF3F22" w:rsidP="00FF3F22">
      <w:pPr>
        <w:ind w:firstLine="454"/>
      </w:pPr>
      <w:r>
        <w:t>Просто собираемся, возжигаемся, перестраиваемся, попробуйте возжечься сейчас с Аватаром Синтеза Кут Хуми и обновить Синтез, чтобы вам на ближайший час стало легче.</w:t>
      </w:r>
    </w:p>
    <w:p w14:paraId="384B1B27" w14:textId="77777777" w:rsidR="00FF3F22" w:rsidRDefault="00FF3F22" w:rsidP="00FF3F22">
      <w:pPr>
        <w:ind w:firstLine="454"/>
      </w:pPr>
      <w:r>
        <w:t>Что-то не так было сказано или всё в порядке? Всё нормально? Да? Тогда обновитесь: вам нужно искать разные состояния обновления. И это в вашем потенциале, в возможности действия. Вы перестраиваетесь.</w:t>
      </w:r>
    </w:p>
    <w:p w14:paraId="345D7385" w14:textId="77777777" w:rsidR="00FF3F22" w:rsidRDefault="00FF3F22" w:rsidP="00FF3F22">
      <w:pPr>
        <w:ind w:firstLine="454"/>
      </w:pPr>
      <w:r>
        <w:t xml:space="preserve">И переходим в Экополис Аватара Синтеза Кут Хуми в частно служебное здание на 4 194 240 ИВДИВО-Цельность, развёртываемся в здании – сразу же прямо выходим в здание частное – на 17-м этаже развернулись, встали, зафиксировали. Точно внутренне соорганизовались со зданием, с Кубом Синтеза, с Ядром, со Столпом, с Нитью Синтеза, сонастроились на действие 16-ти горизонтов. Синтезировались с Аватаром Синтеза Теонисом, стяжали Синтез Витиического тела Изначально Вышестоящего Отца. Прямо в здании. </w:t>
      </w:r>
    </w:p>
    <w:p w14:paraId="002592AE" w14:textId="59CDFCAA" w:rsidR="00FF3F22" w:rsidRDefault="00FF3F22" w:rsidP="00FF3F22">
      <w:pPr>
        <w:ind w:firstLine="454"/>
      </w:pPr>
      <w:r>
        <w:t>И стяжаем Параметод Витиического действия, именно действия, частно и служебным зданием выразимостью здания ИВДИВО нами Октавно</w:t>
      </w:r>
      <w:r w:rsidR="00BD1865">
        <w:t xml:space="preserve"> – </w:t>
      </w:r>
      <w:r>
        <w:t xml:space="preserve">Метагалактически физически. </w:t>
      </w:r>
    </w:p>
    <w:p w14:paraId="3C78DD20" w14:textId="443C8A54" w:rsidR="00FF3F22" w:rsidRDefault="00FF3F22" w:rsidP="00FF3F22">
      <w:pPr>
        <w:ind w:firstLine="454"/>
      </w:pPr>
      <w:r>
        <w:t>Как понимаете. Вот, пусть даже в этой сложности запустятся процессы осознанного Синтеза. Не действия, а осознанного Синтеза, через любое выражение. Вот, что придёт в голову. И сначала заполняемся Владыкой Теонисом, возжигаемся, возжигаем Параметод действия, возжигаем Куб Синтеза. Концентрируем вначале накопленный Синтез в целом по всем 17-ти этажам, он вокруг вас и внутри вас это такое владение Синтезом в Доме, и, возжигаясь этим, концентрируем, физически выражая – вот здесь в физическом теле, которым вы присутствуете – внутренний Синтез частно служебного здания Октавно</w:t>
      </w:r>
      <w:r w:rsidR="00BD1865">
        <w:t xml:space="preserve"> – </w:t>
      </w:r>
      <w:r>
        <w:t>Метагалактически.</w:t>
      </w:r>
    </w:p>
    <w:p w14:paraId="03C7EC26" w14:textId="5EB10991" w:rsidR="00FF3F22" w:rsidRDefault="00FF3F22" w:rsidP="00FF3F22">
      <w:pPr>
        <w:ind w:firstLine="454"/>
      </w:pPr>
      <w:r>
        <w:t>Кстати, чтобы вы порадовались: вам Владыка Кут Хуми разрешил 64 Совершенных Провидения стяжать самостоятельно и сформировать самостоятельно Изначально Вышестоящее Совершенное Провидение. Берёте Распоряжение и соответственно самостоятельно стяжаете, там ничего сложного нет, единственное, что не упустите это и не стяжайте это ближе к 43-му, а лучше сделайте это сразу же, чтобы уже Изначально Вышестоящая Совершенная Часть сработала, и вся 64-рица включилась. Потому что яням такое доверили после 63-го, так, все пришли к 64-му как стёклышки, без стяжания Совершенной Части. Но у них был вечер между первым и вторым днём, поэтому все стяжали. Но они, потому что забыли, надеюсь, вы не забудете. Хорошо. Тамара всех в чувство приведёт. Да? Заставишь всех Волей отстяжать.</w:t>
      </w:r>
    </w:p>
    <w:p w14:paraId="27BB0F4D" w14:textId="77777777" w:rsidR="00FF3F22" w:rsidRDefault="00FF3F22" w:rsidP="00FF3F22">
      <w:pPr>
        <w:ind w:firstLine="454"/>
      </w:pPr>
      <w:r>
        <w:t xml:space="preserve">Зафиксировали? И развёртываем, также являя Параметод Витиики внутренним содержанием Синтеза Дома собою. И вот начинаем раскручивать вначале в этом зале Синтез ИВДИВО, поддерживая фиксацию частного здания, далее раскручиваем синтез зданий, зданий на территории </w:t>
      </w:r>
      <w:r>
        <w:lastRenderedPageBreak/>
        <w:t xml:space="preserve">Санкт-Петербург, Ладога, Курск. Вы не здания ставите, вы Синтез раскручиваете как выражение возможностей. </w:t>
      </w:r>
    </w:p>
    <w:p w14:paraId="0AD0DBBB" w14:textId="77777777" w:rsidR="00BD1865" w:rsidRDefault="00FF3F22" w:rsidP="00FF3F22">
      <w:pPr>
        <w:ind w:firstLine="454"/>
      </w:pPr>
      <w:r>
        <w:t>Далее Параметодом Витиики раскручиваете концентрацию Синтеза разработанности зданий или развития зданий вокруг Планеты Земля.</w:t>
      </w:r>
    </w:p>
    <w:p w14:paraId="0A0890A6" w14:textId="245277F6" w:rsidR="00FF3F22" w:rsidRDefault="00FF3F22" w:rsidP="00FF3F22">
      <w:pPr>
        <w:ind w:firstLine="454"/>
      </w:pPr>
      <w:r>
        <w:t>И вот, предельностью развёртывания Синтеза среды на скорости концентрации вокруг Планеты Земля попробуйте остановиться. И вот, почувствуйте от физической точки, в которой вы сейчас находитесь, точки «А» вот в этом здании, сопряжение ракурсом синтеза частного здания в разработке Витиики Параметодом выразимость Синтеза здания, вот этими тремя эффектами: территориально, вокруг Планеты и потом то, с чего начинали, в концентрации в Экополисе в Октавной Метагалактике. То есть держите ли вы синтез здания Октавно</w:t>
      </w:r>
      <w:r w:rsidR="00BD1865">
        <w:t xml:space="preserve"> – </w:t>
      </w:r>
      <w:r>
        <w:t>Метагалактически физически? Так же можно сделать в Метагалактике, в Высокой Цельной Метагалактике. Хорошо.</w:t>
      </w:r>
    </w:p>
    <w:p w14:paraId="05A1F159" w14:textId="77777777" w:rsidR="00FF3F22" w:rsidRDefault="00FF3F22" w:rsidP="00FF3F22">
      <w:pPr>
        <w:ind w:firstLine="454"/>
      </w:pPr>
      <w:r>
        <w:t>Ну, вот здесь как-то и исполнили, и внутри чего-то недостаточно. Возвращаемся в концентрацию выхода, возвращаемся в здание в Октавную Метагалактику.</w:t>
      </w:r>
    </w:p>
    <w:p w14:paraId="30B489EC" w14:textId="397E35DB" w:rsidR="00FF3F22" w:rsidRPr="00DF4A9E" w:rsidRDefault="00FF3F22" w:rsidP="00FF3F22">
      <w:pPr>
        <w:ind w:firstLine="454"/>
      </w:pPr>
      <w:r>
        <w:t xml:space="preserve">Вот вы стоите на 17-м этаже, и услышьте от Аватара Синтеза Теониса рекомендацию: чего не хватает в выразимости и разработанности Синтеза в здании. И в целом можете по зданиям, которыми владеете, запросить, чего вам во внутренней работе не хватает? Вы можете всё исполнять, делать, стяжать, ходить, читать, на ночной подготовке работать, с Отцом общаться, с Аватарами Синтеза, там, </w:t>
      </w:r>
      <w:r w:rsidRPr="00DF4A9E">
        <w:t xml:space="preserve">планы писать, проекты писать, к занятиям готовиться. Но у вас есть какая-то особенность, которую вы недоотстраиваете. </w:t>
      </w:r>
    </w:p>
    <w:p w14:paraId="191BEB1E" w14:textId="77777777" w:rsidR="00FF3F22" w:rsidRDefault="00FF3F22" w:rsidP="00FF3F22">
      <w:pPr>
        <w:ind w:firstLine="454"/>
      </w:pPr>
      <w:r w:rsidRPr="00DF4A9E">
        <w:t xml:space="preserve">Вот, вы можете услышать разное, но в целом группе Аватар Теонис сказал: «Реагируемости Синтеза на физические действия в зданиях мало». </w:t>
      </w:r>
      <w:r w:rsidRPr="00DF4A9E">
        <w:rPr>
          <w:bCs/>
        </w:rPr>
        <w:t>Реагируемости Синтеза на действия физические, которые бы сказывались на Синтез в здании, мало</w:t>
      </w:r>
      <w:r w:rsidRPr="00DF4A9E">
        <w:t>. То, есть, вы…, это знаете, как предельность доведения синтеза, да масштабность. Что вы можете охватить? Вот это и есть действие: от мамы снизу-вверх, или от Отца. То есть вы должны увидеть, что вы стяжаете у Кут Хуми Фань, допустим, или у Иосифа Славии- условия, потом вы переходите в частно служебное здание, там возжигаете внутренний Синтез действия Кубом Синтеза в этих стяжённых условиях для каких-то решений, задач, вопросов, целей, которые вы разрабатываете как по своей специфике. И уже, когда Куб Синтеза включается в генерирование Синтеза, когда каждое Ядрышко Куба Синтеза в точке стыковки как некая такая Голограмма, это действие, кстати, ещё и Головерсума, выстраивает формирование этих услов</w:t>
      </w:r>
      <w:r>
        <w:t>ий в её репликации или материализации, возвращаетесь физически и, расширяясь, выводите, или расширяете, выражаете Синтез стяжённого собою в каком-то достижении тех условий, которые вы перед собою ставите: занятие провести более качественно там, в более глубоком выражении, практику, разработать стратегию, параметод, найти офисное помещение, которое бы устраивало всех, а «всех» – это, прежде всего, Аватаров Синтеза, в той точке города, которая давала бы внутреннюю силу, а не на каком-нибудь разломе энергетическом, который только и будет, что Синтез тратить, потенциал, чтобы залатать эту дырку. Понятно? Это вам к поиску. Ладно.</w:t>
      </w:r>
    </w:p>
    <w:p w14:paraId="5F17A335" w14:textId="77777777" w:rsidR="00FF3F22" w:rsidRDefault="00FF3F22" w:rsidP="00FF3F22">
      <w:pPr>
        <w:ind w:firstLine="454"/>
      </w:pPr>
      <w:r>
        <w:t>Благодарим Теониса Элину.</w:t>
      </w:r>
    </w:p>
    <w:p w14:paraId="28DD02C5" w14:textId="77777777" w:rsidR="00FF3F22" w:rsidRDefault="00FF3F22" w:rsidP="00FF3F22">
      <w:pPr>
        <w:ind w:firstLine="454"/>
      </w:pPr>
      <w:r>
        <w:t>Возвращаемся в выражение физическое. Зафиксировались.</w:t>
      </w:r>
    </w:p>
    <w:p w14:paraId="41C0033A" w14:textId="77777777" w:rsidR="00FF3F22" w:rsidRDefault="00FF3F22" w:rsidP="00FF3F22">
      <w:pPr>
        <w:ind w:firstLine="454"/>
      </w:pPr>
      <w:r>
        <w:t>И вот здесь, прежде чем мы подойдём к работе с Павлом и Юноной. Зарегистрируйте физически, вот не то, чтобы разницу действия между, там Сулейманом Синтией и сейчас Теонисом Элиной, а в плотности накала Синтеза в теле. Это вот такая характерологическая особенность, качеств разработки, действия с Аватарами.</w:t>
      </w:r>
    </w:p>
    <w:p w14:paraId="7E48A2BB" w14:textId="77777777" w:rsidR="00FF3F22" w:rsidRDefault="00FF3F22" w:rsidP="00FF3F22">
      <w:pPr>
        <w:ind w:firstLine="454"/>
      </w:pPr>
      <w:r>
        <w:t>Но разница ощутима, так можно сказать, но вот чтобы вот не оценивать. Ощутимая разница.</w:t>
      </w:r>
    </w:p>
    <w:p w14:paraId="4397D7E5" w14:textId="77777777" w:rsidR="00FF3F22" w:rsidRDefault="00FF3F22" w:rsidP="00FF3F22">
      <w:pPr>
        <w:ind w:firstLine="454"/>
      </w:pPr>
      <w:r>
        <w:t>Это не работа с Аватарами там такая не дотягивает, а выразимости Синтеза частно служебным здании физически мало у каждого из нас. Хорошо.</w:t>
      </w:r>
    </w:p>
    <w:p w14:paraId="33423EB0" w14:textId="77777777" w:rsidR="00FF3F22" w:rsidRDefault="00FF3F22" w:rsidP="00FF3F22">
      <w:pPr>
        <w:ind w:firstLine="454"/>
      </w:pPr>
      <w:r>
        <w:t>Вернулись зафиксировались. Эманировать не надо, это как бы ваша какая-то разработанность.</w:t>
      </w:r>
    </w:p>
    <w:p w14:paraId="0F6BBF41" w14:textId="77777777" w:rsidR="00FF3F22" w:rsidRDefault="00FF3F22" w:rsidP="00FF3F22">
      <w:pPr>
        <w:ind w:firstLine="454"/>
      </w:pPr>
      <w:r>
        <w:t>И последний третий шаг.</w:t>
      </w:r>
    </w:p>
    <w:p w14:paraId="3394E7DF" w14:textId="77777777" w:rsidR="00FF3F22" w:rsidRDefault="00FF3F22" w:rsidP="00FF3F22">
      <w:pPr>
        <w:ind w:firstLine="454"/>
      </w:pPr>
      <w:r>
        <w:t xml:space="preserve">Это работа с Аватарами Синтезом Павлом и Юноной, в организации Синтез ИВДИВО Иерархического Знания Изначально Вышестоящего Отца. И здесь мы вот думали, и Изначально Вышестоящей Отец даже подсказал такое явление, чтобы мы с вами вышли на 16-ть Эволюций четырёх Метагалактик. И синтезировались, и вошли в стяжание с 64-мя Владыками Эволюций, четырёх Метагалактик и стяжали 64-ричную Совершенную Волю Отца Эволюционно, чтобы эволюционно вы начали развиваться, то есть Воля Отца должна ещё эволюционно развиваться. Мы </w:t>
      </w:r>
      <w:r>
        <w:lastRenderedPageBreak/>
        <w:t>много с вами говорили о видах Воль, но не говорили о видах Воль с точки зрения Эволюций. Но там, где есть Эволюционное развитие Воли там есть развитие Воли ракурсом 64-риц и здесь мы можем сделать такую внутреннюю провокацию на развитие 64-рьмя частностями.</w:t>
      </w:r>
    </w:p>
    <w:p w14:paraId="729025E2" w14:textId="77777777" w:rsidR="00FF3F22" w:rsidRDefault="00FF3F22" w:rsidP="00FF3F22">
      <w:pPr>
        <w:ind w:firstLine="454"/>
      </w:pPr>
      <w:r>
        <w:t>Сделать провокацию на внутренне действие из выражений 64-рьмя Системами от Прасинтезности до Прадвижения, то есть наша задача войти в эволюционное состояние и закрепиться в высоком явлении Эволюций чтобы внутренне развитие было не по этапное, а постепенно нарастающее. Потому что мы застреваем в Эволюции, иногда из неё слабо выходим и проявляемся в чём-то следующем более к другому. Мы должны понимать, что Эволюция – это как раз определенное состояние Волевого действия в каждом из нас. И вот нам с вами надо поработать над тем, чтобы у нас срабатывала от Метагалактической Эволюции до Эволюции Отца. И с работали ещё 64-ре Совершенные части, чтобы в 64-рице Частности тоже выразилось на это явление. Но вот как-то так в общем в настрое, попробуем подействовать.</w:t>
      </w:r>
    </w:p>
    <w:p w14:paraId="676F0DA7" w14:textId="49F30845" w:rsidR="00FF3F22" w:rsidRPr="00FF3F22" w:rsidRDefault="00FF3F22" w:rsidP="00440B59">
      <w:pPr>
        <w:pStyle w:val="12"/>
      </w:pPr>
      <w:bookmarkStart w:id="51" w:name="_Toc81272627"/>
      <w:r w:rsidRPr="00FF3F22">
        <w:t>Практика 10. Стяжание осознанное эволюционное развитие Совершенных частей 64-х явлением и формирования совершенного действия Волей Отца э</w:t>
      </w:r>
      <w:r w:rsidR="00440B59">
        <w:t>волюционно с ИВАС Павлом Юноной</w:t>
      </w:r>
      <w:bookmarkEnd w:id="51"/>
    </w:p>
    <w:p w14:paraId="00429B7E" w14:textId="77777777" w:rsidR="00FF3F22" w:rsidRDefault="00FF3F22" w:rsidP="00FF3F22">
      <w:pPr>
        <w:ind w:firstLine="454"/>
      </w:pPr>
      <w:r>
        <w:t>Мы синтезируемся с Аватарами Синтеза Павлом и Юноной, синтезируемся в их выражении в Истинной Метагалактике 1 048 362 Иерархической Цельности, 1 048 362-я Иерархическая Цельность. Развёртываемся в зале Аватаров Синтеза Павел и Юнона Истинно-метагалактически СИ-ИВДИВО.</w:t>
      </w:r>
    </w:p>
    <w:p w14:paraId="1653E779" w14:textId="77777777" w:rsidR="00FF3F22" w:rsidRDefault="00FF3F22" w:rsidP="00FF3F22">
      <w:pPr>
        <w:ind w:firstLine="454"/>
      </w:pPr>
      <w:r>
        <w:t>И входим в зал организации ИВДИВО-иерархическое знание Изначально Вышестоящего Отца. Мы там стоим, входим внутренне, развёртываясь, располагаясь, стяжаем Синтез ИВДИВО-иерархических знаний Изначально Вышестоящего Отца каждому из нас.</w:t>
      </w:r>
    </w:p>
    <w:p w14:paraId="2BE3D75D" w14:textId="77777777" w:rsidR="00FF3F22" w:rsidRPr="00440B59" w:rsidRDefault="00FF3F22" w:rsidP="00FF3F22">
      <w:pPr>
        <w:ind w:firstLine="454"/>
      </w:pPr>
      <w:r>
        <w:t xml:space="preserve">Стяжаем осознанное эволюционное развитие Совершенных частей 64-х явлением формирования именно, явлением и формирования совершенного действия Волей Отца эволюционно. И вот ракурсом ИВДИВО-иерархического знания Аватарами Синтеза концентрируемся на 64-ричное </w:t>
      </w:r>
      <w:r w:rsidRPr="00440B59">
        <w:t>явление. Хорошо. Специфику Синтеза и Огня уловите на нас от Аватаров Синтеза.</w:t>
      </w:r>
    </w:p>
    <w:p w14:paraId="5EC9DACA" w14:textId="2FFDAB58" w:rsidR="00FF3F22" w:rsidRPr="00440B59" w:rsidRDefault="00FF3F22" w:rsidP="00FF3F22">
      <w:pPr>
        <w:ind w:firstLine="454"/>
      </w:pPr>
      <w:r w:rsidRPr="00440B59">
        <w:t>Ну, во-первых, она более лёгкая в концентрации конкретного Синтеза в теле. Проживите, что это 42-е Аватары Синтеза, довольно-таки близко к физике., близко к физике вот 16170-я Высокая Цельная Реальность, 32 322-я Высокая Цельность, близко к физике. Вот от них звучит такая физичность, но поскольку мы сейчас вышли в Истинную Метагалактику</w:t>
      </w:r>
      <w:r w:rsidR="00BD1865">
        <w:t xml:space="preserve"> – </w:t>
      </w:r>
      <w:r w:rsidRPr="00440B59">
        <w:t>Истинно-метагалактическая. И вот чем ближе Аватары к физике, тем…, не с ними сложнее работать, а устояться и вникнуть в концентрацию разработанности Ипостасности Синтеза их выражением, вот самое оно.</w:t>
      </w:r>
    </w:p>
    <w:p w14:paraId="00DB58CB" w14:textId="77777777" w:rsidR="00FF3F22" w:rsidRPr="00440B59" w:rsidRDefault="00FF3F22" w:rsidP="00FF3F22">
      <w:pPr>
        <w:ind w:firstLine="454"/>
      </w:pPr>
      <w:r w:rsidRPr="00440B59">
        <w:t>Поэтому нам проще работать с Аватарами Кут Хуми Фаинь, Иосифом Славией, там повыше, где вот Синтез Синтез. А вот здесь нам нужно ещё разрабатываться этим. Ну, хорошо в принципе, обновитесь. Обновляемся, стяжаем Синтез ещё раз, проникаемся ИВДИВО-иерархическое знание и углубляем это действие.</w:t>
      </w:r>
    </w:p>
    <w:p w14:paraId="79EA1C50" w14:textId="77777777" w:rsidR="00FF3F22" w:rsidRPr="00440B59" w:rsidRDefault="00FF3F22" w:rsidP="00FF3F22">
      <w:pPr>
        <w:ind w:firstLine="454"/>
      </w:pPr>
      <w:r w:rsidRPr="00440B59">
        <w:t>Вспоминаем, что знание всегда идут на права, мы до этого стяжали Права, кстати, было у Сулеймана Синтии. Возжигаемся, усиляемся, и ИВДИВО-иерархическое знание завязывается Синтезом и Огнём на внутренние Права Посвящённого, действующего Синтеза витиическим выражением предыдущих условий и до этого, с Сулейманом Синтией, что мы делали. Хорошо</w:t>
      </w:r>
    </w:p>
    <w:p w14:paraId="254D2E96" w14:textId="77777777" w:rsidR="00FF3F22" w:rsidRPr="00440B59" w:rsidRDefault="00FF3F22" w:rsidP="00FF3F22">
      <w:pPr>
        <w:ind w:firstLine="454"/>
      </w:pPr>
      <w:r w:rsidRPr="00440B59">
        <w:t xml:space="preserve">И вместе с Аватарами Синтеза переходим и развёртываемся в зале Изначально Вышестоящего Отца на 1 048 577-ю Иерархическую Цельность, развёртываемся пред Изначально Вышестоящим Отцом. </w:t>
      </w:r>
    </w:p>
    <w:p w14:paraId="1D0109BC" w14:textId="77777777" w:rsidR="00FF3F22" w:rsidRPr="00440B59" w:rsidRDefault="00FF3F22" w:rsidP="00FF3F22">
      <w:pPr>
        <w:ind w:firstLine="454"/>
      </w:pPr>
      <w:r w:rsidRPr="00440B59">
        <w:t xml:space="preserve">Синтезируемся с Хум Изначально Вышестоящего Отца и, стяжая, синтезируемся с 64-мя Владыками 64-х Эволюций четырёх Метагалактик: </w:t>
      </w:r>
    </w:p>
    <w:p w14:paraId="4BDF3196" w14:textId="77777777" w:rsidR="00FF3F22" w:rsidRPr="00440B59" w:rsidRDefault="00FF3F22" w:rsidP="00FF3F22">
      <w:pPr>
        <w:ind w:firstLine="454"/>
      </w:pPr>
      <w:r w:rsidRPr="00440B59">
        <w:t>Метагалактики ФА 16-ти Эволюций, от Метагалактической до Эволюции Отца.</w:t>
      </w:r>
    </w:p>
    <w:p w14:paraId="4C7E1B7D" w14:textId="77777777" w:rsidR="00FF3F22" w:rsidRPr="00440B59" w:rsidRDefault="00FF3F22" w:rsidP="00FF3F22">
      <w:pPr>
        <w:ind w:firstLine="454"/>
      </w:pPr>
      <w:r w:rsidRPr="00440B59">
        <w:t>16-ти Эволюции Изначально Вышестоящей Метагалактики.</w:t>
      </w:r>
    </w:p>
    <w:p w14:paraId="1CF155A4" w14:textId="77777777" w:rsidR="00FF3F22" w:rsidRPr="00440B59" w:rsidRDefault="00FF3F22" w:rsidP="00FF3F22">
      <w:pPr>
        <w:ind w:firstLine="454"/>
      </w:pPr>
      <w:r w:rsidRPr="00440B59">
        <w:t>16-ти Эволюций Высокой Цельной Метагалактики.</w:t>
      </w:r>
    </w:p>
    <w:p w14:paraId="716F3623" w14:textId="77777777" w:rsidR="00FF3F22" w:rsidRPr="00440B59" w:rsidRDefault="00FF3F22" w:rsidP="00FF3F22">
      <w:pPr>
        <w:ind w:firstLine="454"/>
      </w:pPr>
      <w:r w:rsidRPr="00440B59">
        <w:t xml:space="preserve">И 16-ти Эволюций Истинной Метагалактики. Возжигаемся. </w:t>
      </w:r>
    </w:p>
    <w:p w14:paraId="527CDA72" w14:textId="77777777" w:rsidR="00FF3F22" w:rsidRPr="00440B59" w:rsidRDefault="00FF3F22" w:rsidP="00FF3F22">
      <w:pPr>
        <w:ind w:firstLine="454"/>
      </w:pPr>
      <w:r w:rsidRPr="00440B59">
        <w:lastRenderedPageBreak/>
        <w:t>Синтезируемся с Хум Изначально Вышестоящего Отца и синтезируем каждую эволюцию с Совершенной частью. Значит, первая Совершенная часть – Физическое метагалактическое тело синтезируем с первой Эволюцией Метагалактической. И возжигаясь, стяжаем у Изначально Вышестоящего Отца 64-ре Синтеза Изначально Вышестоящего Отца, прося синтезировать Совершенные 64 Части 64-мя Эволюциями, ростом Совершенных частей по четырём метагалактикам, эволюционным ростом, каждым из нас.</w:t>
      </w:r>
    </w:p>
    <w:p w14:paraId="1AD51977" w14:textId="77777777" w:rsidR="00FF3F22" w:rsidRPr="00440B59" w:rsidRDefault="00FF3F22" w:rsidP="00FF3F22">
      <w:pPr>
        <w:ind w:firstLine="454"/>
      </w:pPr>
      <w:r w:rsidRPr="00440B59">
        <w:t>И вот Совершенная часть ИВДИВО Отца 64-я синтезируется с 64-й Эволюцией Отца Истинной Метагалактики. И возжигаясь, перестраиваясь, преображаемся в каждом из нас.</w:t>
      </w:r>
    </w:p>
    <w:p w14:paraId="7C3E99BB" w14:textId="77777777" w:rsidR="00FF3F22" w:rsidRPr="00440B59" w:rsidRDefault="00FF3F22" w:rsidP="00FF3F22">
      <w:pPr>
        <w:ind w:firstLine="454"/>
      </w:pPr>
      <w:r w:rsidRPr="00440B59">
        <w:t xml:space="preserve">Стяжаем у </w:t>
      </w:r>
      <w:r w:rsidRPr="00440B59">
        <w:rPr>
          <w:bCs/>
        </w:rPr>
        <w:t>Изначально Вышестоящего Отца эволюционное развитие Совершенных частей Изначально Вышестоящего Отца в каждом синтезом четырёх Метагалактик собою.</w:t>
      </w:r>
      <w:r w:rsidRPr="00440B59">
        <w:t xml:space="preserve"> Заполняясь, преображаясь, развёртываем прямо физически, вот регистрируйте 64-ричность действия.</w:t>
      </w:r>
    </w:p>
    <w:p w14:paraId="089CA149" w14:textId="77777777" w:rsidR="00FF3F22" w:rsidRPr="00440B59" w:rsidRDefault="00FF3F22" w:rsidP="00FF3F22">
      <w:pPr>
        <w:ind w:firstLine="454"/>
        <w:rPr>
          <w:bCs/>
        </w:rPr>
      </w:pPr>
      <w:r w:rsidRPr="00440B59">
        <w:t xml:space="preserve">Синтезируемся с Хум Изначально Вышестоящего Отца и стяжаем далее </w:t>
      </w:r>
      <w:r w:rsidRPr="00440B59">
        <w:rPr>
          <w:bCs/>
        </w:rPr>
        <w:t>64-рицу Совершенной концентрации Воли Отца каждой Эволюцией на нас.</w:t>
      </w:r>
    </w:p>
    <w:p w14:paraId="7BE414DB" w14:textId="77777777" w:rsidR="00FF3F22" w:rsidRPr="00440B59" w:rsidRDefault="00FF3F22" w:rsidP="00FF3F22">
      <w:pPr>
        <w:ind w:firstLine="454"/>
        <w:rPr>
          <w:bCs/>
        </w:rPr>
      </w:pPr>
      <w:r w:rsidRPr="00440B59">
        <w:t xml:space="preserve">Стяжая 64-ре концентрации Совершенной Воли Отца нами 64-х эволюционно-частно каждым из нас, и возжигаясь, проникаясь, заполняясь, развёртываясь, сопрягаясь, синтезируемся </w:t>
      </w:r>
      <w:r w:rsidRPr="00440B59">
        <w:rPr>
          <w:bCs/>
        </w:rPr>
        <w:t>с 64-мя Владыками 64-х Эволюций четырёх Метагалактик.</w:t>
      </w:r>
    </w:p>
    <w:p w14:paraId="7800FD42" w14:textId="77777777" w:rsidR="00FF3F22" w:rsidRPr="00440B59" w:rsidRDefault="00FF3F22" w:rsidP="00FF3F22">
      <w:pPr>
        <w:ind w:firstLine="454"/>
      </w:pPr>
      <w:r w:rsidRPr="00440B59">
        <w:t xml:space="preserve">По одному Компетентному должностному лицу стоят пред нами, это не пары. И заполняясь, вмещаем Синтез Волевой организации в каждом из нас. </w:t>
      </w:r>
    </w:p>
    <w:p w14:paraId="5900B5CD" w14:textId="77777777" w:rsidR="00FF3F22" w:rsidRPr="00440B59" w:rsidRDefault="00FF3F22" w:rsidP="00FF3F22">
      <w:pPr>
        <w:ind w:firstLine="454"/>
      </w:pPr>
      <w:r w:rsidRPr="00440B59">
        <w:t xml:space="preserve">И вот </w:t>
      </w:r>
      <w:r w:rsidRPr="00440B59">
        <w:rPr>
          <w:bCs/>
        </w:rPr>
        <w:t>здесь эволюции</w:t>
      </w:r>
      <w:r w:rsidRPr="00440B59">
        <w:t xml:space="preserve">, они имеют очень интересную специфику, </w:t>
      </w:r>
      <w:r w:rsidRPr="00440B59">
        <w:rPr>
          <w:bCs/>
        </w:rPr>
        <w:t>они дают условия думать и делать важное, исключая лишнее.</w:t>
      </w:r>
      <w:r w:rsidRPr="00440B59">
        <w:t xml:space="preserve"> Вот эволюция, она как раз настроена на это, она даёт условия действовать важным, и поэтому мы развиваемся, и исключает любое лишнее.</w:t>
      </w:r>
    </w:p>
    <w:p w14:paraId="0B4B57D0" w14:textId="77777777" w:rsidR="00FF3F22" w:rsidRPr="00440B59" w:rsidRDefault="00FF3F22" w:rsidP="00FF3F22">
      <w:pPr>
        <w:ind w:firstLine="454"/>
      </w:pPr>
      <w:r w:rsidRPr="00440B59">
        <w:t xml:space="preserve">И вот </w:t>
      </w:r>
      <w:r w:rsidRPr="00440B59">
        <w:rPr>
          <w:bCs/>
        </w:rPr>
        <w:t>совершенство – это некий внутренний прогресс, который вы достигаете</w:t>
      </w:r>
      <w:r w:rsidRPr="00440B59">
        <w:t>. И когда вы проходите эволюционные тупики или эволюционные сложности какие-то в развитии, это как раз и есть, когда вы их не преодолеваете, а вы их проходите, вырастая из этих препятствий, и фактически, видя, что они являются лишними в развитии.</w:t>
      </w:r>
    </w:p>
    <w:p w14:paraId="64746DF9" w14:textId="77777777" w:rsidR="00FF3F22" w:rsidRPr="00440B59" w:rsidRDefault="00FF3F22" w:rsidP="00FF3F22">
      <w:pPr>
        <w:ind w:firstLine="454"/>
      </w:pPr>
      <w:r w:rsidRPr="00440B59">
        <w:t>Это как раз связано с тем, что мы говорили, в Сознании – что любая установка может быть препятствием. И вот в эволюциях совершенство – это степень прогресса, то есть следующего действия. И значит, если мы эволюционно должны, как Владыка сейчас сказал, увидеть, что есть важное, и мы уходим от лишнего, то тупики условий, тупики установок — это лишнее, на которое мы тратим много времени, и значит, мы не входим в совершенство. Нет, это нас развивает, но это нас развивает не выше Планеты Земля, то есть планетарных возможностей. И Планета – это не там, где Октавная Метагалактика, а Планета – это прямо вот, где физика-физика, ниже Метагалактики ФА.</w:t>
      </w:r>
    </w:p>
    <w:p w14:paraId="61ABD820" w14:textId="77777777" w:rsidR="00FF3F22" w:rsidRPr="00440B59" w:rsidRDefault="00FF3F22" w:rsidP="00FF3F22">
      <w:pPr>
        <w:ind w:firstLine="454"/>
      </w:pPr>
      <w:r w:rsidRPr="00440B59">
        <w:t>Вот увидьте, пожалуйста! И попробуйте высвободиться в эволюциях, чтобы мы могли обходить эти тупики развития и уметь, знаете, как Владыка сейчас говорит: «Сбрасывать, сбрасывать несовершенства лишнего, как балласт». Помните, когда летим на воздушном шаре, чтобы подняться выше, нужно сбросить балласт. Вот, чтобы перейти из эволюции в эволюцию, нужно сбросить балласт несовершенства различных тупиков развития. Поэтому иногда эволюционные ветви бывают тупиковыми, и поэтому гибнет эволюция видов каких-то там направлений.</w:t>
      </w:r>
    </w:p>
    <w:p w14:paraId="188F2855" w14:textId="77777777" w:rsidR="00FF3F22" w:rsidRPr="00440B59" w:rsidRDefault="00FF3F22" w:rsidP="00FF3F22">
      <w:pPr>
        <w:ind w:firstLine="454"/>
      </w:pPr>
      <w:r w:rsidRPr="00440B59">
        <w:t xml:space="preserve">Вот, чтобы не было этих тупиков, нужно сбрасывать балласт. Это сложно, но вот сейчас 64 Совершенства Воли Отца в эволюциях дают нам с вами такой внутренний толчок. </w:t>
      </w:r>
    </w:p>
    <w:p w14:paraId="470AFD26" w14:textId="77777777" w:rsidR="00FF3F22" w:rsidRPr="00440B59" w:rsidRDefault="00FF3F22" w:rsidP="00FF3F22">
      <w:pPr>
        <w:ind w:firstLine="454"/>
      </w:pPr>
      <w:r w:rsidRPr="00440B59">
        <w:t>Мы с вами когда-то говорили, что есть важное, а есть актуальное, и что актуальное это на сейчас, важное – это в целом, актуальное пройдёт, важное всегда останется это то, чем мы развиваемся. А в эволюциях есть важное и лишнее. Да?</w:t>
      </w:r>
    </w:p>
    <w:p w14:paraId="0B9E8475" w14:textId="77777777" w:rsidR="00FF3F22" w:rsidRPr="00440B59" w:rsidRDefault="00FF3F22" w:rsidP="00FF3F22">
      <w:pPr>
        <w:ind w:firstLine="454"/>
      </w:pPr>
      <w:r w:rsidRPr="00440B59">
        <w:t xml:space="preserve">И вот теперь немножко с Александрийским человеком. И возжигаясь, преображаемся попробуйте устремить взгляд на Изначально Вышестоящего Отца Истинной Метагалактики, 1 048 577-я Иерархическая Цельность, возжигаемся 64-мя Совершенными Синтезами Воли Изначально Вышестоящего Отца в каждом из нас. И стяжаем эволюционное развитие Совершенными Частями, вызывая и стягивая на себя коллективным стяжанием наших возможностей сейчас фиксацию концентрации развития Александрийского человека всеми стяжёнными, вот сейчас, с точки зрения эволюции действиями. И фиксируем возможности на Александрийском человеке. </w:t>
      </w:r>
    </w:p>
    <w:p w14:paraId="5B4C3453" w14:textId="77777777" w:rsidR="00FF3F22" w:rsidRPr="00440B59" w:rsidRDefault="00FF3F22" w:rsidP="00FF3F22">
      <w:pPr>
        <w:ind w:firstLine="454"/>
      </w:pPr>
      <w:r w:rsidRPr="00440B59">
        <w:t xml:space="preserve">Вот просто представьте или вспомните, где он становится, фиксируется. И все ваши коллективные возможности, стяжания, первостяжания, итоги, действия, практики, которые вы складываете и совершаете, априори фиксируются на Александрийском человеке. И ваша задача </w:t>
      </w:r>
      <w:r w:rsidRPr="00440B59">
        <w:lastRenderedPageBreak/>
        <w:t xml:space="preserve">научиться фиксировать Отца Столпом Отцовским Образом и Отцовскими матрицами, чтобы Александрийский человек работал и распускал, концентрировал, фиксировал в целом по Планете Земля всё, что вы достигаете в вершинном состоянии Синтеза. Это будет вот значимо и действенно, иначе Александрийский человек не работает, то есть ваши коллективные возможности не сходятся на нём, как в прогрессе следующего развития. </w:t>
      </w:r>
    </w:p>
    <w:p w14:paraId="15803A5C" w14:textId="77777777" w:rsidR="00FF3F22" w:rsidRPr="00440B59" w:rsidRDefault="00FF3F22" w:rsidP="00FF3F22">
      <w:pPr>
        <w:ind w:firstLine="454"/>
      </w:pPr>
      <w:r w:rsidRPr="00440B59">
        <w:t>И вот, мы сейчас с Аватарами Синтеза Павел Юнона в зале у Изначально Вышестоящего Отца, попробуйте покоординироваться с Аватарами, чтобы они вам подсказали, углубили, и вы сами подействовали фиксацией Синтеза на Александрийском человеке. Ещё раз повторимся, любая ваша коллективная реализация, достижение возможностей при любой эманации в ИВДИВО Подразделения идёт автоматически на Александрийского человека. И потом этим через Образы и матрицы Отцовские то, что вы вписываете Синтезом, Александрийский человек действует. И ту цель, которую мы ставили, вы её достигаете.</w:t>
      </w:r>
    </w:p>
    <w:p w14:paraId="734B859B" w14:textId="77777777" w:rsidR="00FF3F22" w:rsidRPr="00440B59" w:rsidRDefault="00FF3F22" w:rsidP="00FF3F22">
      <w:pPr>
        <w:ind w:firstLine="454"/>
      </w:pPr>
      <w:r w:rsidRPr="00440B59">
        <w:t>Вот даже вы сидите сейчас там, делаете каждый по своей подготовке компетенций и возможностей, но есть индивидуальное включение, а есть коллективное включение фиксации Отца в действие. Вот попробуйте соразмерить и соотнести индивидуальную встроенность в предложенный вариант хода событий и, соответственно, Отцовское включение. Можно сказать, это такое сверхусилие, которое мы совершаем. Хорошо.</w:t>
      </w:r>
    </w:p>
    <w:p w14:paraId="33516F44" w14:textId="77777777" w:rsidR="00FF3F22" w:rsidRPr="00440B59" w:rsidRDefault="00FF3F22" w:rsidP="00FF3F22">
      <w:pPr>
        <w:ind w:firstLine="454"/>
      </w:pPr>
      <w:r w:rsidRPr="00440B59">
        <w:t>И мы благодарим 64-х Владык Эволюций, проникаемся Изначально Вышестоящим Отцом, и начинаем эманировать концентрацию 64-ричного Совершенства Воли Отца собою. И пробуйте зафиксироваться в осознании просто по номеру, в какой эволюции, в какой метагалактике вы имеете максимум и минимум развития. Вот есть максимум и минимум, соответственно потом по номеру можете увидеть какая это Совершенная Часть. Ну, например, это будет минимум Эволюция Отца Метагалактики ФА – 16-я, то есть, это 16 Совершенная Часть, и максимум Эволюция Посвящённого Высокой Цельной Метагалактики – 32, 33, 34-ая эволюция, значит, 34 часть. Да? И вот эта вот вилка тех частей, которые вы должны подтянуть собою.</w:t>
      </w:r>
    </w:p>
    <w:p w14:paraId="5626432B" w14:textId="77777777" w:rsidR="00FF3F22" w:rsidRPr="00440B59" w:rsidRDefault="00FF3F22" w:rsidP="00FF3F22">
      <w:pPr>
        <w:ind w:firstLine="454"/>
      </w:pPr>
      <w:r w:rsidRPr="00440B59">
        <w:t>Если взяли минимум, значит, 16-ть работают хорошо, надо идти выше, чтобы развить и просто действие Совершенной Части и развить саму эволюцию как развитие. И мы когда-то с вами говорили, что мы эволюционируем, прежде всего, когда мы меняем восприятие. С одной стороны, это тоже Часть, смена восприятия и, с другой стороны, эволюция наступает и приводит к волевым действиям, к Воле. Можете так же посканировать, чем живёт Подразделение, какими эволюциями, в каких метагалактиках, значит, какой Частью действует Подразделение. То есть, чтобы вы просто понимали свои возможности и могли жить и идти дальше. Хорошо.</w:t>
      </w:r>
    </w:p>
    <w:p w14:paraId="14EB9CB2" w14:textId="77777777" w:rsidR="00FF3F22" w:rsidRPr="00440B59" w:rsidRDefault="00FF3F22" w:rsidP="00FF3F22">
      <w:pPr>
        <w:ind w:firstLine="454"/>
      </w:pPr>
      <w:r w:rsidRPr="00440B59">
        <w:t>И мы стяжаем и фиксируем Изначально Вышестоящего Отца Столпом коллективной фиксации на Александрийского человека из зала. Попробуйте сплотиться вот в командный Столпный Огонь Отца все вместе и зафиксировать на Александрийского человека собою это выражение, как бы запуская действие Синтезом. Получается? Как реагирует Александрийский человек? Ладно, как-то он там действует и реагирует.</w:t>
      </w:r>
    </w:p>
    <w:p w14:paraId="2DE70480" w14:textId="77777777" w:rsidR="00FF3F22" w:rsidRPr="00440B59" w:rsidRDefault="00FF3F22" w:rsidP="00FF3F22">
      <w:pPr>
        <w:ind w:firstLine="454"/>
      </w:pPr>
      <w:r w:rsidRPr="00440B59">
        <w:t>И мы стяжаем у Изначально Вышестоящего Отца позволение применённости в жизни Совершенств Воли Изначально Вышестоящего Отца в тех делах и действиях, которыми мы занимаемся. Это разрешение, да, чтобы внутренне пошло развитие.</w:t>
      </w:r>
    </w:p>
    <w:p w14:paraId="12A45FF2" w14:textId="77777777" w:rsidR="00FF3F22" w:rsidRPr="00440B59" w:rsidRDefault="00FF3F22" w:rsidP="00FF3F22">
      <w:pPr>
        <w:ind w:firstLine="454"/>
      </w:pPr>
      <w:r w:rsidRPr="00440B59">
        <w:t xml:space="preserve">Благодарим Изначально Вышестоящего Отца Истинной Метагалактики, благодарим Аватаров Синтеза Павел Юнона. </w:t>
      </w:r>
    </w:p>
    <w:p w14:paraId="4701784B" w14:textId="77777777" w:rsidR="00FF3F22" w:rsidRPr="00440B59" w:rsidRDefault="00FF3F22" w:rsidP="00FF3F22">
      <w:pPr>
        <w:ind w:firstLine="454"/>
      </w:pPr>
      <w:r w:rsidRPr="00440B59">
        <w:t>И у Аватара Синтеза Кут Хуми так внутренне спросите, прошли три вида Синтеза физически? И на что Аватар Кут Хуми вам обратит внимание в доработке самостоятельно по итогам. Но в целом Владыка для всех сказал: «Прошли!» И это было не просто по переключённости в Синтезе ракурсом 42 Синтеза. И какие-то индивидуальные рекомендации. Вот Владыка редко, когда до Синтеза даёт рекомендации, обычно говорит такую фразу: «На Синтезе будут рекомендации». Вот всё, что вы слышите в процессе Синтеза, это те рекомендации, которые Аватар Кут Хуми различными тематиками, примерами, возвратами в какое-то направление, возвращая вас в каком-то направлении, вам регламентирует действия.</w:t>
      </w:r>
    </w:p>
    <w:p w14:paraId="1E70A3A0" w14:textId="5032509D" w:rsidR="00FF3F22" w:rsidRPr="00440B59" w:rsidRDefault="00FF3F22" w:rsidP="00FF3F22">
      <w:pPr>
        <w:ind w:firstLine="454"/>
      </w:pPr>
      <w:r w:rsidRPr="00440B59">
        <w:t>И ещё такой маленький пример, и мы пойдём уже в Витиику, будем её стяжать итоговой практикой. Благодарим Аватаров Синтеза Кут Хуми Фаинь, Изначально Вышестоящего Отца. Возвращаемся в физическое выражение и выходим из практики в усилении усвоения трёх видов Синтеза.</w:t>
      </w:r>
    </w:p>
    <w:p w14:paraId="354B8003" w14:textId="2C7ACFED" w:rsidR="00FF3F22" w:rsidRPr="00440B59" w:rsidRDefault="00FF3F22" w:rsidP="00FF3F22">
      <w:pPr>
        <w:ind w:firstLine="454"/>
      </w:pPr>
    </w:p>
    <w:p w14:paraId="6FE92C74" w14:textId="77777777" w:rsidR="00023B41" w:rsidRPr="00440B59" w:rsidRDefault="00023B41" w:rsidP="00023B41">
      <w:pPr>
        <w:ind w:firstLine="454"/>
      </w:pPr>
      <w:r w:rsidRPr="00440B59">
        <w:t xml:space="preserve">Пример довольно – таки физичный, но он про то, как мы внутренне учимся. И пойдем в итоговую практику. </w:t>
      </w:r>
    </w:p>
    <w:p w14:paraId="5F5B5666" w14:textId="5BFA5814" w:rsidR="00023B41" w:rsidRPr="00880D89" w:rsidRDefault="00023B41" w:rsidP="00023B41">
      <w:pPr>
        <w:ind w:firstLine="454"/>
      </w:pPr>
      <w:r w:rsidRPr="00440B59">
        <w:t>Просто слышала и он меня внутренне поразил своей внутренней глубиной работы. Один человек, который занимался там определенными телесными практиками</w:t>
      </w:r>
      <w:r w:rsidR="00FF3F22" w:rsidRPr="00440B59">
        <w:t xml:space="preserve"> у</w:t>
      </w:r>
      <w:r w:rsidRPr="00440B59">
        <w:t>тром шел к морю для того, чтобы продолжить ими заниматься. И увидел группу людей, которые там по утру делали утреннюю гимнастику. И один человек, будучи в очень преклонном возрасте, виртуозно и глубоко профессионально занимался йогой</w:t>
      </w:r>
      <w:r w:rsidR="00FF3F22" w:rsidRPr="00440B59">
        <w:t>, я</w:t>
      </w:r>
      <w:r w:rsidRPr="00440B59">
        <w:t xml:space="preserve"> сейчас не про йогу, а просто про принцип</w:t>
      </w:r>
      <w:r w:rsidR="00FF3F22" w:rsidRPr="00440B59">
        <w:t>, з</w:t>
      </w:r>
      <w:r w:rsidRPr="00440B59">
        <w:t xml:space="preserve">анимался йогой. Этот мужчина говорит, что я стоял и все время пока длилось его утреннее занятие, я, говорит, смотрел и любовался, как он в своем возрасте занимается тем, чем он занимается. Он говорит, это были такие асаны, которые, говорит, даже я в своем молодом возрасте сделать не мог, хотя он мастер определенного уровня йоги. </w:t>
      </w:r>
      <w:r w:rsidR="00FF3F22" w:rsidRPr="00440B59">
        <w:t>Ну, г</w:t>
      </w:r>
      <w:r w:rsidRPr="00440B59">
        <w:t>оворит потом я подошел</w:t>
      </w:r>
      <w:r w:rsidRPr="00880D89">
        <w:t xml:space="preserve"> к нему, познакомился</w:t>
      </w:r>
      <w:r w:rsidR="00FF3F22">
        <w:t>, у</w:t>
      </w:r>
      <w:r w:rsidRPr="00880D89">
        <w:t xml:space="preserve">знал, что ему 71 год и занимается он йогой 11 лет с 60 лет, когда у него там случился какой-то сложный физический кризис со здоровьем. И он у него спросил: «Кто является вашим мастером? У кого вы учитесь?». Этот человек, будучи в преклонном возрасте сказал: «Мой мастер вот такой- то такой-то». Мужчина, который с ним общался </w:t>
      </w:r>
      <w:r w:rsidR="00FF3F22">
        <w:t xml:space="preserve">он </w:t>
      </w:r>
      <w:r w:rsidRPr="00880D89">
        <w:t xml:space="preserve">сказал: «Так я знаю этого человека! Это мой лучший друг. Как я рад, что познакомился </w:t>
      </w:r>
      <w:r w:rsidR="003A3025" w:rsidRPr="00880D89">
        <w:t>с вами,</w:t>
      </w:r>
      <w:r w:rsidR="00FF3F22">
        <w:t xml:space="preserve"> в</w:t>
      </w:r>
      <w:r w:rsidRPr="00880D89">
        <w:t xml:space="preserve">ы такой у него специалист растете». На что этот дядечка, который занимался йогой, он сказал следующее: «Я не знаком с ним физически». </w:t>
      </w:r>
      <w:r w:rsidR="00FF3F22">
        <w:t>И э</w:t>
      </w:r>
      <w:r w:rsidRPr="00880D89">
        <w:t xml:space="preserve">тот спрашивает: «А как же ты занимаешься у него йогой?». </w:t>
      </w:r>
      <w:r w:rsidR="003A3025" w:rsidRPr="00880D89">
        <w:t>Ответ,</w:t>
      </w:r>
      <w:r w:rsidRPr="00880D89">
        <w:t xml:space="preserve"> </w:t>
      </w:r>
      <w:r w:rsidR="003A3025">
        <w:t>который</w:t>
      </w:r>
      <w:r w:rsidRPr="00880D89">
        <w:t xml:space="preserve"> нам с вами должен быть вменяем</w:t>
      </w:r>
      <w:r w:rsidR="003A3025">
        <w:t xml:space="preserve"> о</w:t>
      </w:r>
      <w:r w:rsidRPr="00880D89">
        <w:t>н сказал- я изучил его практику по книге сам. На это человек спрашивает: «Так там же ничего не понятно!». Он говорит: «Как же, там все написано!»</w:t>
      </w:r>
    </w:p>
    <w:p w14:paraId="4E0E756C" w14:textId="1DDB493A" w:rsidR="00023B41" w:rsidRPr="00880D89" w:rsidRDefault="00023B41" w:rsidP="00023B41">
      <w:pPr>
        <w:ind w:firstLine="454"/>
      </w:pPr>
      <w:r w:rsidRPr="00880D89">
        <w:t>Вот этот пример, как -то там я его по- своему пересказала, он меня глубоко потряс в том, что вопрос не в том, кто нас обучает</w:t>
      </w:r>
      <w:r w:rsidR="003A3025">
        <w:t>, в</w:t>
      </w:r>
      <w:r w:rsidRPr="00880D89">
        <w:t xml:space="preserve">опрос – чем мы обучаемся сами, не имея рядом никого, кто бы нас научил. </w:t>
      </w:r>
    </w:p>
    <w:p w14:paraId="1BBB9F6E" w14:textId="72521E55" w:rsidR="00023B41" w:rsidRPr="00880D89" w:rsidRDefault="00023B41" w:rsidP="00023B41">
      <w:pPr>
        <w:ind w:firstLine="454"/>
      </w:pPr>
      <w:r w:rsidRPr="00880D89">
        <w:t xml:space="preserve">Я потом вспомнила пример Виталия, когда он точно так же по каким- то маленьким урывочкам там в 80- каком -то году изучал йогу. Когда он </w:t>
      </w:r>
      <w:r w:rsidR="003A3025">
        <w:t xml:space="preserve">там </w:t>
      </w:r>
      <w:r w:rsidRPr="00880D89">
        <w:t>из журнала какого- то выдирал и потом сам достигал чего</w:t>
      </w:r>
      <w:r w:rsidR="00BD1865">
        <w:t xml:space="preserve"> – </w:t>
      </w:r>
      <w:r w:rsidRPr="00880D89">
        <w:t>то. Да, там – «Юность» или «Наука и жизнь». Вопрос не в том, что рядом вам что-то кто -то дает и говорит: «Ребята, ух, подтянулись! Пошли!». А в вашем устремлении, чтобы вы сами что</w:t>
      </w:r>
      <w:r w:rsidR="00BD1865">
        <w:t xml:space="preserve"> – </w:t>
      </w:r>
      <w:r w:rsidRPr="00880D89">
        <w:t>то хотели</w:t>
      </w:r>
      <w:r w:rsidR="003A3025">
        <w:t>, т</w:t>
      </w:r>
      <w:r w:rsidRPr="00880D89">
        <w:t>огда обязательно Учитель, Владыка или Аватар включается и, видя ваши действия, доводит вас до виртуозности</w:t>
      </w:r>
      <w:r w:rsidR="003A3025">
        <w:t xml:space="preserve"> — вот</w:t>
      </w:r>
      <w:r w:rsidRPr="00880D89">
        <w:t xml:space="preserve"> это эволюция. </w:t>
      </w:r>
    </w:p>
    <w:p w14:paraId="07E007B8" w14:textId="5904991A" w:rsidR="00023B41" w:rsidRPr="00880D89" w:rsidRDefault="00023B41" w:rsidP="00023B41">
      <w:pPr>
        <w:ind w:firstLine="454"/>
      </w:pPr>
      <w:r w:rsidRPr="00880D89">
        <w:t>То есть, я это</w:t>
      </w:r>
      <w:r w:rsidR="003A3025">
        <w:t>т</w:t>
      </w:r>
      <w:r w:rsidRPr="00880D89">
        <w:t xml:space="preserve"> пример в пятницу услышала, я все думала, куда бы вам его пристроить</w:t>
      </w:r>
      <w:r w:rsidR="003A3025">
        <w:t xml:space="preserve"> — это</w:t>
      </w:r>
      <w:r w:rsidRPr="00880D89">
        <w:t xml:space="preserve"> как раз эволюционный рост. Поэтому не надо пенять там на то, что никого рядом с вами нет. С вами есть Отец и Владыки – это самое важное, кто должен с вами быть. Понимаете? Вс</w:t>
      </w:r>
      <w:r w:rsidR="003A3025">
        <w:t>ё</w:t>
      </w:r>
      <w:r w:rsidRPr="00880D89">
        <w:t xml:space="preserve"> остальное – это просто убегание от естественных внутренних процессов Синтеза. </w:t>
      </w:r>
    </w:p>
    <w:p w14:paraId="3894DFA2" w14:textId="31E6DEE6" w:rsidR="00023B41" w:rsidRPr="00880D89" w:rsidRDefault="003A3025" w:rsidP="00023B41">
      <w:pPr>
        <w:ind w:firstLine="454"/>
      </w:pPr>
      <w:r>
        <w:t>И вот м</w:t>
      </w:r>
      <w:r w:rsidR="00023B41" w:rsidRPr="00880D89">
        <w:t xml:space="preserve">ы в Новосибирске поднимали два таких вопроса: это гигиеничность и внутренняя такая чистоплотность, или </w:t>
      </w:r>
      <w:r w:rsidRPr="00880D89">
        <w:t>экологичность</w:t>
      </w:r>
      <w:r>
        <w:t xml:space="preserve"> — это</w:t>
      </w:r>
      <w:r w:rsidR="00023B41" w:rsidRPr="00880D89">
        <w:t xml:space="preserve"> физические слова</w:t>
      </w:r>
      <w:r>
        <w:t>, в</w:t>
      </w:r>
      <w:r w:rsidR="00023B41" w:rsidRPr="00880D89">
        <w:t>ы опять в них не увидите никакого Синтеза. Ну и не надо</w:t>
      </w:r>
      <w:r>
        <w:t>!</w:t>
      </w:r>
      <w:r w:rsidR="00023B41" w:rsidRPr="00880D89">
        <w:t xml:space="preserve"> Но у вас должна быть чистоплотность во внутренних делах с Аватарами, то есть без каких- то «двойных днов», подтекстов, контекстов</w:t>
      </w:r>
      <w:r>
        <w:t xml:space="preserve"> э</w:t>
      </w:r>
      <w:r w:rsidR="00023B41" w:rsidRPr="00880D89">
        <w:t>то чистоплотность. Тогда эволюция пойдет другая</w:t>
      </w:r>
      <w:r>
        <w:t>, в</w:t>
      </w:r>
      <w:r w:rsidR="00023B41" w:rsidRPr="00880D89">
        <w:t xml:space="preserve">от эволюция- это про это. </w:t>
      </w:r>
    </w:p>
    <w:p w14:paraId="42540FC3" w14:textId="731759E9" w:rsidR="00023B41" w:rsidRPr="00880D89" w:rsidRDefault="00023B41" w:rsidP="00023B41">
      <w:pPr>
        <w:ind w:firstLine="454"/>
      </w:pPr>
      <w:r w:rsidRPr="00880D89">
        <w:t>И гигиеничность, как состояние подготовки к внутреннему действию в Доме Отца. Из этого же как раз ид</w:t>
      </w:r>
      <w:r w:rsidR="003A3025">
        <w:t>ё</w:t>
      </w:r>
      <w:r w:rsidRPr="00880D89">
        <w:t>т явление экополюсов, из выражения условий Дома, которые мы собою можем зафиксировать</w:t>
      </w:r>
      <w:r w:rsidR="003A3025">
        <w:t>, п</w:t>
      </w:r>
      <w:r w:rsidRPr="00880D89">
        <w:t xml:space="preserve">оэтому, чем больше нас будет в этом явлении, тем плотнее будет действие в Экополисах и в Зданиях. </w:t>
      </w:r>
    </w:p>
    <w:p w14:paraId="4C8E45F9" w14:textId="77777777" w:rsidR="003A3025" w:rsidRDefault="00023B41" w:rsidP="003A3025">
      <w:pPr>
        <w:ind w:firstLine="454"/>
      </w:pPr>
      <w:r w:rsidRPr="00880D89">
        <w:t>Может быть, я как -то скудно привела пример, но саму суть вы понимаете. Как раз вопрос про это. Поэтому, пожалуйста, к 43 Синтезу не говорите, что рядом не было кого- то, кто бы мог вам что-то дать. У вас есть все для того, чтобы вы внутри за месяц выросли</w:t>
      </w:r>
      <w:r w:rsidR="003A3025">
        <w:t xml:space="preserve"> э</w:t>
      </w:r>
      <w:r w:rsidRPr="00880D89">
        <w:t xml:space="preserve">то очень много по времени. Хорошо. </w:t>
      </w:r>
    </w:p>
    <w:p w14:paraId="092338EF" w14:textId="091F2D70" w:rsidR="00023B41" w:rsidRPr="00880D89" w:rsidRDefault="00023B41" w:rsidP="003A3025">
      <w:pPr>
        <w:ind w:firstLine="454"/>
      </w:pPr>
      <w:r w:rsidRPr="00880D89">
        <w:t xml:space="preserve">У вас в целом вопросы по Синтезу будут? Или мы идем стяжать Тело Витиической Материи Метагалактики соответствующей и потом в итоговую практику? Да?! </w:t>
      </w:r>
    </w:p>
    <w:p w14:paraId="274BE020" w14:textId="77777777" w:rsidR="00023B41" w:rsidRPr="00880D89" w:rsidRDefault="00023B41" w:rsidP="00023B41">
      <w:pPr>
        <w:ind w:firstLine="454"/>
      </w:pPr>
      <w:r w:rsidRPr="00880D89">
        <w:t xml:space="preserve">Ну, хорошо. Синтезы ответят лучше, чем вы физическим словом. </w:t>
      </w:r>
    </w:p>
    <w:p w14:paraId="088376C2" w14:textId="63FB01A2" w:rsidR="00955789" w:rsidRPr="00440B59" w:rsidRDefault="00955789" w:rsidP="00440B59">
      <w:pPr>
        <w:pStyle w:val="12"/>
      </w:pPr>
      <w:bookmarkStart w:id="52" w:name="_Toc81272628"/>
      <w:r w:rsidRPr="00440B59">
        <w:lastRenderedPageBreak/>
        <w:t xml:space="preserve">Практика </w:t>
      </w:r>
      <w:bookmarkStart w:id="53" w:name="_Hlk64301263"/>
      <w:r w:rsidRPr="00440B59">
        <w:t xml:space="preserve">11. </w:t>
      </w:r>
      <w:r w:rsidR="003A3025" w:rsidRPr="00440B59">
        <w:t xml:space="preserve">Стяжание </w:t>
      </w:r>
      <w:r w:rsidRPr="00440B59">
        <w:t>Витиическо</w:t>
      </w:r>
      <w:r w:rsidR="003A3025" w:rsidRPr="00440B59">
        <w:t>е</w:t>
      </w:r>
      <w:r w:rsidRPr="00440B59">
        <w:t xml:space="preserve"> тело</w:t>
      </w:r>
      <w:r w:rsidR="004D677B" w:rsidRPr="00440B59">
        <w:t xml:space="preserve"> Изначально Вышестоящего Отца</w:t>
      </w:r>
      <w:bookmarkEnd w:id="52"/>
    </w:p>
    <w:bookmarkEnd w:id="53"/>
    <w:p w14:paraId="75110C61" w14:textId="020D37CA" w:rsidR="00955789" w:rsidRPr="00880D89" w:rsidRDefault="00955789" w:rsidP="00023B41">
      <w:pPr>
        <w:ind w:firstLine="454"/>
      </w:pPr>
      <w:r w:rsidRPr="00880D89">
        <w:t>Возжигаемся Аватарами Синтеза Кут Хуми Фаинь, развёртываемся 4 194 240-ой ИВДИВО-Цельности ДО-ИВДИВО. Развёртываемся в зале, выходим, выходим в зал</w:t>
      </w:r>
      <w:r w:rsidR="003A3025">
        <w:t>, н</w:t>
      </w:r>
      <w:r w:rsidRPr="00880D89">
        <w:t>е все там ещ</w:t>
      </w:r>
      <w:r w:rsidR="003A3025">
        <w:t>ё</w:t>
      </w:r>
      <w:r w:rsidRPr="00880D89">
        <w:t xml:space="preserve"> вышли зафиксировались. Сконцентрируйтесь на Аватара Синтеза Кут Хуми и заполняясь Синтезом Аватара Синтеза Кут Хуми, стяжаем Синтез Учителем 42</w:t>
      </w:r>
      <w:r w:rsidR="003A3025">
        <w:t>-го</w:t>
      </w:r>
      <w:r w:rsidRPr="00880D89">
        <w:t xml:space="preserve"> Синтеза кажд</w:t>
      </w:r>
      <w:r w:rsidR="003A3025">
        <w:t>ому</w:t>
      </w:r>
      <w:r w:rsidRPr="00880D89">
        <w:t xml:space="preserve"> из нас в стяжании Огня, Прав, возможностей явления Витиического тела 42</w:t>
      </w:r>
      <w:r w:rsidR="003A3025">
        <w:t>-го</w:t>
      </w:r>
      <w:r w:rsidRPr="00880D89">
        <w:t xml:space="preserve"> вида материи каждому из нас. И заполняясь организацией Синтез Синтеза Изначально Вышестоящего Отца Аватара Синтеза Кут Хуми в устремлении стяжания запрашиваемых возможностей, возжигаемся в каждом из нас, синтезируемся с Хум Аватара Синтеза Кут Хуми Фаинь и преображаемся каждым, возжигаясь Витиическим потенциалом 42</w:t>
      </w:r>
      <w:r w:rsidR="003A3025">
        <w:t>-го</w:t>
      </w:r>
      <w:r w:rsidRPr="00880D89">
        <w:t xml:space="preserve"> Синтеза различными условиями жизни Человека Посвященного Витиикой в каждом из нас.</w:t>
      </w:r>
    </w:p>
    <w:p w14:paraId="2A14C885" w14:textId="6AE337EC" w:rsidR="00955789" w:rsidRPr="00880D89" w:rsidRDefault="00955789" w:rsidP="00023B41">
      <w:pPr>
        <w:ind w:firstLine="454"/>
      </w:pPr>
      <w:r w:rsidRPr="00880D89">
        <w:t>И в этой погружённости мы синтезируемся с Изначально Вышестоящим Отцом, переходим и развёртываемся в зал Изначально Вышестоящего Отца 4</w:t>
      </w:r>
      <w:r w:rsidR="003A3025">
        <w:t> </w:t>
      </w:r>
      <w:r w:rsidRPr="00880D89">
        <w:t>194</w:t>
      </w:r>
      <w:r w:rsidR="003A3025">
        <w:t xml:space="preserve"> </w:t>
      </w:r>
      <w:r w:rsidRPr="00880D89">
        <w:t>305 ИВДИВО-Цельности, являемся, концентрируемся синтез-физическим выходом Учителем 42 Синтеза пред Изначально Вышестоящим Отцом. Синтезируемся с Хум Изначально Вышестоящего Отца и стяжаем 42</w:t>
      </w:r>
      <w:r w:rsidR="003A3025">
        <w:t>-ое</w:t>
      </w:r>
      <w:r w:rsidRPr="00880D89">
        <w:t xml:space="preserve"> Витиическое Метагалактическое тело Витиической Метагалактики в явлении 4</w:t>
      </w:r>
      <w:r w:rsidR="003A3025">
        <w:t>го</w:t>
      </w:r>
      <w:r w:rsidRPr="00880D89">
        <w:t xml:space="preserve"> вида материи 256-ю типами </w:t>
      </w:r>
      <w:r w:rsidR="003A3025">
        <w:t>М</w:t>
      </w:r>
      <w:r w:rsidRPr="00880D89">
        <w:t xml:space="preserve">атерии Витиики каждому из нас и синтезу нас. И возжигаясь преображаемся, развёртываемся Витиическим телом пред Изначально Вышестоящим Отцом, раскручивая </w:t>
      </w:r>
      <w:r w:rsidR="003A3025">
        <w:t>М</w:t>
      </w:r>
      <w:r w:rsidRPr="00880D89">
        <w:t xml:space="preserve">атерией Витиика Омегу каждого из нас </w:t>
      </w:r>
      <w:r w:rsidR="003A3025">
        <w:t>П</w:t>
      </w:r>
      <w:r w:rsidRPr="00880D89">
        <w:t xml:space="preserve">ровидением внутренних условий. Это может быть и красочный образ, как физически зримое явление и это может быть просто проживание действия </w:t>
      </w:r>
      <w:r w:rsidR="003A3025">
        <w:t>О</w:t>
      </w:r>
      <w:r w:rsidRPr="00880D89">
        <w:t xml:space="preserve">гня в репликации или реализации </w:t>
      </w:r>
      <w:r w:rsidR="003A3025">
        <w:t>И</w:t>
      </w:r>
      <w:r w:rsidRPr="00880D89">
        <w:t xml:space="preserve">интеза с Отцом. </w:t>
      </w:r>
    </w:p>
    <w:p w14:paraId="6BC755AB" w14:textId="38807290" w:rsidR="00955789" w:rsidRPr="00880D89" w:rsidRDefault="00955789" w:rsidP="00D54B81">
      <w:pPr>
        <w:ind w:firstLine="454"/>
      </w:pPr>
      <w:r w:rsidRPr="00880D89">
        <w:t xml:space="preserve">И стяжаем формирование Витиической 42-ой </w:t>
      </w:r>
      <w:r w:rsidR="003A3025">
        <w:t>Ч</w:t>
      </w:r>
      <w:r w:rsidRPr="00880D89">
        <w:t xml:space="preserve">астью ИВДИВО Иерархическое Знание. </w:t>
      </w:r>
      <w:r w:rsidR="003A3025" w:rsidRPr="00880D89">
        <w:t>Возжигаясь,</w:t>
      </w:r>
      <w:r w:rsidRPr="00880D89">
        <w:t xml:space="preserve"> развёртываемся Витиической Метагалактикой и </w:t>
      </w:r>
      <w:r w:rsidR="003A3025">
        <w:t>Ч</w:t>
      </w:r>
      <w:r w:rsidRPr="00880D89">
        <w:t>астью ИВДИВО Иерархическое Знание каждым из нас пред Отцом. И возжигаясь, стяжаем и формируем Витиикой ИВДИВО Иерархическое знание Изначально Вышестоящего Отца состоянием переключённого смысла в теле.</w:t>
      </w:r>
      <w:r w:rsidR="00D54B81">
        <w:t xml:space="preserve"> </w:t>
      </w:r>
      <w:r w:rsidRPr="00880D89">
        <w:t>Вот точно проживите в теле переключенное состояние</w:t>
      </w:r>
      <w:r w:rsidR="00D54B81">
        <w:t>, т</w:t>
      </w:r>
      <w:r w:rsidRPr="00880D89">
        <w:t>о есть Витиика переключает концентрации каких-то тенденций крутящихся условий Провидения тела каждого из нас. То есть тело на шарахается и бьётся о стенку, как это иногда бывает, условия – это как знаете качка на корабле, то с одной стороны, то с дугой стороны и везде нас укачивает, а Витиика помогает выдержать баланс, чтобы нас на укачивало. И Омега, её не тошнило от наших условий, поэтому я и качку вспомнила, просто такой яркий образ. Да, да, да, когда вас часто тошнит и болит голова, а вроде бы вы не отравились и непонятно что это, Омега, грубо говоря чистится физически, вычищая состояние тех загрязнений, с которыми вы пришли. Бывает такое, вроде здоров, температуры нет, а тем не менее вот эти два проявления на лицо. И это не из-за мигрени или избыточного давления, или там чего бывает – нет. Омега бунтует внутри и говорит о том, что так делать нельзя. Вот Витиика обучает не навредить Омеге. Хорошо.</w:t>
      </w:r>
    </w:p>
    <w:p w14:paraId="38346706" w14:textId="77777777" w:rsidR="00D54B81" w:rsidRDefault="00955789" w:rsidP="00023B41">
      <w:pPr>
        <w:ind w:firstLine="454"/>
      </w:pPr>
      <w:r w:rsidRPr="00880D89">
        <w:t xml:space="preserve">И возжигаясь, развёртываясь Витиическим явлением </w:t>
      </w:r>
      <w:r w:rsidR="00D54B81">
        <w:t>Ч</w:t>
      </w:r>
      <w:r w:rsidRPr="00880D89">
        <w:t>асти</w:t>
      </w:r>
      <w:r w:rsidR="00D54B81">
        <w:t>.</w:t>
      </w:r>
      <w:r w:rsidRPr="00880D89">
        <w:t xml:space="preserve"> </w:t>
      </w:r>
    </w:p>
    <w:p w14:paraId="592E7A6E" w14:textId="37BE3C1E" w:rsidR="00955789" w:rsidRPr="00880D89" w:rsidRDefault="00D54B81" w:rsidP="00023B41">
      <w:pPr>
        <w:ind w:firstLine="454"/>
      </w:pPr>
      <w:r>
        <w:t>М</w:t>
      </w:r>
      <w:r w:rsidR="00955789" w:rsidRPr="00880D89">
        <w:t xml:space="preserve">ы благодарим Изначально Вышестоящего Отца, благодарим Аватаров Синтеза Кут Хуми Фаинь. Витиическим Метагалактическим телом развёртываемся в явлении Изначально Вышестоящего Отца синтез-физически. Возжигаемся физической целостностью, вот мы два дня добивались определённой целостности </w:t>
      </w:r>
      <w:r>
        <w:t>С</w:t>
      </w:r>
      <w:r w:rsidR="00955789" w:rsidRPr="00880D89">
        <w:t xml:space="preserve">интеза. И </w:t>
      </w:r>
      <w:r>
        <w:t xml:space="preserve">вот </w:t>
      </w:r>
      <w:r w:rsidR="00955789" w:rsidRPr="00880D89">
        <w:t xml:space="preserve">когда вы развернулись, вернулись на физику, вот зафиксируйте в физическом теле такое явление как целостность физического </w:t>
      </w:r>
      <w:r>
        <w:t>С</w:t>
      </w:r>
      <w:r w:rsidR="00955789" w:rsidRPr="00880D89">
        <w:t>интеза.</w:t>
      </w:r>
    </w:p>
    <w:p w14:paraId="671BAACC" w14:textId="67707654" w:rsidR="00955789" w:rsidRPr="00880D89" w:rsidRDefault="00955789" w:rsidP="00023B41">
      <w:pPr>
        <w:ind w:firstLine="454"/>
      </w:pPr>
      <w:r w:rsidRPr="00880D89">
        <w:t>И фиксируясь, эманируем стяжённое, возожжённое явление каждого из нас в ИВДИВО и итогами эманации, давайте так, вот вы эманируя, опустошаетесь. И как только дойдёте до пикового опустошения максимум, вам нужно будет заполниться. И вот этой вот потребностью заполнения, устремляемся в магнитности на Кут Хуми Фаинь и переходим на 4 194 240 ИВДИВО-Цельность, развёртываясь Учителем Синтеза. Только не идите сейчас по мыслеобразу, стоп, стоп, стоп. Вы должны довести эффект опустошения</w:t>
      </w:r>
      <w:r w:rsidR="00D54B81">
        <w:t>, ч</w:t>
      </w:r>
      <w:r w:rsidRPr="00880D89">
        <w:t xml:space="preserve">то за практика, у вас тренинг Синтеза. Не грубите Владыке, не хамите Владыке. Вот недостаточное приведение тела в определённый порядок опустошённостью для восполнения вновь – это определённое поведение. Вот вы даже сами в себе </w:t>
      </w:r>
      <w:r w:rsidR="00D54B81" w:rsidRPr="00880D89">
        <w:t>почувствуйте,</w:t>
      </w:r>
      <w:r w:rsidRPr="00880D89">
        <w:t xml:space="preserve"> насколько вы переключаетесь на Аватара Синтеза Кут Хуми, когда это делаете сами в исполнении, даже те, которые говорят, что мы просто сидим, ничего не видим, не слышим, не проживаем и просто двенадцать часов живём в комфортных условиях. </w:t>
      </w:r>
    </w:p>
    <w:p w14:paraId="2B742FF9" w14:textId="77777777" w:rsidR="00955789" w:rsidRPr="00880D89" w:rsidRDefault="00955789" w:rsidP="00023B41">
      <w:pPr>
        <w:ind w:firstLine="454"/>
      </w:pPr>
      <w:r w:rsidRPr="00880D89">
        <w:lastRenderedPageBreak/>
        <w:t>Ну, хорошо.</w:t>
      </w:r>
    </w:p>
    <w:p w14:paraId="62B332B7" w14:textId="77777777" w:rsidR="00955789" w:rsidRPr="00DF4A9E" w:rsidRDefault="00955789" w:rsidP="00DF4A9E">
      <w:pPr>
        <w:pStyle w:val="12"/>
      </w:pPr>
      <w:bookmarkStart w:id="54" w:name="_Toc81272629"/>
      <w:r w:rsidRPr="00DF4A9E">
        <w:t>Практика 12. Итоговая</w:t>
      </w:r>
      <w:bookmarkEnd w:id="54"/>
    </w:p>
    <w:p w14:paraId="0B814E0D" w14:textId="49C37017" w:rsidR="00955789" w:rsidRPr="00880D89" w:rsidRDefault="00955789" w:rsidP="00023B41">
      <w:pPr>
        <w:ind w:firstLine="454"/>
      </w:pPr>
      <w:r w:rsidRPr="00880D89">
        <w:t>Стали пред Аватарами Синтеза Кут Хуми Фаинь. Синтезируемся с Хум, стяжая Синтез Синтеза Изначально Вышестоящего Отца</w:t>
      </w:r>
      <w:r w:rsidR="00D54B81">
        <w:t>, п</w:t>
      </w:r>
      <w:r w:rsidRPr="00880D89">
        <w:t>рося преобразить каждого из нас и синтез нас на итоговую практику 42-го Синтеза Изначально Вышестоящего Отца физически собою. И возжигаясь этим, преображаясь просьбой и Синтез Синтезом в каждом из нас, вот внутренне глубоко поверьте</w:t>
      </w:r>
      <w:r w:rsidR="00D54B81">
        <w:t>, ч</w:t>
      </w:r>
      <w:r w:rsidRPr="00880D89">
        <w:t>тобы оторваться от физической заполненности и переключиться на заполнение Кут Хуми Фаинь в зале и внутренне реально в итоговой практике в пике Синтеза подействовать стяжанием</w:t>
      </w:r>
      <w:r w:rsidR="00D54B81">
        <w:t xml:space="preserve"> н</w:t>
      </w:r>
      <w:r w:rsidRPr="00880D89">
        <w:t>е шаблонно автоматизмом, а реальностью действия. Чтоб</w:t>
      </w:r>
      <w:r w:rsidR="00D54B81">
        <w:t>ы</w:t>
      </w:r>
      <w:r w:rsidRPr="00880D89">
        <w:t xml:space="preserve"> это стало вашим вот внутренним инструментом применения.</w:t>
      </w:r>
    </w:p>
    <w:p w14:paraId="7A9C0171" w14:textId="47FEC9E5" w:rsidR="00955789" w:rsidRPr="00DF4A9E" w:rsidRDefault="00955789" w:rsidP="00023B41">
      <w:pPr>
        <w:ind w:firstLine="454"/>
      </w:pPr>
      <w:r w:rsidRPr="00880D89">
        <w:t xml:space="preserve">И мы синтезируемся с Хум Изначально Вышестоящего Отца. Развёртываемся пред Изначально Вышестоящим Отцом так же, Учителем в форме, синтезируемся с Хум Изначально Вышестоящего Отца, </w:t>
      </w:r>
      <w:r w:rsidRPr="00DF4A9E">
        <w:t>стяжаем Синтез Изначально Вышестоящего Отца. И просим преобразить каждого из нас и синтез нас на итоговую практику 42-го Синтеза. Возжигаясь Синтезом, становимся Синтезом Изначально Вышестоящего Отца пред ним. И прям такой стоячий Синтез Отца пред Отцом вами</w:t>
      </w:r>
      <w:r w:rsidR="00D54B81" w:rsidRPr="00DF4A9E">
        <w:rPr>
          <w:bCs/>
        </w:rPr>
        <w:t>, в</w:t>
      </w:r>
      <w:r w:rsidRPr="00DF4A9E">
        <w:rPr>
          <w:bCs/>
        </w:rPr>
        <w:t>ы стоите Синтезом, ничего другого</w:t>
      </w:r>
      <w:r w:rsidRPr="00DF4A9E">
        <w:t xml:space="preserve">. </w:t>
      </w:r>
    </w:p>
    <w:p w14:paraId="4DF03925" w14:textId="4D401341" w:rsidR="00955789" w:rsidRPr="00DF4A9E" w:rsidRDefault="00D54B81" w:rsidP="00023B41">
      <w:pPr>
        <w:ind w:firstLine="454"/>
      </w:pPr>
      <w:r w:rsidRPr="00DF4A9E">
        <w:t>Три</w:t>
      </w:r>
      <w:r w:rsidR="00955789" w:rsidRPr="00DF4A9E">
        <w:t xml:space="preserve"> минуты понаслаждались</w:t>
      </w:r>
      <w:r w:rsidRPr="00DF4A9E">
        <w:t>, в</w:t>
      </w:r>
      <w:r w:rsidR="00955789" w:rsidRPr="00DF4A9E">
        <w:t xml:space="preserve">том времени </w:t>
      </w:r>
      <w:r w:rsidRPr="00DF4A9E">
        <w:t>три</w:t>
      </w:r>
      <w:r w:rsidR="00955789" w:rsidRPr="00DF4A9E">
        <w:t xml:space="preserve"> минуты, здесь секунды.</w:t>
      </w:r>
    </w:p>
    <w:p w14:paraId="41407EDF" w14:textId="77777777" w:rsidR="00D54B81" w:rsidRDefault="00955789" w:rsidP="00023B41">
      <w:pPr>
        <w:ind w:firstLine="454"/>
      </w:pPr>
      <w:r w:rsidRPr="00DF4A9E">
        <w:t>И мы синтезируемся с Хум Изначально Вышестоящего Отца и стяжаем Синтез Изначально Вышестоящего Отца 262</w:t>
      </w:r>
      <w:r w:rsidR="00D54B81">
        <w:t xml:space="preserve"> </w:t>
      </w:r>
      <w:r w:rsidRPr="00880D89">
        <w:t>145-ричный Изначально Вышестояще цельно каждому из нас. Стяжаем 262</w:t>
      </w:r>
      <w:r w:rsidR="00D54B81">
        <w:t xml:space="preserve"> </w:t>
      </w:r>
      <w:r w:rsidRPr="00880D89">
        <w:t xml:space="preserve">144-ричное явление 64-х миллионов Огней Изначально Вышестоящего Отца. Стяжаем … </w:t>
      </w:r>
    </w:p>
    <w:p w14:paraId="13CD2C44" w14:textId="4088628C" w:rsidR="00955789" w:rsidRPr="00880D89" w:rsidRDefault="00955789" w:rsidP="00023B41">
      <w:pPr>
        <w:ind w:firstLine="454"/>
      </w:pPr>
      <w:r w:rsidRPr="00880D89">
        <w:t>Нет, нам нужно 65000</w:t>
      </w:r>
      <w:r w:rsidR="00D54B81">
        <w:t>,</w:t>
      </w:r>
      <w:r w:rsidRPr="00880D89">
        <w:t xml:space="preserve"> 65534-ричное явление 64-хллионов ядер Синтеза Изначально Вышестоящего Отца. Стяжаем 65534-ричное явление 64-хллионов субъядерностей 42-го Синтеза Изначально Вышестоящего Отца 262</w:t>
      </w:r>
      <w:r w:rsidR="00D54B81">
        <w:t xml:space="preserve"> </w:t>
      </w:r>
      <w:r w:rsidRPr="00880D89">
        <w:t>145-ричного явления Изначально Вышестоящего Синтеза, цельностью в каждом из нас. И возжигаясь, преображаемся.</w:t>
      </w:r>
    </w:p>
    <w:p w14:paraId="169A2FAC" w14:textId="0A67D9F0" w:rsidR="00955789" w:rsidRPr="00880D89" w:rsidRDefault="00955789" w:rsidP="00D54B81">
      <w:pPr>
        <w:ind w:firstLine="454"/>
      </w:pPr>
      <w:r w:rsidRPr="00880D89">
        <w:t xml:space="preserve">Синтезируемся с Хум Изначально Вышестоящего Отца, стяжаем и просим записать Стандарт 42-го Синтеза Синтезом и Огнём в каждом из нас. Развёртывая во все </w:t>
      </w:r>
      <w:r w:rsidR="00D54B81">
        <w:t>Я</w:t>
      </w:r>
      <w:r w:rsidRPr="00880D89">
        <w:t>дра, Огни</w:t>
      </w:r>
      <w:r w:rsidR="00D54B81">
        <w:t>,</w:t>
      </w:r>
      <w:r w:rsidRPr="00880D89">
        <w:t xml:space="preserve"> субъядерности каждого. И возжигаясь, преображаемся пред Изначально Вышестоящим Отцом, стяжаем у Изначально Вышестоящего Отца концентрацию 1 048 577-ми</w:t>
      </w:r>
      <w:r w:rsidR="00D54B81">
        <w:t>ричного</w:t>
      </w:r>
      <w:r w:rsidRPr="00880D89">
        <w:t xml:space="preserve"> Синтеза Изначально Вышестоящего Отца, стяжая 1</w:t>
      </w:r>
      <w:r w:rsidR="00D54B81">
        <w:t> </w:t>
      </w:r>
      <w:r w:rsidRPr="00880D89">
        <w:t>048</w:t>
      </w:r>
      <w:r w:rsidR="00D54B81">
        <w:t xml:space="preserve"> </w:t>
      </w:r>
      <w:r w:rsidRPr="00880D89">
        <w:t>576-ричное явление 20-рицы Человека Истинной Метагалактики каждому из нас синтез</w:t>
      </w:r>
      <w:r w:rsidR="00D54B81">
        <w:t>-</w:t>
      </w:r>
      <w:r w:rsidRPr="00880D89">
        <w:t>телесно. Стяжая 1</w:t>
      </w:r>
      <w:r w:rsidR="00D54B81">
        <w:t> </w:t>
      </w:r>
      <w:r w:rsidRPr="00880D89">
        <w:t>048</w:t>
      </w:r>
      <w:r w:rsidR="00D54B81">
        <w:t xml:space="preserve"> </w:t>
      </w:r>
      <w:r w:rsidRPr="00880D89">
        <w:t>576-ричное явление Синтеза Изначально Вышестоящего Отца всеми Синтезами Изначально Вышестоящего Отца в каждом из нас.</w:t>
      </w:r>
      <w:r w:rsidR="00D54B81">
        <w:t xml:space="preserve"> </w:t>
      </w:r>
      <w:r w:rsidRPr="00880D89">
        <w:t>И возжигаясь, синтезируемся с Хум Изначально Вышестоящего Отца, мы стяжаем 64 Инструмента 42-го Синтеза Изначально Вышестоящего Отца и 64 Синтеза Изначально Вышестоящего Отца.</w:t>
      </w:r>
    </w:p>
    <w:p w14:paraId="3423A40A" w14:textId="77777777" w:rsidR="00955789" w:rsidRPr="00880D89" w:rsidRDefault="00955789" w:rsidP="00023B41">
      <w:pPr>
        <w:ind w:firstLine="454"/>
      </w:pPr>
      <w:r w:rsidRPr="00880D89">
        <w:t>Стяжаем 64-ицу служения и 64 Синтеза Изначально Вышестоящего Отца.</w:t>
      </w:r>
    </w:p>
    <w:p w14:paraId="5658E335" w14:textId="77777777" w:rsidR="00955789" w:rsidRPr="00880D89" w:rsidRDefault="00955789" w:rsidP="00023B41">
      <w:pPr>
        <w:ind w:firstLine="454"/>
      </w:pPr>
      <w:r w:rsidRPr="00880D89">
        <w:t>Стяжаем 16384 Гена Изначально Вышестоящего Отца и 16384 Синтеза Изначально Вышестоящего Отца.</w:t>
      </w:r>
    </w:p>
    <w:p w14:paraId="7CE9CF7B" w14:textId="77777777" w:rsidR="008D7FA4" w:rsidRDefault="00955789" w:rsidP="00023B41">
      <w:pPr>
        <w:ind w:firstLine="454"/>
      </w:pPr>
      <w:r w:rsidRPr="00880D89">
        <w:t>И синтезируясь с Хум Изначально Вышестоящего Отца, стяжаем 32768 Компетенций Человека Истинной Метагалактики и стяжаем 32768 Синтезов И</w:t>
      </w:r>
      <w:r w:rsidR="00D54B81">
        <w:t xml:space="preserve">значально </w:t>
      </w:r>
      <w:r w:rsidRPr="00880D89">
        <w:t>В</w:t>
      </w:r>
      <w:r w:rsidR="00D54B81">
        <w:t>ышестоящего</w:t>
      </w:r>
      <w:r w:rsidRPr="00880D89">
        <w:t xml:space="preserve"> Отца внутреннего его роста. И возжигаясь, развёртываемся, синтезируемся с Хум</w:t>
      </w:r>
      <w:r w:rsidR="008D7FA4">
        <w:t xml:space="preserve"> Изначально Вышестоящего Отца</w:t>
      </w:r>
      <w:r w:rsidRPr="00880D89">
        <w:t>, стяжаем Синтез и Огонь Книги 42-го Синтеза</w:t>
      </w:r>
      <w:r w:rsidR="008D7FA4">
        <w:t>, в</w:t>
      </w:r>
      <w:r w:rsidRPr="00880D89">
        <w:t xml:space="preserve">озжигаемся. </w:t>
      </w:r>
    </w:p>
    <w:p w14:paraId="2B113E59" w14:textId="717E39F9" w:rsidR="00955789" w:rsidRPr="00880D89" w:rsidRDefault="00955789" w:rsidP="00023B41">
      <w:pPr>
        <w:ind w:firstLine="454"/>
      </w:pPr>
      <w:r w:rsidRPr="00880D89">
        <w:t>Переходим в библиотеку Аватаров Синтеза Кут Хуми Фаинь</w:t>
      </w:r>
      <w:r w:rsidR="008D7FA4">
        <w:t>, с</w:t>
      </w:r>
      <w:r w:rsidRPr="00880D89">
        <w:t>тановимся телом в зале библиотеки, эманируем Синтез 42-го Синтеза Прав Изначально Вышестоящего Отца</w:t>
      </w:r>
      <w:r w:rsidR="008D7FA4">
        <w:t>, и</w:t>
      </w:r>
      <w:r w:rsidRPr="00880D89">
        <w:t xml:space="preserve"> просим выделить Книгу 42-го Синтеза каждому из нас. Получаем. Берём в руки Книгу Синтеза. Благодарим Аватара Синтеза Кут Хуми.</w:t>
      </w:r>
    </w:p>
    <w:p w14:paraId="03B3AED9" w14:textId="77777777" w:rsidR="008D7FA4" w:rsidRDefault="00955789" w:rsidP="00023B41">
      <w:pPr>
        <w:ind w:firstLine="454"/>
      </w:pPr>
      <w:r w:rsidRPr="00880D89">
        <w:t>Развёртываемся в максимально высоком здании каждого из нас</w:t>
      </w:r>
      <w:r w:rsidR="008D7FA4">
        <w:t>, п</w:t>
      </w:r>
      <w:r w:rsidRPr="00880D89">
        <w:t>одходим к рабочему столу. Присаживаемся</w:t>
      </w:r>
      <w:r w:rsidR="008D7FA4">
        <w:t>, к</w:t>
      </w:r>
      <w:r w:rsidRPr="00880D89">
        <w:t>ладём Книгу на стол. И обновляем среду Внутреннего Синтеза Книгой Аватара Синтеза Кут Хуми 42-</w:t>
      </w:r>
      <w:r w:rsidR="008D7FA4">
        <w:t>ым</w:t>
      </w:r>
      <w:r w:rsidRPr="00880D89">
        <w:t xml:space="preserve"> Синтез</w:t>
      </w:r>
      <w:r w:rsidR="008D7FA4">
        <w:t>ом</w:t>
      </w:r>
      <w:r w:rsidRPr="00880D89">
        <w:t>. Берём в руки Книгу 41-го Синтеза, кто был</w:t>
      </w:r>
      <w:r w:rsidR="008D7FA4">
        <w:t>, в</w:t>
      </w:r>
      <w:r w:rsidRPr="00880D89">
        <w:t xml:space="preserve">озвращаемся в библиотеку Кут Хуми Фаинь. Сдаём Книгу. </w:t>
      </w:r>
    </w:p>
    <w:p w14:paraId="4F91AADB" w14:textId="5AC2F166" w:rsidR="00955789" w:rsidRPr="00880D89" w:rsidRDefault="00955789" w:rsidP="00023B41">
      <w:pPr>
        <w:ind w:firstLine="454"/>
      </w:pPr>
      <w:r w:rsidRPr="00880D89">
        <w:t>Благодарим Аватаров Синтеза Кут Хуми Фаинь за подготовку, организацию, внутреннее действие 41-м Синтезом. И стяжаем подготовку, переподготовку и реализацию 42-м Синтезом в течение месяца с учётом Рождественских стяжаний. Благодарим Аватаров Синтеза Кут Хуми Фаинь.</w:t>
      </w:r>
    </w:p>
    <w:p w14:paraId="4E9CB0EE" w14:textId="77777777" w:rsidR="008D7FA4" w:rsidRDefault="00955789" w:rsidP="00023B41">
      <w:pPr>
        <w:ind w:firstLine="454"/>
      </w:pPr>
      <w:r w:rsidRPr="00880D89">
        <w:lastRenderedPageBreak/>
        <w:t>Синтезируемся с Хум Изначально Вышестоящего Отца, переходим, развёртываемся в зале пред Изначально Вышестоящим Отцом</w:t>
      </w:r>
      <w:r w:rsidR="008D7FA4">
        <w:t>, с</w:t>
      </w:r>
      <w:r w:rsidRPr="00880D89">
        <w:t>тяжаем Синтез Изначально Вышестоящего Отца. И стяжаем у Изначально Вышестоящего Отца 42-м ракурсом 13 Ядер Синтеза Изначально Вышестоящего Отца каждому из нас. Стяжая 4 Ядра 42-го Синтеза Подразделению ИВДИВО Санкт-Петербург. Стяжаем 4 Ядра Синтеза 42-го Синтеза Подразделени</w:t>
      </w:r>
      <w:r w:rsidR="008D7FA4">
        <w:t>ю</w:t>
      </w:r>
      <w:r w:rsidRPr="00880D89">
        <w:t xml:space="preserve"> ИВДИВО Ладога, стяжая 4 Ядра Синтеза каждому из нас. И стяжаем Ядро Синтеза 42-х Синтезов каждому из нас. Преображаемся ими</w:t>
      </w:r>
      <w:r w:rsidR="008D7FA4">
        <w:t>, в</w:t>
      </w:r>
      <w:r w:rsidRPr="00880D89">
        <w:t xml:space="preserve">мещаем. </w:t>
      </w:r>
    </w:p>
    <w:p w14:paraId="65AE267F" w14:textId="77777777" w:rsidR="008D7FA4" w:rsidRDefault="00955789" w:rsidP="00023B41">
      <w:pPr>
        <w:ind w:firstLine="454"/>
      </w:pPr>
      <w:r w:rsidRPr="00880D89">
        <w:t xml:space="preserve">Благодарим Изначально Вышестоящего Отца. Возжигаемся 13-ю Ядрами Синтеза Итоговой практикой. </w:t>
      </w:r>
    </w:p>
    <w:p w14:paraId="22547B30" w14:textId="7FADD0CB" w:rsidR="00955789" w:rsidRPr="00880D89" w:rsidRDefault="00955789" w:rsidP="00023B41">
      <w:pPr>
        <w:ind w:firstLine="454"/>
      </w:pPr>
      <w:r w:rsidRPr="00880D89">
        <w:t>Возвращаемся синтез-физически. Благодарим Аватаров Синтеза Кут Хуми Фаинь, Изначально Вышестоящего Отца, Аватаров Синтеза Иосифа Славию</w:t>
      </w:r>
      <w:r w:rsidR="008D7FA4">
        <w:t>, три</w:t>
      </w:r>
      <w:r w:rsidRPr="00880D89">
        <w:t xml:space="preserve"> пары Аватаров Синтеза, работавших с нами.</w:t>
      </w:r>
    </w:p>
    <w:p w14:paraId="410B66C9" w14:textId="77777777" w:rsidR="008D7FA4" w:rsidRDefault="00955789" w:rsidP="00023B41">
      <w:pPr>
        <w:ind w:firstLine="454"/>
      </w:pPr>
      <w:r w:rsidRPr="00880D89">
        <w:t>И возвращаясь синтез</w:t>
      </w:r>
      <w:r w:rsidR="008D7FA4">
        <w:t>-</w:t>
      </w:r>
      <w:r w:rsidRPr="00880D89">
        <w:t>физически, возжигаясь, развёртываемся, входим в реализацию. Ядрами Синтеза эманируем всё стяжённое, возожжённое в Изначально Вышестоящий Дом И</w:t>
      </w:r>
      <w:r w:rsidR="008D7FA4">
        <w:t xml:space="preserve">значально </w:t>
      </w:r>
      <w:r w:rsidRPr="00880D89">
        <w:t>В</w:t>
      </w:r>
      <w:r w:rsidR="008D7FA4">
        <w:t>ышестоящего</w:t>
      </w:r>
      <w:r w:rsidRPr="00880D89">
        <w:t xml:space="preserve"> Отца. </w:t>
      </w:r>
    </w:p>
    <w:p w14:paraId="1E069BEF" w14:textId="483DDDB9" w:rsidR="00955789" w:rsidRPr="00880D89" w:rsidRDefault="00955789" w:rsidP="00023B41">
      <w:pPr>
        <w:ind w:firstLine="454"/>
      </w:pPr>
      <w:r w:rsidRPr="00880D89">
        <w:t xml:space="preserve">Эманируя в </w:t>
      </w:r>
      <w:r w:rsidR="008D7FA4">
        <w:t xml:space="preserve">ИВДИВО </w:t>
      </w:r>
      <w:r w:rsidRPr="00880D89">
        <w:t>Санкт-Петербург, фиксируя 4 Ядра 42-го Синтеза. Эманируем в ИВДИВО Ладогу, фиксируя 4 Ядра 42-го Синтеза. Эманируем в ИВДИВО Должностной Компетенции</w:t>
      </w:r>
      <w:r w:rsidR="008D7FA4">
        <w:t>,</w:t>
      </w:r>
      <w:r w:rsidRPr="00880D89">
        <w:t xml:space="preserve"> ИВДИВО каждого из нас, фиксируя 4 Ядра 42-го Синтеза.</w:t>
      </w:r>
    </w:p>
    <w:p w14:paraId="7E98DBD7" w14:textId="6123AD3A" w:rsidR="00955789" w:rsidRPr="00880D89" w:rsidRDefault="00955789" w:rsidP="00023B41">
      <w:pPr>
        <w:ind w:firstLine="454"/>
      </w:pPr>
      <w:r w:rsidRPr="00880D89">
        <w:t xml:space="preserve">И возжигаясь, </w:t>
      </w:r>
      <w:r w:rsidR="008D7FA4" w:rsidRPr="008D7FA4">
        <w:t xml:space="preserve">физически </w:t>
      </w:r>
      <w:r w:rsidRPr="00880D89">
        <w:t>фиксируем собою концентрацию Ядер Синтеза 42-го Синтеза в каждом из нас. И эманируем Ядро 42-х Синтезов каждым из нас, фиксируя его в позвоночнике.</w:t>
      </w:r>
    </w:p>
    <w:p w14:paraId="4936B3E7" w14:textId="16F08955" w:rsidR="00955789" w:rsidRPr="00880D89" w:rsidRDefault="00955789" w:rsidP="00023B41">
      <w:pPr>
        <w:ind w:firstLine="454"/>
      </w:pPr>
      <w:r w:rsidRPr="00880D89">
        <w:t>И итогово эманируем всё стяжённое, возожжённое и достигнутое данным Синтезом в каждом в Изначально Вышестоящий Дом И</w:t>
      </w:r>
      <w:r w:rsidR="008D7FA4">
        <w:t xml:space="preserve">значально </w:t>
      </w:r>
      <w:r w:rsidR="008D7FA4" w:rsidRPr="00880D89">
        <w:t>В</w:t>
      </w:r>
      <w:r w:rsidR="008D7FA4">
        <w:t xml:space="preserve">ышестоящего </w:t>
      </w:r>
      <w:r w:rsidR="008D7FA4" w:rsidRPr="00880D89">
        <w:t>Отца</w:t>
      </w:r>
      <w:r w:rsidRPr="00880D89">
        <w:t xml:space="preserve">. </w:t>
      </w:r>
    </w:p>
    <w:p w14:paraId="52A074DE" w14:textId="77777777" w:rsidR="00955789" w:rsidRPr="00880D89" w:rsidRDefault="00955789" w:rsidP="00023B41">
      <w:pPr>
        <w:ind w:firstLine="454"/>
      </w:pPr>
      <w:r w:rsidRPr="00880D89">
        <w:t>И оставаясь во внутренней реализации с Аватарами Синтеза, выходим из итоговой практики.</w:t>
      </w:r>
    </w:p>
    <w:p w14:paraId="70B03B37" w14:textId="77777777" w:rsidR="00955789" w:rsidRPr="00880D89" w:rsidRDefault="00955789" w:rsidP="00023B41">
      <w:pPr>
        <w:ind w:firstLine="454"/>
      </w:pPr>
      <w:r w:rsidRPr="00880D89">
        <w:t>Аминь.</w:t>
      </w:r>
    </w:p>
    <w:p w14:paraId="33DCB3A1" w14:textId="77777777" w:rsidR="00955789" w:rsidRPr="00880D89" w:rsidRDefault="00955789" w:rsidP="00023B41">
      <w:pPr>
        <w:ind w:firstLine="454"/>
      </w:pPr>
    </w:p>
    <w:p w14:paraId="34E3EAB3" w14:textId="77777777" w:rsidR="00955789" w:rsidRPr="00880D89" w:rsidRDefault="00955789" w:rsidP="00023B41">
      <w:pPr>
        <w:ind w:firstLine="454"/>
        <w:rPr>
          <w:b/>
        </w:rPr>
      </w:pPr>
      <w:r w:rsidRPr="00880D89">
        <w:t>Спасибо большое. На этом 42-й Синтез завершён. И всё, до встречи уже после Рождественских стяжаний на 43-м Синтезе. Спасибо вам большое.</w:t>
      </w:r>
    </w:p>
    <w:p w14:paraId="26AFAC3F" w14:textId="18A55034" w:rsidR="00440B59" w:rsidRDefault="00440B59">
      <w:pPr>
        <w:jc w:val="left"/>
      </w:pPr>
      <w:r>
        <w:br w:type="page"/>
      </w:r>
    </w:p>
    <w:p w14:paraId="0144A9C3" w14:textId="77777777" w:rsidR="00440B59" w:rsidRPr="009E64A7" w:rsidRDefault="00440B59" w:rsidP="00440B59">
      <w:pPr>
        <w:ind w:firstLine="454"/>
        <w:rPr>
          <w:color w:val="0070C0"/>
        </w:rPr>
      </w:pPr>
    </w:p>
    <w:p w14:paraId="42315C2E" w14:textId="77777777" w:rsidR="00440B59" w:rsidRPr="00126700" w:rsidRDefault="00440B59" w:rsidP="00440B59">
      <w:pPr>
        <w:jc w:val="center"/>
        <w:rPr>
          <w:b/>
          <w:sz w:val="20"/>
          <w:szCs w:val="20"/>
        </w:rPr>
      </w:pPr>
      <w:r w:rsidRPr="00126700">
        <w:rPr>
          <w:b/>
          <w:sz w:val="20"/>
          <w:szCs w:val="20"/>
        </w:rPr>
        <w:t>Кут Хуми, Ольга Сердюк</w:t>
      </w:r>
    </w:p>
    <w:p w14:paraId="7AAA2F58" w14:textId="70D2503E" w:rsidR="00440B59" w:rsidRDefault="00440B59" w:rsidP="00440B59">
      <w:pPr>
        <w:spacing w:line="276" w:lineRule="auto"/>
        <w:jc w:val="center"/>
        <w:rPr>
          <w:b/>
          <w:sz w:val="20"/>
          <w:szCs w:val="20"/>
        </w:rPr>
      </w:pPr>
      <w:r w:rsidRPr="00126700">
        <w:rPr>
          <w:b/>
          <w:sz w:val="20"/>
          <w:szCs w:val="20"/>
        </w:rPr>
        <w:t>4</w:t>
      </w:r>
      <w:r>
        <w:rPr>
          <w:b/>
          <w:sz w:val="20"/>
          <w:szCs w:val="20"/>
        </w:rPr>
        <w:t>2</w:t>
      </w:r>
      <w:r w:rsidRPr="00126700">
        <w:rPr>
          <w:b/>
          <w:sz w:val="20"/>
          <w:szCs w:val="20"/>
        </w:rPr>
        <w:t xml:space="preserve"> (</w:t>
      </w:r>
      <w:r>
        <w:rPr>
          <w:b/>
          <w:sz w:val="20"/>
          <w:szCs w:val="20"/>
        </w:rPr>
        <w:t>10</w:t>
      </w:r>
      <w:r w:rsidRPr="00126700">
        <w:rPr>
          <w:b/>
          <w:sz w:val="20"/>
          <w:szCs w:val="20"/>
        </w:rPr>
        <w:t xml:space="preserve">) Синтез </w:t>
      </w:r>
      <w:r>
        <w:rPr>
          <w:b/>
          <w:sz w:val="20"/>
          <w:szCs w:val="20"/>
        </w:rPr>
        <w:t xml:space="preserve">Ипостаси ИВО </w:t>
      </w:r>
    </w:p>
    <w:p w14:paraId="6DE73814" w14:textId="77777777" w:rsidR="00440B59" w:rsidRPr="001973BA" w:rsidRDefault="00440B59" w:rsidP="00440B59">
      <w:pPr>
        <w:spacing w:line="276" w:lineRule="auto"/>
        <w:jc w:val="center"/>
        <w:rPr>
          <w:b/>
          <w:color w:val="FF0000"/>
        </w:rPr>
      </w:pPr>
      <w:r>
        <w:rPr>
          <w:b/>
          <w:sz w:val="20"/>
          <w:szCs w:val="20"/>
        </w:rPr>
        <w:t xml:space="preserve">в Высокой Цельной Метагалактике </w:t>
      </w:r>
    </w:p>
    <w:p w14:paraId="5A5F53DF" w14:textId="77777777" w:rsidR="00440B59" w:rsidRPr="00126700" w:rsidRDefault="00440B59" w:rsidP="00440B59">
      <w:pPr>
        <w:jc w:val="center"/>
        <w:rPr>
          <w:sz w:val="20"/>
          <w:szCs w:val="20"/>
        </w:rPr>
      </w:pPr>
      <w:r w:rsidRPr="00126700">
        <w:rPr>
          <w:sz w:val="20"/>
          <w:szCs w:val="20"/>
        </w:rPr>
        <w:t>Серия: «</w:t>
      </w:r>
      <w:r w:rsidRPr="00126700">
        <w:rPr>
          <w:bCs/>
          <w:sz w:val="20"/>
          <w:szCs w:val="20"/>
          <w:shd w:val="clear" w:color="auto" w:fill="FFFFFF"/>
        </w:rPr>
        <w:t>Третий курс Ипостаси ИВО</w:t>
      </w:r>
      <w:r w:rsidRPr="00126700">
        <w:rPr>
          <w:sz w:val="20"/>
          <w:szCs w:val="20"/>
        </w:rPr>
        <w:t>»</w:t>
      </w:r>
    </w:p>
    <w:p w14:paraId="16216E8D" w14:textId="77777777" w:rsidR="00440B59" w:rsidRPr="00126700" w:rsidRDefault="00440B59" w:rsidP="00440B59">
      <w:pPr>
        <w:jc w:val="center"/>
        <w:rPr>
          <w:sz w:val="20"/>
          <w:szCs w:val="20"/>
        </w:rPr>
      </w:pPr>
    </w:p>
    <w:p w14:paraId="20C0B49E" w14:textId="77777777" w:rsidR="00440B59" w:rsidRDefault="00440B59" w:rsidP="00440B59">
      <w:pPr>
        <w:jc w:val="center"/>
        <w:rPr>
          <w:b/>
          <w:sz w:val="20"/>
          <w:szCs w:val="20"/>
        </w:rPr>
      </w:pPr>
      <w:r w:rsidRPr="00126700">
        <w:rPr>
          <w:b/>
          <w:sz w:val="20"/>
          <w:szCs w:val="20"/>
        </w:rPr>
        <w:t xml:space="preserve">Книга </w:t>
      </w:r>
      <w:r>
        <w:rPr>
          <w:b/>
          <w:sz w:val="20"/>
          <w:szCs w:val="20"/>
        </w:rPr>
        <w:t>десятая</w:t>
      </w:r>
    </w:p>
    <w:p w14:paraId="1E3F111B" w14:textId="1BDDD356" w:rsidR="00440B59" w:rsidRPr="00126700" w:rsidRDefault="00440B59" w:rsidP="00440B59">
      <w:pPr>
        <w:jc w:val="center"/>
        <w:rPr>
          <w:sz w:val="20"/>
          <w:szCs w:val="20"/>
        </w:rPr>
      </w:pPr>
      <w:r w:rsidRPr="00126700">
        <w:rPr>
          <w:sz w:val="20"/>
          <w:szCs w:val="20"/>
        </w:rPr>
        <w:t>Ведущий курса – О.А. Сердюк</w:t>
      </w:r>
    </w:p>
    <w:p w14:paraId="747FEE28" w14:textId="79635CEA" w:rsidR="00440B59" w:rsidRPr="00126700" w:rsidRDefault="00440B59" w:rsidP="00440B59">
      <w:pPr>
        <w:jc w:val="center"/>
        <w:rPr>
          <w:sz w:val="20"/>
          <w:szCs w:val="20"/>
        </w:rPr>
      </w:pPr>
      <w:r>
        <w:rPr>
          <w:sz w:val="20"/>
          <w:szCs w:val="20"/>
        </w:rPr>
        <w:t>19-20 декабря</w:t>
      </w:r>
      <w:r w:rsidRPr="00126700">
        <w:rPr>
          <w:sz w:val="20"/>
          <w:szCs w:val="20"/>
        </w:rPr>
        <w:t xml:space="preserve"> 202</w:t>
      </w:r>
      <w:r>
        <w:rPr>
          <w:sz w:val="20"/>
          <w:szCs w:val="20"/>
        </w:rPr>
        <w:t>0</w:t>
      </w:r>
      <w:r w:rsidRPr="00126700">
        <w:rPr>
          <w:sz w:val="20"/>
          <w:szCs w:val="20"/>
        </w:rPr>
        <w:t>г., Санкт-Петербург</w:t>
      </w:r>
    </w:p>
    <w:p w14:paraId="6AE05AF5" w14:textId="77777777" w:rsidR="00440B59" w:rsidRPr="00126700" w:rsidRDefault="00440B59" w:rsidP="00440B59">
      <w:pPr>
        <w:pBdr>
          <w:bottom w:val="single" w:sz="6" w:space="0" w:color="auto"/>
        </w:pBdr>
        <w:spacing w:after="80"/>
        <w:rPr>
          <w:sz w:val="20"/>
          <w:szCs w:val="20"/>
        </w:rPr>
      </w:pPr>
      <w:r w:rsidRPr="00126700">
        <w:rPr>
          <w:sz w:val="20"/>
          <w:szCs w:val="20"/>
        </w:rPr>
        <w:t>© О.А. Сердюк, 202</w:t>
      </w:r>
      <w:r>
        <w:rPr>
          <w:sz w:val="20"/>
          <w:szCs w:val="20"/>
        </w:rPr>
        <w:t>1</w:t>
      </w:r>
    </w:p>
    <w:tbl>
      <w:tblPr>
        <w:tblW w:w="7087" w:type="dxa"/>
        <w:jc w:val="center"/>
        <w:tblLook w:val="04A0" w:firstRow="1" w:lastRow="0" w:firstColumn="1" w:lastColumn="0" w:noHBand="0" w:noVBand="1"/>
      </w:tblPr>
      <w:tblGrid>
        <w:gridCol w:w="2552"/>
        <w:gridCol w:w="2126"/>
        <w:gridCol w:w="2409"/>
      </w:tblGrid>
      <w:tr w:rsidR="00440B59" w:rsidRPr="00126700" w14:paraId="0BE7960B" w14:textId="77777777" w:rsidTr="00440B59">
        <w:trPr>
          <w:trHeight w:val="362"/>
          <w:jc w:val="center"/>
        </w:trPr>
        <w:tc>
          <w:tcPr>
            <w:tcW w:w="7087" w:type="dxa"/>
            <w:gridSpan w:val="3"/>
            <w:vAlign w:val="center"/>
          </w:tcPr>
          <w:p w14:paraId="3C0E4E88" w14:textId="77777777" w:rsidR="00440B59" w:rsidRPr="00126700" w:rsidRDefault="00440B59" w:rsidP="00440B59">
            <w:pPr>
              <w:tabs>
                <w:tab w:val="left" w:pos="1233"/>
              </w:tabs>
              <w:rPr>
                <w:rFonts w:eastAsia="Times New Roman"/>
                <w:sz w:val="20"/>
                <w:szCs w:val="20"/>
                <w:lang w:eastAsia="ru-RU"/>
              </w:rPr>
            </w:pPr>
            <w:r w:rsidRPr="00126700">
              <w:rPr>
                <w:rFonts w:eastAsia="Times New Roman"/>
                <w:sz w:val="20"/>
                <w:szCs w:val="20"/>
                <w:lang w:eastAsia="ru-RU"/>
              </w:rPr>
              <w:t>Набор и проверка текста:</w:t>
            </w:r>
          </w:p>
        </w:tc>
      </w:tr>
      <w:tr w:rsidR="00440B59" w:rsidRPr="00126700" w14:paraId="31FA1176" w14:textId="77777777" w:rsidTr="00440B59">
        <w:trPr>
          <w:trHeight w:val="4473"/>
          <w:jc w:val="center"/>
        </w:trPr>
        <w:tc>
          <w:tcPr>
            <w:tcW w:w="2552" w:type="dxa"/>
          </w:tcPr>
          <w:p w14:paraId="4E73E748"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Фаина Аватарова</w:t>
            </w:r>
          </w:p>
          <w:p w14:paraId="4F7C9357"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Лада Агаркова</w:t>
            </w:r>
          </w:p>
          <w:p w14:paraId="792D56CE" w14:textId="77777777" w:rsidR="00440B59" w:rsidRPr="00205045" w:rsidRDefault="00440B59" w:rsidP="00440B59">
            <w:pPr>
              <w:tabs>
                <w:tab w:val="left" w:pos="1212"/>
              </w:tabs>
              <w:rPr>
                <w:rFonts w:eastAsia="Times New Roman"/>
                <w:sz w:val="18"/>
                <w:szCs w:val="18"/>
                <w:lang w:eastAsia="ru-RU"/>
              </w:rPr>
            </w:pPr>
            <w:r w:rsidRPr="00205045">
              <w:rPr>
                <w:rFonts w:eastAsia="Times New Roman"/>
                <w:sz w:val="18"/>
                <w:szCs w:val="18"/>
                <w:lang w:eastAsia="ru-RU"/>
              </w:rPr>
              <w:t>Валентина Адонкина</w:t>
            </w:r>
          </w:p>
          <w:p w14:paraId="5B6813BF" w14:textId="77777777" w:rsidR="00440B59" w:rsidRPr="00205045" w:rsidRDefault="00440B59" w:rsidP="00440B59">
            <w:pPr>
              <w:tabs>
                <w:tab w:val="left" w:pos="1212"/>
              </w:tabs>
              <w:rPr>
                <w:rFonts w:eastAsia="Times New Roman"/>
                <w:sz w:val="18"/>
                <w:szCs w:val="18"/>
                <w:lang w:eastAsia="ru-RU"/>
              </w:rPr>
            </w:pPr>
            <w:r w:rsidRPr="00205045">
              <w:rPr>
                <w:rFonts w:eastAsia="Times New Roman"/>
                <w:sz w:val="18"/>
                <w:szCs w:val="18"/>
                <w:lang w:eastAsia="ru-RU"/>
              </w:rPr>
              <w:t>Светлана Анттила</w:t>
            </w:r>
          </w:p>
          <w:p w14:paraId="42CA6A6B" w14:textId="77777777" w:rsidR="00440B59" w:rsidRPr="00205045" w:rsidRDefault="00440B59" w:rsidP="00440B59">
            <w:pPr>
              <w:tabs>
                <w:tab w:val="left" w:pos="1212"/>
              </w:tabs>
              <w:rPr>
                <w:rFonts w:eastAsia="Times New Roman"/>
                <w:sz w:val="18"/>
                <w:szCs w:val="18"/>
                <w:lang w:eastAsia="ru-RU"/>
              </w:rPr>
            </w:pPr>
            <w:r w:rsidRPr="00205045">
              <w:rPr>
                <w:rFonts w:eastAsia="Times New Roman"/>
                <w:sz w:val="18"/>
                <w:szCs w:val="18"/>
                <w:lang w:eastAsia="ru-RU"/>
              </w:rPr>
              <w:t>Лариса Арапова</w:t>
            </w:r>
          </w:p>
          <w:p w14:paraId="6A615127" w14:textId="77777777" w:rsidR="00440B59" w:rsidRPr="00205045" w:rsidRDefault="00440B59" w:rsidP="00440B59">
            <w:pPr>
              <w:tabs>
                <w:tab w:val="left" w:pos="1212"/>
              </w:tabs>
              <w:rPr>
                <w:rFonts w:eastAsia="Times New Roman"/>
                <w:sz w:val="18"/>
                <w:szCs w:val="18"/>
                <w:lang w:eastAsia="ru-RU"/>
              </w:rPr>
            </w:pPr>
            <w:r w:rsidRPr="00205045">
              <w:rPr>
                <w:rFonts w:eastAsia="Times New Roman"/>
                <w:sz w:val="18"/>
                <w:szCs w:val="18"/>
                <w:lang w:eastAsia="ru-RU"/>
              </w:rPr>
              <w:t>Наталья Артемьева</w:t>
            </w:r>
          </w:p>
          <w:p w14:paraId="32732D8B" w14:textId="77777777" w:rsidR="00440B59" w:rsidRPr="00205045" w:rsidRDefault="00440B59" w:rsidP="00440B59">
            <w:pPr>
              <w:tabs>
                <w:tab w:val="left" w:pos="1212"/>
              </w:tabs>
              <w:rPr>
                <w:rFonts w:eastAsia="Times New Roman"/>
                <w:sz w:val="18"/>
                <w:szCs w:val="18"/>
                <w:lang w:eastAsia="ru-RU"/>
              </w:rPr>
            </w:pPr>
            <w:r w:rsidRPr="00205045">
              <w:rPr>
                <w:rFonts w:eastAsia="Times New Roman"/>
                <w:sz w:val="18"/>
                <w:szCs w:val="18"/>
                <w:lang w:eastAsia="ru-RU"/>
              </w:rPr>
              <w:t>Татьяна Архипова</w:t>
            </w:r>
          </w:p>
          <w:p w14:paraId="07A70850" w14:textId="77777777" w:rsidR="00440B59" w:rsidRPr="00205045" w:rsidRDefault="00440B59" w:rsidP="00440B59">
            <w:pPr>
              <w:tabs>
                <w:tab w:val="left" w:pos="1212"/>
              </w:tabs>
              <w:rPr>
                <w:rFonts w:eastAsia="Times New Roman"/>
                <w:sz w:val="18"/>
                <w:szCs w:val="18"/>
                <w:lang w:eastAsia="ru-RU"/>
              </w:rPr>
            </w:pPr>
            <w:r w:rsidRPr="00205045">
              <w:rPr>
                <w:rFonts w:eastAsia="Times New Roman"/>
                <w:sz w:val="18"/>
                <w:szCs w:val="18"/>
                <w:lang w:eastAsia="ru-RU"/>
              </w:rPr>
              <w:t>Неля Беляева</w:t>
            </w:r>
          </w:p>
          <w:p w14:paraId="2DF69E3C" w14:textId="77777777" w:rsidR="00440B59" w:rsidRPr="008C6FB2" w:rsidRDefault="00440B59" w:rsidP="00440B59">
            <w:pPr>
              <w:tabs>
                <w:tab w:val="left" w:pos="1212"/>
              </w:tabs>
              <w:rPr>
                <w:rFonts w:eastAsia="Times New Roman"/>
                <w:sz w:val="18"/>
                <w:szCs w:val="18"/>
                <w:lang w:eastAsia="ru-RU"/>
              </w:rPr>
            </w:pPr>
            <w:r w:rsidRPr="00205045">
              <w:rPr>
                <w:rFonts w:eastAsia="Times New Roman"/>
                <w:sz w:val="18"/>
                <w:szCs w:val="18"/>
                <w:lang w:eastAsia="ru-RU"/>
              </w:rPr>
              <w:t>Марина Газзаева</w:t>
            </w:r>
          </w:p>
          <w:p w14:paraId="69212DF9"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Вера Гасова</w:t>
            </w:r>
          </w:p>
          <w:p w14:paraId="38EDA2EB" w14:textId="77777777" w:rsidR="00440B59"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Ливия Голованова</w:t>
            </w:r>
          </w:p>
          <w:p w14:paraId="0F8FD5B5" w14:textId="77777777" w:rsidR="00440B59" w:rsidRPr="008C6FB2" w:rsidRDefault="00440B59" w:rsidP="00440B59">
            <w:pPr>
              <w:tabs>
                <w:tab w:val="left" w:pos="1212"/>
              </w:tabs>
              <w:rPr>
                <w:rFonts w:eastAsia="Times New Roman"/>
                <w:sz w:val="18"/>
                <w:szCs w:val="18"/>
                <w:lang w:eastAsia="ru-RU"/>
              </w:rPr>
            </w:pPr>
            <w:r>
              <w:rPr>
                <w:rFonts w:eastAsia="Times New Roman"/>
                <w:sz w:val="18"/>
                <w:szCs w:val="18"/>
                <w:lang w:eastAsia="ru-RU"/>
              </w:rPr>
              <w:t>Жанна Гречуха</w:t>
            </w:r>
          </w:p>
          <w:p w14:paraId="1C064D68"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Ирина Демяник</w:t>
            </w:r>
          </w:p>
          <w:p w14:paraId="38D461A7"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Анна Дубинина</w:t>
            </w:r>
          </w:p>
          <w:p w14:paraId="46B31976"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Татьяна Елисеева</w:t>
            </w:r>
          </w:p>
          <w:p w14:paraId="5FE49CE1"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Лидия Еременко</w:t>
            </w:r>
          </w:p>
          <w:p w14:paraId="60635BD9"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Ольга Жуковская</w:t>
            </w:r>
          </w:p>
          <w:p w14:paraId="5EC77430" w14:textId="77777777" w:rsidR="00440B59" w:rsidRPr="005066B3" w:rsidRDefault="00440B59" w:rsidP="00440B59">
            <w:pPr>
              <w:tabs>
                <w:tab w:val="left" w:pos="1212"/>
              </w:tabs>
              <w:rPr>
                <w:rFonts w:eastAsia="Times New Roman"/>
                <w:sz w:val="18"/>
                <w:szCs w:val="18"/>
                <w:lang w:eastAsia="ru-RU"/>
              </w:rPr>
            </w:pPr>
            <w:r w:rsidRPr="005066B3">
              <w:rPr>
                <w:rFonts w:eastAsia="Times New Roman"/>
                <w:sz w:val="18"/>
                <w:szCs w:val="18"/>
                <w:lang w:eastAsia="ru-RU"/>
              </w:rPr>
              <w:t>Татьяна Журавлева</w:t>
            </w:r>
          </w:p>
          <w:p w14:paraId="24C145E8" w14:textId="77777777" w:rsidR="00440B59" w:rsidRPr="005066B3" w:rsidRDefault="00440B59" w:rsidP="00440B59">
            <w:pPr>
              <w:tabs>
                <w:tab w:val="left" w:pos="1212"/>
              </w:tabs>
              <w:rPr>
                <w:rFonts w:eastAsia="Times New Roman"/>
                <w:sz w:val="18"/>
                <w:szCs w:val="18"/>
                <w:lang w:eastAsia="ru-RU"/>
              </w:rPr>
            </w:pPr>
            <w:r w:rsidRPr="005066B3">
              <w:rPr>
                <w:rFonts w:eastAsia="Times New Roman"/>
                <w:sz w:val="18"/>
                <w:szCs w:val="18"/>
                <w:lang w:eastAsia="ru-RU"/>
              </w:rPr>
              <w:t>Галина Завьялова</w:t>
            </w:r>
          </w:p>
          <w:p w14:paraId="25A3A169" w14:textId="77777777" w:rsidR="00440B59" w:rsidRPr="008C6FB2" w:rsidRDefault="00440B59" w:rsidP="00440B59">
            <w:pPr>
              <w:tabs>
                <w:tab w:val="left" w:pos="1212"/>
              </w:tabs>
              <w:rPr>
                <w:rFonts w:eastAsia="Times New Roman"/>
                <w:sz w:val="18"/>
                <w:szCs w:val="18"/>
                <w:lang w:eastAsia="ru-RU"/>
              </w:rPr>
            </w:pPr>
          </w:p>
        </w:tc>
        <w:tc>
          <w:tcPr>
            <w:tcW w:w="2126" w:type="dxa"/>
          </w:tcPr>
          <w:p w14:paraId="1174019A" w14:textId="77777777" w:rsidR="00440B59" w:rsidRDefault="00440B59" w:rsidP="00440B59">
            <w:pPr>
              <w:tabs>
                <w:tab w:val="left" w:pos="1212"/>
              </w:tabs>
              <w:rPr>
                <w:rFonts w:eastAsia="Times New Roman"/>
                <w:sz w:val="18"/>
                <w:szCs w:val="18"/>
                <w:lang w:eastAsia="ru-RU"/>
              </w:rPr>
            </w:pPr>
            <w:r w:rsidRPr="005066B3">
              <w:rPr>
                <w:rFonts w:eastAsia="Times New Roman"/>
                <w:sz w:val="18"/>
                <w:szCs w:val="18"/>
                <w:lang w:eastAsia="ru-RU"/>
              </w:rPr>
              <w:t>Марина Знатнова</w:t>
            </w:r>
          </w:p>
          <w:p w14:paraId="2A6E3D39" w14:textId="77777777" w:rsidR="00440B59" w:rsidRPr="005066B3" w:rsidRDefault="00440B59" w:rsidP="00440B59">
            <w:pPr>
              <w:tabs>
                <w:tab w:val="left" w:pos="1212"/>
              </w:tabs>
              <w:rPr>
                <w:rFonts w:eastAsia="Times New Roman"/>
                <w:sz w:val="18"/>
                <w:szCs w:val="18"/>
                <w:lang w:eastAsia="ru-RU"/>
              </w:rPr>
            </w:pPr>
            <w:r w:rsidRPr="005066B3">
              <w:rPr>
                <w:rFonts w:eastAsia="Times New Roman"/>
                <w:sz w:val="18"/>
                <w:szCs w:val="18"/>
                <w:lang w:eastAsia="ru-RU"/>
              </w:rPr>
              <w:t>Ольга Иванова</w:t>
            </w:r>
          </w:p>
          <w:p w14:paraId="622F8A19" w14:textId="77777777" w:rsidR="00440B59" w:rsidRPr="005066B3" w:rsidRDefault="00440B59" w:rsidP="00440B59">
            <w:pPr>
              <w:tabs>
                <w:tab w:val="left" w:pos="1212"/>
              </w:tabs>
              <w:rPr>
                <w:rFonts w:eastAsia="Times New Roman"/>
                <w:sz w:val="18"/>
                <w:szCs w:val="18"/>
                <w:lang w:eastAsia="ru-RU"/>
              </w:rPr>
            </w:pPr>
            <w:r w:rsidRPr="005066B3">
              <w:rPr>
                <w:rFonts w:eastAsia="Times New Roman"/>
                <w:sz w:val="18"/>
                <w:szCs w:val="18"/>
                <w:lang w:eastAsia="ru-RU"/>
              </w:rPr>
              <w:t>Марина Казанцева</w:t>
            </w:r>
          </w:p>
          <w:p w14:paraId="54D1CB7B" w14:textId="77777777" w:rsidR="00440B59" w:rsidRPr="005066B3" w:rsidRDefault="00440B59" w:rsidP="00440B59">
            <w:pPr>
              <w:tabs>
                <w:tab w:val="left" w:pos="1212"/>
              </w:tabs>
              <w:rPr>
                <w:rFonts w:eastAsia="Times New Roman"/>
                <w:sz w:val="18"/>
                <w:szCs w:val="18"/>
                <w:lang w:eastAsia="ru-RU"/>
              </w:rPr>
            </w:pPr>
            <w:r w:rsidRPr="005066B3">
              <w:rPr>
                <w:rFonts w:eastAsia="Times New Roman"/>
                <w:sz w:val="18"/>
                <w:szCs w:val="18"/>
                <w:lang w:eastAsia="ru-RU"/>
              </w:rPr>
              <w:t>Любовь Клюева</w:t>
            </w:r>
          </w:p>
          <w:p w14:paraId="0F7804D4" w14:textId="77777777" w:rsidR="00440B59" w:rsidRPr="005066B3" w:rsidRDefault="00440B59" w:rsidP="00440B59">
            <w:pPr>
              <w:tabs>
                <w:tab w:val="left" w:pos="1212"/>
              </w:tabs>
              <w:rPr>
                <w:rFonts w:eastAsia="Times New Roman"/>
                <w:sz w:val="18"/>
                <w:szCs w:val="18"/>
                <w:lang w:eastAsia="ru-RU"/>
              </w:rPr>
            </w:pPr>
            <w:r w:rsidRPr="005066B3">
              <w:rPr>
                <w:rFonts w:eastAsia="Times New Roman"/>
                <w:sz w:val="18"/>
                <w:szCs w:val="18"/>
                <w:lang w:eastAsia="ru-RU"/>
              </w:rPr>
              <w:t>Людмила Кравченко</w:t>
            </w:r>
          </w:p>
          <w:p w14:paraId="0A5DF603" w14:textId="77777777" w:rsidR="00440B59" w:rsidRPr="005066B3" w:rsidRDefault="00440B59" w:rsidP="00440B59">
            <w:pPr>
              <w:tabs>
                <w:tab w:val="left" w:pos="1212"/>
              </w:tabs>
              <w:rPr>
                <w:rFonts w:eastAsia="Times New Roman"/>
                <w:sz w:val="18"/>
                <w:szCs w:val="18"/>
                <w:lang w:eastAsia="ru-RU"/>
              </w:rPr>
            </w:pPr>
            <w:r w:rsidRPr="005066B3">
              <w:rPr>
                <w:rFonts w:eastAsia="Times New Roman"/>
                <w:sz w:val="18"/>
                <w:szCs w:val="18"/>
                <w:lang w:eastAsia="ru-RU"/>
              </w:rPr>
              <w:t>Ирина Красильникова</w:t>
            </w:r>
          </w:p>
          <w:p w14:paraId="51B37F05" w14:textId="77777777" w:rsidR="00440B59" w:rsidRDefault="00440B59" w:rsidP="00440B59">
            <w:pPr>
              <w:tabs>
                <w:tab w:val="left" w:pos="1212"/>
              </w:tabs>
              <w:rPr>
                <w:rFonts w:eastAsia="Times New Roman"/>
                <w:sz w:val="18"/>
                <w:szCs w:val="18"/>
                <w:lang w:eastAsia="ru-RU"/>
              </w:rPr>
            </w:pPr>
            <w:r w:rsidRPr="005066B3">
              <w:rPr>
                <w:rFonts w:eastAsia="Times New Roman"/>
                <w:sz w:val="18"/>
                <w:szCs w:val="18"/>
                <w:lang w:eastAsia="ru-RU"/>
              </w:rPr>
              <w:t>Жанна Кузнецова</w:t>
            </w:r>
          </w:p>
          <w:p w14:paraId="6E1CC9EA" w14:textId="77777777" w:rsidR="00440B59" w:rsidRPr="005066B3" w:rsidRDefault="00440B59" w:rsidP="00440B59">
            <w:pPr>
              <w:tabs>
                <w:tab w:val="left" w:pos="1212"/>
              </w:tabs>
              <w:rPr>
                <w:rFonts w:eastAsia="Times New Roman"/>
                <w:sz w:val="18"/>
                <w:szCs w:val="18"/>
                <w:lang w:eastAsia="ru-RU"/>
              </w:rPr>
            </w:pPr>
            <w:r>
              <w:rPr>
                <w:rFonts w:eastAsia="Times New Roman"/>
                <w:sz w:val="18"/>
                <w:szCs w:val="18"/>
                <w:lang w:eastAsia="ru-RU"/>
              </w:rPr>
              <w:t>Нина Куклик</w:t>
            </w:r>
          </w:p>
          <w:p w14:paraId="617B13D0" w14:textId="77777777" w:rsidR="00440B59" w:rsidRPr="005066B3" w:rsidRDefault="00440B59" w:rsidP="00440B59">
            <w:pPr>
              <w:tabs>
                <w:tab w:val="left" w:pos="1212"/>
              </w:tabs>
              <w:rPr>
                <w:rFonts w:eastAsia="Times New Roman"/>
                <w:sz w:val="18"/>
                <w:szCs w:val="18"/>
                <w:lang w:eastAsia="ru-RU"/>
              </w:rPr>
            </w:pPr>
            <w:r w:rsidRPr="005066B3">
              <w:rPr>
                <w:rFonts w:eastAsia="Times New Roman"/>
                <w:sz w:val="18"/>
                <w:szCs w:val="18"/>
                <w:lang w:eastAsia="ru-RU"/>
              </w:rPr>
              <w:t>Ирина Ладикова</w:t>
            </w:r>
          </w:p>
          <w:p w14:paraId="49B3EB81" w14:textId="77777777" w:rsidR="00440B59" w:rsidRPr="005066B3" w:rsidRDefault="00440B59" w:rsidP="00440B59">
            <w:pPr>
              <w:tabs>
                <w:tab w:val="left" w:pos="1212"/>
              </w:tabs>
              <w:rPr>
                <w:rFonts w:eastAsia="Times New Roman"/>
                <w:sz w:val="18"/>
                <w:szCs w:val="18"/>
                <w:lang w:eastAsia="ru-RU"/>
              </w:rPr>
            </w:pPr>
            <w:r w:rsidRPr="005066B3">
              <w:rPr>
                <w:rFonts w:eastAsia="Times New Roman"/>
                <w:sz w:val="18"/>
                <w:szCs w:val="18"/>
                <w:lang w:eastAsia="ru-RU"/>
              </w:rPr>
              <w:t>Ольга Левадняя</w:t>
            </w:r>
          </w:p>
          <w:p w14:paraId="165E7EA5" w14:textId="77777777" w:rsidR="00440B59" w:rsidRPr="005066B3" w:rsidRDefault="00440B59" w:rsidP="00440B59">
            <w:pPr>
              <w:tabs>
                <w:tab w:val="left" w:pos="1212"/>
              </w:tabs>
              <w:rPr>
                <w:rFonts w:eastAsia="Times New Roman"/>
                <w:sz w:val="18"/>
                <w:szCs w:val="18"/>
                <w:lang w:eastAsia="ru-RU"/>
              </w:rPr>
            </w:pPr>
            <w:r w:rsidRPr="005066B3">
              <w:rPr>
                <w:rFonts w:eastAsia="Times New Roman"/>
                <w:sz w:val="18"/>
                <w:szCs w:val="18"/>
                <w:lang w:eastAsia="ru-RU"/>
              </w:rPr>
              <w:t>Любовь Миловидова</w:t>
            </w:r>
          </w:p>
          <w:p w14:paraId="422D3E0F" w14:textId="77777777" w:rsidR="00440B59" w:rsidRPr="005066B3" w:rsidRDefault="00440B59" w:rsidP="00440B59">
            <w:pPr>
              <w:tabs>
                <w:tab w:val="left" w:pos="1212"/>
              </w:tabs>
              <w:rPr>
                <w:rFonts w:eastAsia="Times New Roman"/>
                <w:sz w:val="18"/>
                <w:szCs w:val="18"/>
                <w:lang w:eastAsia="ru-RU"/>
              </w:rPr>
            </w:pPr>
            <w:r w:rsidRPr="005066B3">
              <w:rPr>
                <w:rFonts w:eastAsia="Times New Roman"/>
                <w:sz w:val="18"/>
                <w:szCs w:val="18"/>
                <w:lang w:eastAsia="ru-RU"/>
              </w:rPr>
              <w:t>Наталья Новикова</w:t>
            </w:r>
          </w:p>
          <w:p w14:paraId="5CB28F2D" w14:textId="77777777" w:rsidR="00440B59" w:rsidRPr="005066B3" w:rsidRDefault="00440B59" w:rsidP="00440B59">
            <w:pPr>
              <w:tabs>
                <w:tab w:val="left" w:pos="1212"/>
              </w:tabs>
              <w:rPr>
                <w:rFonts w:eastAsia="Times New Roman"/>
                <w:sz w:val="18"/>
                <w:szCs w:val="18"/>
                <w:lang w:eastAsia="ru-RU"/>
              </w:rPr>
            </w:pPr>
            <w:r w:rsidRPr="005066B3">
              <w:rPr>
                <w:rFonts w:eastAsia="Times New Roman"/>
                <w:sz w:val="18"/>
                <w:szCs w:val="18"/>
                <w:lang w:eastAsia="ru-RU"/>
              </w:rPr>
              <w:t>Светлана Охотская</w:t>
            </w:r>
          </w:p>
          <w:p w14:paraId="492BA75C" w14:textId="77777777" w:rsidR="00440B59" w:rsidRPr="005066B3" w:rsidRDefault="00440B59" w:rsidP="00440B59">
            <w:pPr>
              <w:tabs>
                <w:tab w:val="left" w:pos="1212"/>
              </w:tabs>
              <w:rPr>
                <w:rFonts w:eastAsia="Times New Roman"/>
                <w:sz w:val="18"/>
                <w:szCs w:val="18"/>
                <w:lang w:eastAsia="ru-RU"/>
              </w:rPr>
            </w:pPr>
            <w:r w:rsidRPr="005066B3">
              <w:rPr>
                <w:rFonts w:eastAsia="Times New Roman"/>
                <w:sz w:val="18"/>
                <w:szCs w:val="18"/>
                <w:lang w:eastAsia="ru-RU"/>
              </w:rPr>
              <w:t>Наталия Павлова</w:t>
            </w:r>
          </w:p>
          <w:p w14:paraId="2AC0517C" w14:textId="77777777" w:rsidR="00440B59" w:rsidRPr="005066B3" w:rsidRDefault="00440B59" w:rsidP="00440B59">
            <w:pPr>
              <w:tabs>
                <w:tab w:val="left" w:pos="1212"/>
              </w:tabs>
              <w:rPr>
                <w:rFonts w:eastAsia="Times New Roman"/>
                <w:sz w:val="18"/>
                <w:szCs w:val="18"/>
                <w:lang w:eastAsia="ru-RU"/>
              </w:rPr>
            </w:pPr>
            <w:r w:rsidRPr="005066B3">
              <w:rPr>
                <w:rFonts w:eastAsia="Times New Roman"/>
                <w:sz w:val="18"/>
                <w:szCs w:val="18"/>
                <w:lang w:eastAsia="ru-RU"/>
              </w:rPr>
              <w:t>Ирина Павперова</w:t>
            </w:r>
          </w:p>
          <w:p w14:paraId="2F02CC74" w14:textId="77777777" w:rsidR="00440B59" w:rsidRPr="005066B3" w:rsidRDefault="00440B59" w:rsidP="00440B59">
            <w:pPr>
              <w:tabs>
                <w:tab w:val="left" w:pos="1212"/>
              </w:tabs>
              <w:rPr>
                <w:rFonts w:eastAsia="Times New Roman"/>
                <w:sz w:val="18"/>
                <w:szCs w:val="18"/>
                <w:lang w:eastAsia="ru-RU"/>
              </w:rPr>
            </w:pPr>
            <w:r w:rsidRPr="005066B3">
              <w:rPr>
                <w:rFonts w:eastAsia="Times New Roman"/>
                <w:sz w:val="18"/>
                <w:szCs w:val="18"/>
                <w:lang w:eastAsia="ru-RU"/>
              </w:rPr>
              <w:t>Вера Панченко</w:t>
            </w:r>
          </w:p>
          <w:p w14:paraId="196A3FC8" w14:textId="77777777" w:rsidR="00440B59" w:rsidRPr="005066B3" w:rsidRDefault="00440B59" w:rsidP="00440B59">
            <w:pPr>
              <w:tabs>
                <w:tab w:val="left" w:pos="1212"/>
              </w:tabs>
              <w:rPr>
                <w:rFonts w:eastAsia="Times New Roman"/>
                <w:sz w:val="18"/>
                <w:szCs w:val="18"/>
                <w:lang w:eastAsia="ru-RU"/>
              </w:rPr>
            </w:pPr>
            <w:r w:rsidRPr="005066B3">
              <w:rPr>
                <w:rFonts w:eastAsia="Times New Roman"/>
                <w:sz w:val="18"/>
                <w:szCs w:val="18"/>
                <w:lang w:eastAsia="ru-RU"/>
              </w:rPr>
              <w:t>Сергей Панченко</w:t>
            </w:r>
          </w:p>
          <w:p w14:paraId="1C1D93A1"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Ольга Писаренко</w:t>
            </w:r>
          </w:p>
          <w:p w14:paraId="35B55544"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Надежда Романенко</w:t>
            </w:r>
          </w:p>
          <w:p w14:paraId="0894DA03" w14:textId="77777777" w:rsidR="00440B59" w:rsidRPr="008C6FB2" w:rsidRDefault="00440B59" w:rsidP="00440B59">
            <w:pPr>
              <w:tabs>
                <w:tab w:val="left" w:pos="1212"/>
              </w:tabs>
              <w:rPr>
                <w:rFonts w:eastAsia="Times New Roman"/>
                <w:sz w:val="18"/>
                <w:szCs w:val="18"/>
                <w:lang w:eastAsia="ru-RU"/>
              </w:rPr>
            </w:pPr>
          </w:p>
          <w:p w14:paraId="517C636E" w14:textId="77777777" w:rsidR="00440B59" w:rsidRPr="005066B3" w:rsidRDefault="00440B59" w:rsidP="00440B59">
            <w:pPr>
              <w:tabs>
                <w:tab w:val="left" w:pos="1212"/>
              </w:tabs>
              <w:rPr>
                <w:rFonts w:eastAsia="Times New Roman"/>
                <w:sz w:val="18"/>
                <w:szCs w:val="18"/>
                <w:lang w:eastAsia="ru-RU"/>
              </w:rPr>
            </w:pPr>
          </w:p>
        </w:tc>
        <w:tc>
          <w:tcPr>
            <w:tcW w:w="2409" w:type="dxa"/>
          </w:tcPr>
          <w:p w14:paraId="2BFF5199" w14:textId="77777777" w:rsidR="00440B59" w:rsidRDefault="00440B59" w:rsidP="00440B59">
            <w:pPr>
              <w:tabs>
                <w:tab w:val="left" w:pos="1212"/>
              </w:tabs>
              <w:rPr>
                <w:rFonts w:eastAsia="Times New Roman"/>
                <w:sz w:val="18"/>
                <w:szCs w:val="18"/>
                <w:lang w:eastAsia="ru-RU"/>
              </w:rPr>
            </w:pPr>
            <w:r w:rsidRPr="008C6FB2">
              <w:rPr>
                <w:rFonts w:eastAsia="Times New Roman"/>
                <w:sz w:val="18"/>
                <w:szCs w:val="18"/>
                <w:lang w:eastAsia="ru-RU"/>
              </w:rPr>
              <w:t>Тамара Сакварелидзе</w:t>
            </w:r>
          </w:p>
          <w:p w14:paraId="7CEA1DDD"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Валентина Сборнова</w:t>
            </w:r>
          </w:p>
          <w:p w14:paraId="3C88ABD5" w14:textId="77777777" w:rsidR="00440B59"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Надежда Сорокина</w:t>
            </w:r>
          </w:p>
          <w:p w14:paraId="6234F0A7" w14:textId="77777777" w:rsidR="00440B59" w:rsidRDefault="00440B59" w:rsidP="00440B59">
            <w:pPr>
              <w:tabs>
                <w:tab w:val="left" w:pos="1212"/>
              </w:tabs>
              <w:rPr>
                <w:rFonts w:eastAsia="Times New Roman"/>
                <w:sz w:val="18"/>
                <w:szCs w:val="18"/>
                <w:lang w:eastAsia="ru-RU"/>
              </w:rPr>
            </w:pPr>
            <w:r>
              <w:rPr>
                <w:rFonts w:eastAsia="Times New Roman"/>
                <w:sz w:val="18"/>
                <w:szCs w:val="18"/>
                <w:lang w:eastAsia="ru-RU"/>
              </w:rPr>
              <w:t>Нино Стойкова</w:t>
            </w:r>
          </w:p>
          <w:p w14:paraId="2401348D" w14:textId="77777777" w:rsidR="00440B59" w:rsidRDefault="00440B59" w:rsidP="00440B59">
            <w:pPr>
              <w:tabs>
                <w:tab w:val="left" w:pos="1212"/>
              </w:tabs>
              <w:rPr>
                <w:rFonts w:eastAsia="Times New Roman"/>
                <w:sz w:val="18"/>
                <w:szCs w:val="18"/>
                <w:lang w:eastAsia="ru-RU"/>
              </w:rPr>
            </w:pPr>
            <w:r>
              <w:rPr>
                <w:rFonts w:eastAsia="Times New Roman"/>
                <w:sz w:val="18"/>
                <w:szCs w:val="18"/>
                <w:lang w:eastAsia="ru-RU"/>
              </w:rPr>
              <w:t>Славинская Анна</w:t>
            </w:r>
          </w:p>
          <w:p w14:paraId="5D49BEB1" w14:textId="77777777" w:rsidR="00440B59" w:rsidRPr="008C6FB2" w:rsidRDefault="00440B59" w:rsidP="00440B59">
            <w:pPr>
              <w:tabs>
                <w:tab w:val="left" w:pos="1212"/>
              </w:tabs>
              <w:rPr>
                <w:rFonts w:eastAsia="Times New Roman"/>
                <w:sz w:val="18"/>
                <w:szCs w:val="18"/>
                <w:lang w:eastAsia="ru-RU"/>
              </w:rPr>
            </w:pPr>
            <w:r>
              <w:rPr>
                <w:rFonts w:eastAsia="Times New Roman"/>
                <w:sz w:val="18"/>
                <w:szCs w:val="18"/>
                <w:lang w:eastAsia="ru-RU"/>
              </w:rPr>
              <w:t>Светлана Сушко</w:t>
            </w:r>
          </w:p>
          <w:p w14:paraId="7125725A"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Валентина Тимчук</w:t>
            </w:r>
          </w:p>
          <w:p w14:paraId="44A0CFAB"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Татьяна Товстик</w:t>
            </w:r>
          </w:p>
          <w:p w14:paraId="684BBF64"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Елена Тодиева</w:t>
            </w:r>
          </w:p>
          <w:p w14:paraId="3CFA4B3A" w14:textId="77777777" w:rsidR="00440B59" w:rsidRDefault="00440B59" w:rsidP="00440B59">
            <w:pPr>
              <w:tabs>
                <w:tab w:val="left" w:pos="1212"/>
              </w:tabs>
              <w:rPr>
                <w:rFonts w:eastAsia="Times New Roman"/>
                <w:sz w:val="18"/>
                <w:szCs w:val="18"/>
                <w:lang w:eastAsia="ru-RU"/>
              </w:rPr>
            </w:pPr>
            <w:r w:rsidRPr="008C6FB2">
              <w:rPr>
                <w:rFonts w:eastAsia="Times New Roman"/>
                <w:sz w:val="18"/>
                <w:szCs w:val="18"/>
                <w:lang w:eastAsia="ru-RU"/>
              </w:rPr>
              <w:t>Татьяна Трошева</w:t>
            </w:r>
          </w:p>
          <w:p w14:paraId="6924B920" w14:textId="77777777" w:rsidR="00440B59" w:rsidRPr="008C6FB2" w:rsidRDefault="00440B59" w:rsidP="00440B59">
            <w:pPr>
              <w:tabs>
                <w:tab w:val="left" w:pos="1212"/>
              </w:tabs>
              <w:rPr>
                <w:rFonts w:eastAsia="Times New Roman"/>
                <w:sz w:val="18"/>
                <w:szCs w:val="18"/>
                <w:lang w:eastAsia="ru-RU"/>
              </w:rPr>
            </w:pPr>
            <w:r>
              <w:rPr>
                <w:rFonts w:eastAsia="Times New Roman"/>
                <w:sz w:val="18"/>
                <w:szCs w:val="18"/>
                <w:lang w:eastAsia="ru-RU"/>
              </w:rPr>
              <w:t>Ирина Фадеева</w:t>
            </w:r>
          </w:p>
          <w:p w14:paraId="40DEDE49"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Екатерина Фархутдинова</w:t>
            </w:r>
          </w:p>
          <w:p w14:paraId="4102724F"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Светлана Чайко</w:t>
            </w:r>
          </w:p>
          <w:p w14:paraId="15E807BC"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Ольга Чепига</w:t>
            </w:r>
          </w:p>
          <w:p w14:paraId="017D7245"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Екатерина Черкашина</w:t>
            </w:r>
          </w:p>
          <w:p w14:paraId="449572AB"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Нина Шоренкова</w:t>
            </w:r>
          </w:p>
          <w:p w14:paraId="345CED67"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Людмила Шорохова</w:t>
            </w:r>
          </w:p>
          <w:p w14:paraId="6C0C6135" w14:textId="77777777" w:rsidR="00440B59" w:rsidRPr="008C6FB2" w:rsidRDefault="00440B59" w:rsidP="00440B59">
            <w:pPr>
              <w:tabs>
                <w:tab w:val="left" w:pos="1212"/>
              </w:tabs>
              <w:rPr>
                <w:rFonts w:eastAsia="Times New Roman"/>
                <w:sz w:val="18"/>
                <w:szCs w:val="18"/>
                <w:lang w:eastAsia="ru-RU"/>
              </w:rPr>
            </w:pPr>
            <w:r w:rsidRPr="008C6FB2">
              <w:rPr>
                <w:rFonts w:eastAsia="Times New Roman"/>
                <w:sz w:val="18"/>
                <w:szCs w:val="18"/>
                <w:lang w:eastAsia="ru-RU"/>
              </w:rPr>
              <w:t>Валентина Якутович</w:t>
            </w:r>
          </w:p>
        </w:tc>
      </w:tr>
    </w:tbl>
    <w:p w14:paraId="617CA239" w14:textId="77777777" w:rsidR="00440B59" w:rsidRPr="00126700" w:rsidRDefault="00440B59" w:rsidP="00440B59">
      <w:pPr>
        <w:spacing w:before="240"/>
        <w:ind w:right="142"/>
        <w:jc w:val="center"/>
        <w:rPr>
          <w:rFonts w:eastAsia="Times New Roman"/>
          <w:sz w:val="20"/>
          <w:szCs w:val="20"/>
          <w:lang w:eastAsia="ru-RU"/>
        </w:rPr>
      </w:pPr>
      <w:r w:rsidRPr="00126700">
        <w:rPr>
          <w:rFonts w:eastAsia="Times New Roman"/>
          <w:sz w:val="20"/>
          <w:szCs w:val="20"/>
          <w:lang w:eastAsia="ru-RU"/>
        </w:rPr>
        <w:t>Ответственный за выпуск: Лада Агаркова</w:t>
      </w:r>
    </w:p>
    <w:p w14:paraId="0568540E" w14:textId="77777777" w:rsidR="00440B59" w:rsidRPr="00126700" w:rsidRDefault="00440B59" w:rsidP="00440B59">
      <w:pPr>
        <w:ind w:right="142"/>
        <w:jc w:val="center"/>
        <w:rPr>
          <w:rFonts w:eastAsia="Times New Roman"/>
          <w:sz w:val="20"/>
          <w:szCs w:val="20"/>
          <w:u w:val="single"/>
          <w:lang w:eastAsia="ru-RU"/>
        </w:rPr>
      </w:pPr>
      <w:r w:rsidRPr="00126700">
        <w:rPr>
          <w:rFonts w:eastAsia="Times New Roman"/>
          <w:sz w:val="20"/>
          <w:szCs w:val="20"/>
          <w:lang w:eastAsia="ru-RU"/>
        </w:rPr>
        <w:t>Заказ книг: knigisinteza@mail.ru</w:t>
      </w:r>
    </w:p>
    <w:p w14:paraId="0E6D4D6B" w14:textId="77777777" w:rsidR="00440B59" w:rsidRPr="00126700" w:rsidRDefault="00440B59" w:rsidP="00440B59">
      <w:pPr>
        <w:spacing w:before="240"/>
        <w:ind w:right="142"/>
        <w:jc w:val="center"/>
        <w:rPr>
          <w:rFonts w:eastAsia="Times New Roman"/>
          <w:sz w:val="20"/>
          <w:szCs w:val="20"/>
          <w:lang w:eastAsia="ru-RU"/>
        </w:rPr>
      </w:pPr>
      <w:r w:rsidRPr="00126700">
        <w:rPr>
          <w:rFonts w:eastAsia="Times New Roman"/>
          <w:sz w:val="20"/>
          <w:szCs w:val="20"/>
          <w:lang w:eastAsia="ru-RU"/>
        </w:rPr>
        <w:t>Россия, Санкт-Петербург, 202</w:t>
      </w:r>
      <w:r>
        <w:rPr>
          <w:rFonts w:eastAsia="Times New Roman"/>
          <w:sz w:val="20"/>
          <w:szCs w:val="20"/>
          <w:lang w:eastAsia="ru-RU"/>
        </w:rPr>
        <w:t>1</w:t>
      </w:r>
    </w:p>
    <w:p w14:paraId="19029C88" w14:textId="73F8B735" w:rsidR="00955789" w:rsidRPr="00880D89" w:rsidRDefault="00440B59" w:rsidP="00440B59">
      <w:pPr>
        <w:ind w:firstLine="454"/>
        <w:jc w:val="center"/>
      </w:pPr>
      <w:r w:rsidRPr="00126700">
        <w:rPr>
          <w:rFonts w:eastAsia="Times New Roman"/>
          <w:sz w:val="20"/>
          <w:szCs w:val="20"/>
          <w:lang w:eastAsia="ru-RU"/>
        </w:rPr>
        <w:t>Настоящее издание не является коммерческим про</w:t>
      </w:r>
    </w:p>
    <w:sectPr w:rsidR="00955789" w:rsidRPr="00880D89" w:rsidSect="00B7098B">
      <w:headerReference w:type="default" r:id="rId9"/>
      <w:footerReference w:type="default" r:id="rId10"/>
      <w:pgSz w:w="11907" w:h="16839" w:code="9"/>
      <w:pgMar w:top="851" w:right="851" w:bottom="851"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BA140" w14:textId="77777777" w:rsidR="00667AE4" w:rsidRDefault="00667AE4" w:rsidP="00767318">
      <w:r>
        <w:separator/>
      </w:r>
    </w:p>
    <w:p w14:paraId="42060AB6" w14:textId="77777777" w:rsidR="00667AE4" w:rsidRDefault="00667AE4" w:rsidP="00767318"/>
  </w:endnote>
  <w:endnote w:type="continuationSeparator" w:id="0">
    <w:p w14:paraId="307E7A2B" w14:textId="77777777" w:rsidR="00667AE4" w:rsidRDefault="00667AE4" w:rsidP="00767318">
      <w:r>
        <w:continuationSeparator/>
      </w:r>
    </w:p>
    <w:p w14:paraId="7F218794" w14:textId="77777777" w:rsidR="00667AE4" w:rsidRDefault="00667AE4"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F7D13" w14:textId="77777777" w:rsidR="00440B59" w:rsidRPr="00767318" w:rsidRDefault="00440B59"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2B48B3">
      <w:rPr>
        <w:noProof/>
        <w:sz w:val="16"/>
        <w:szCs w:val="16"/>
      </w:rPr>
      <w:t>4</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7832B" w14:textId="77777777" w:rsidR="00667AE4" w:rsidRDefault="00667AE4" w:rsidP="00767318">
      <w:r>
        <w:separator/>
      </w:r>
    </w:p>
    <w:p w14:paraId="48CFE4DC" w14:textId="77777777" w:rsidR="00667AE4" w:rsidRDefault="00667AE4" w:rsidP="00767318"/>
  </w:footnote>
  <w:footnote w:type="continuationSeparator" w:id="0">
    <w:p w14:paraId="0815B607" w14:textId="77777777" w:rsidR="00667AE4" w:rsidRDefault="00667AE4" w:rsidP="00767318">
      <w:r>
        <w:continuationSeparator/>
      </w:r>
    </w:p>
    <w:p w14:paraId="43F4DE65" w14:textId="77777777" w:rsidR="00667AE4" w:rsidRDefault="00667AE4"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A743" w14:textId="77777777" w:rsidR="00440B59" w:rsidRDefault="00440B59" w:rsidP="00025371">
    <w:pPr>
      <w:pStyle w:val="a4"/>
      <w:jc w:val="center"/>
      <w:rPr>
        <w:i/>
        <w:iCs/>
        <w:sz w:val="18"/>
        <w:szCs w:val="18"/>
      </w:rPr>
    </w:pPr>
    <w:r>
      <w:rPr>
        <w:i/>
        <w:iCs/>
        <w:sz w:val="18"/>
        <w:szCs w:val="18"/>
      </w:rPr>
      <w:t>19-20.12</w:t>
    </w:r>
    <w:r w:rsidRPr="009171B0">
      <w:rPr>
        <w:i/>
        <w:iCs/>
        <w:sz w:val="18"/>
        <w:szCs w:val="18"/>
      </w:rPr>
      <w:t xml:space="preserve">.2020. </w:t>
    </w:r>
    <w:r w:rsidRPr="009171B0">
      <w:rPr>
        <w:i/>
        <w:sz w:val="18"/>
        <w:szCs w:val="18"/>
      </w:rPr>
      <w:t>191 ИВДИВО-Цельности</w:t>
    </w:r>
    <w:r w:rsidRPr="009171B0">
      <w:rPr>
        <w:i/>
        <w:iCs/>
        <w:sz w:val="18"/>
        <w:szCs w:val="18"/>
      </w:rPr>
      <w:t xml:space="preserve">, СПб, </w:t>
    </w:r>
    <w:r w:rsidRPr="009171B0">
      <w:rPr>
        <w:i/>
        <w:sz w:val="18"/>
        <w:szCs w:val="18"/>
      </w:rPr>
      <w:t>ИВДИВО 173 ИВДИВО-Цельности</w:t>
    </w:r>
    <w:r w:rsidRPr="009171B0">
      <w:rPr>
        <w:i/>
        <w:iCs/>
        <w:sz w:val="18"/>
        <w:szCs w:val="18"/>
      </w:rPr>
      <w:t xml:space="preserve">, Ладога. </w:t>
    </w:r>
    <w:r>
      <w:rPr>
        <w:i/>
        <w:iCs/>
        <w:sz w:val="18"/>
        <w:szCs w:val="18"/>
      </w:rPr>
      <w:t>42</w:t>
    </w:r>
    <w:r w:rsidRPr="009171B0">
      <w:rPr>
        <w:i/>
        <w:iCs/>
        <w:sz w:val="18"/>
        <w:szCs w:val="18"/>
      </w:rPr>
      <w:t xml:space="preserve"> Синтез ИВО</w:t>
    </w:r>
    <w:r>
      <w:rPr>
        <w:i/>
        <w:iCs/>
        <w:sz w:val="18"/>
        <w:szCs w:val="18"/>
      </w:rPr>
      <w:t>.</w:t>
    </w:r>
    <w:r w:rsidRPr="009171B0">
      <w:rPr>
        <w:i/>
        <w:iCs/>
        <w:sz w:val="18"/>
        <w:szCs w:val="18"/>
      </w:rPr>
      <w:t xml:space="preserve"> Ольга Сердюк</w:t>
    </w:r>
  </w:p>
  <w:p w14:paraId="3A0E9C24" w14:textId="77777777" w:rsidR="00440B59" w:rsidRPr="00997460" w:rsidRDefault="00440B59"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3"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2"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8"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1"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3"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4"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7"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2"/>
  </w:num>
  <w:num w:numId="3">
    <w:abstractNumId w:val="37"/>
  </w:num>
  <w:num w:numId="4">
    <w:abstractNumId w:val="26"/>
  </w:num>
  <w:num w:numId="5">
    <w:abstractNumId w:val="17"/>
  </w:num>
  <w:num w:numId="6">
    <w:abstractNumId w:val="15"/>
  </w:num>
  <w:num w:numId="7">
    <w:abstractNumId w:val="10"/>
  </w:num>
  <w:num w:numId="8">
    <w:abstractNumId w:val="25"/>
  </w:num>
  <w:num w:numId="9">
    <w:abstractNumId w:val="38"/>
  </w:num>
  <w:num w:numId="10">
    <w:abstractNumId w:val="36"/>
  </w:num>
  <w:num w:numId="11">
    <w:abstractNumId w:val="18"/>
  </w:num>
  <w:num w:numId="12">
    <w:abstractNumId w:val="29"/>
  </w:num>
  <w:num w:numId="13">
    <w:abstractNumId w:val="35"/>
  </w:num>
  <w:num w:numId="14">
    <w:abstractNumId w:val="20"/>
  </w:num>
  <w:num w:numId="15">
    <w:abstractNumId w:val="21"/>
  </w:num>
  <w:num w:numId="16">
    <w:abstractNumId w:val="30"/>
  </w:num>
  <w:num w:numId="17">
    <w:abstractNumId w:val="7"/>
  </w:num>
  <w:num w:numId="18">
    <w:abstractNumId w:val="1"/>
  </w:num>
  <w:num w:numId="19">
    <w:abstractNumId w:val="23"/>
  </w:num>
  <w:num w:numId="20">
    <w:abstractNumId w:val="39"/>
  </w:num>
  <w:num w:numId="21">
    <w:abstractNumId w:val="11"/>
  </w:num>
  <w:num w:numId="22">
    <w:abstractNumId w:val="31"/>
  </w:num>
  <w:num w:numId="23">
    <w:abstractNumId w:val="8"/>
  </w:num>
  <w:num w:numId="24">
    <w:abstractNumId w:val="9"/>
  </w:num>
  <w:num w:numId="25">
    <w:abstractNumId w:val="2"/>
  </w:num>
  <w:num w:numId="26">
    <w:abstractNumId w:val="3"/>
  </w:num>
  <w:num w:numId="27">
    <w:abstractNumId w:val="4"/>
  </w:num>
  <w:num w:numId="28">
    <w:abstractNumId w:val="34"/>
  </w:num>
  <w:num w:numId="29">
    <w:abstractNumId w:val="6"/>
  </w:num>
  <w:num w:numId="30">
    <w:abstractNumId w:val="14"/>
  </w:num>
  <w:num w:numId="31">
    <w:abstractNumId w:val="2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9"/>
  </w:num>
  <w:num w:numId="35">
    <w:abstractNumId w:val="13"/>
  </w:num>
  <w:num w:numId="36">
    <w:abstractNumId w:val="33"/>
  </w:num>
  <w:num w:numId="37">
    <w:abstractNumId w:val="27"/>
  </w:num>
  <w:num w:numId="38">
    <w:abstractNumId w:val="32"/>
  </w:num>
  <w:num w:numId="39">
    <w:abstractNumId w:val="16"/>
  </w:num>
  <w:num w:numId="40">
    <w:abstractNumId w:val="12"/>
  </w:num>
  <w:num w:numId="4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4E7"/>
    <w:rsid w:val="00005680"/>
    <w:rsid w:val="00005A76"/>
    <w:rsid w:val="0000600D"/>
    <w:rsid w:val="00006122"/>
    <w:rsid w:val="0000687F"/>
    <w:rsid w:val="00006D2F"/>
    <w:rsid w:val="00007362"/>
    <w:rsid w:val="0001066F"/>
    <w:rsid w:val="00010BED"/>
    <w:rsid w:val="000114A9"/>
    <w:rsid w:val="00011BF7"/>
    <w:rsid w:val="00012630"/>
    <w:rsid w:val="00012F14"/>
    <w:rsid w:val="00013409"/>
    <w:rsid w:val="00013525"/>
    <w:rsid w:val="000136F5"/>
    <w:rsid w:val="00014304"/>
    <w:rsid w:val="0001443B"/>
    <w:rsid w:val="00014870"/>
    <w:rsid w:val="00015EBE"/>
    <w:rsid w:val="00015FD5"/>
    <w:rsid w:val="00016398"/>
    <w:rsid w:val="00016582"/>
    <w:rsid w:val="0001699A"/>
    <w:rsid w:val="00016A84"/>
    <w:rsid w:val="0002005D"/>
    <w:rsid w:val="00020459"/>
    <w:rsid w:val="00020576"/>
    <w:rsid w:val="00021009"/>
    <w:rsid w:val="000217C2"/>
    <w:rsid w:val="00021E51"/>
    <w:rsid w:val="00022377"/>
    <w:rsid w:val="00022CCD"/>
    <w:rsid w:val="000232ED"/>
    <w:rsid w:val="00023B41"/>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E6"/>
    <w:rsid w:val="000351F4"/>
    <w:rsid w:val="0003615F"/>
    <w:rsid w:val="00036767"/>
    <w:rsid w:val="0003759E"/>
    <w:rsid w:val="00037E2A"/>
    <w:rsid w:val="00040A73"/>
    <w:rsid w:val="000410C3"/>
    <w:rsid w:val="00041F8B"/>
    <w:rsid w:val="000432BC"/>
    <w:rsid w:val="000435F4"/>
    <w:rsid w:val="00043B43"/>
    <w:rsid w:val="00044B99"/>
    <w:rsid w:val="000452FA"/>
    <w:rsid w:val="00045365"/>
    <w:rsid w:val="000460E0"/>
    <w:rsid w:val="000463A2"/>
    <w:rsid w:val="000465F7"/>
    <w:rsid w:val="0004670F"/>
    <w:rsid w:val="00047232"/>
    <w:rsid w:val="00050A85"/>
    <w:rsid w:val="00050E31"/>
    <w:rsid w:val="00050F25"/>
    <w:rsid w:val="0005198F"/>
    <w:rsid w:val="00051AD8"/>
    <w:rsid w:val="00051D8B"/>
    <w:rsid w:val="00051E61"/>
    <w:rsid w:val="000525B0"/>
    <w:rsid w:val="00053685"/>
    <w:rsid w:val="00054031"/>
    <w:rsid w:val="00054639"/>
    <w:rsid w:val="00054BD8"/>
    <w:rsid w:val="00055935"/>
    <w:rsid w:val="00055DC0"/>
    <w:rsid w:val="00055F64"/>
    <w:rsid w:val="00056012"/>
    <w:rsid w:val="0005624B"/>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4890"/>
    <w:rsid w:val="00076E00"/>
    <w:rsid w:val="00077AB4"/>
    <w:rsid w:val="00080DF9"/>
    <w:rsid w:val="0008177C"/>
    <w:rsid w:val="00082218"/>
    <w:rsid w:val="0008266C"/>
    <w:rsid w:val="00082AFD"/>
    <w:rsid w:val="00083A73"/>
    <w:rsid w:val="0008414E"/>
    <w:rsid w:val="00085A43"/>
    <w:rsid w:val="0008662A"/>
    <w:rsid w:val="00086E3C"/>
    <w:rsid w:val="000876D2"/>
    <w:rsid w:val="00090B72"/>
    <w:rsid w:val="00091753"/>
    <w:rsid w:val="00092483"/>
    <w:rsid w:val="000926C1"/>
    <w:rsid w:val="0009282F"/>
    <w:rsid w:val="000931A6"/>
    <w:rsid w:val="000931E7"/>
    <w:rsid w:val="0009374D"/>
    <w:rsid w:val="00093859"/>
    <w:rsid w:val="00093A59"/>
    <w:rsid w:val="0009435E"/>
    <w:rsid w:val="000947A6"/>
    <w:rsid w:val="00094908"/>
    <w:rsid w:val="00094914"/>
    <w:rsid w:val="000955B9"/>
    <w:rsid w:val="00095E41"/>
    <w:rsid w:val="000968E0"/>
    <w:rsid w:val="00096CAA"/>
    <w:rsid w:val="000A1001"/>
    <w:rsid w:val="000A1553"/>
    <w:rsid w:val="000A2065"/>
    <w:rsid w:val="000A26F2"/>
    <w:rsid w:val="000A2AD7"/>
    <w:rsid w:val="000A3676"/>
    <w:rsid w:val="000A49F0"/>
    <w:rsid w:val="000A4B10"/>
    <w:rsid w:val="000A5407"/>
    <w:rsid w:val="000A54B8"/>
    <w:rsid w:val="000A59A9"/>
    <w:rsid w:val="000A5C7B"/>
    <w:rsid w:val="000A624B"/>
    <w:rsid w:val="000A63D4"/>
    <w:rsid w:val="000A6FA8"/>
    <w:rsid w:val="000A7B62"/>
    <w:rsid w:val="000B050F"/>
    <w:rsid w:val="000B0B55"/>
    <w:rsid w:val="000B1034"/>
    <w:rsid w:val="000B17C4"/>
    <w:rsid w:val="000B18D6"/>
    <w:rsid w:val="000B21DC"/>
    <w:rsid w:val="000B239C"/>
    <w:rsid w:val="000B27FE"/>
    <w:rsid w:val="000B2810"/>
    <w:rsid w:val="000B3240"/>
    <w:rsid w:val="000B363F"/>
    <w:rsid w:val="000B3C18"/>
    <w:rsid w:val="000B42C5"/>
    <w:rsid w:val="000B4BCD"/>
    <w:rsid w:val="000B5342"/>
    <w:rsid w:val="000B5661"/>
    <w:rsid w:val="000B5AB9"/>
    <w:rsid w:val="000B6313"/>
    <w:rsid w:val="000C07A4"/>
    <w:rsid w:val="000C0F89"/>
    <w:rsid w:val="000C10A3"/>
    <w:rsid w:val="000C1F4D"/>
    <w:rsid w:val="000C2007"/>
    <w:rsid w:val="000C20AE"/>
    <w:rsid w:val="000C35AF"/>
    <w:rsid w:val="000C4D27"/>
    <w:rsid w:val="000C5793"/>
    <w:rsid w:val="000C5DCF"/>
    <w:rsid w:val="000C6657"/>
    <w:rsid w:val="000C71D0"/>
    <w:rsid w:val="000C7CC7"/>
    <w:rsid w:val="000C7FC2"/>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0E1A"/>
    <w:rsid w:val="000E3A87"/>
    <w:rsid w:val="000E3E6B"/>
    <w:rsid w:val="000E50FA"/>
    <w:rsid w:val="000E53C5"/>
    <w:rsid w:val="000E5DDF"/>
    <w:rsid w:val="000E7867"/>
    <w:rsid w:val="000F012C"/>
    <w:rsid w:val="000F0AF8"/>
    <w:rsid w:val="000F1911"/>
    <w:rsid w:val="000F2394"/>
    <w:rsid w:val="000F2849"/>
    <w:rsid w:val="000F2F35"/>
    <w:rsid w:val="000F3132"/>
    <w:rsid w:val="000F319B"/>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DBF"/>
    <w:rsid w:val="00106FAA"/>
    <w:rsid w:val="00107032"/>
    <w:rsid w:val="0010761D"/>
    <w:rsid w:val="00107B15"/>
    <w:rsid w:val="00107DFB"/>
    <w:rsid w:val="00107F52"/>
    <w:rsid w:val="0011158E"/>
    <w:rsid w:val="00113ECA"/>
    <w:rsid w:val="0011472B"/>
    <w:rsid w:val="00115B85"/>
    <w:rsid w:val="00115E60"/>
    <w:rsid w:val="001176E0"/>
    <w:rsid w:val="00117C7D"/>
    <w:rsid w:val="001204F3"/>
    <w:rsid w:val="0012054D"/>
    <w:rsid w:val="00121084"/>
    <w:rsid w:val="001220D5"/>
    <w:rsid w:val="00122397"/>
    <w:rsid w:val="00124D28"/>
    <w:rsid w:val="00125EC5"/>
    <w:rsid w:val="00126274"/>
    <w:rsid w:val="00126700"/>
    <w:rsid w:val="00126E6C"/>
    <w:rsid w:val="00127684"/>
    <w:rsid w:val="00127838"/>
    <w:rsid w:val="0013004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2CD3"/>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43D9"/>
    <w:rsid w:val="00165890"/>
    <w:rsid w:val="00165B08"/>
    <w:rsid w:val="00165DCE"/>
    <w:rsid w:val="00166222"/>
    <w:rsid w:val="00167083"/>
    <w:rsid w:val="00167F19"/>
    <w:rsid w:val="0017022B"/>
    <w:rsid w:val="00170281"/>
    <w:rsid w:val="00170DAC"/>
    <w:rsid w:val="001717CE"/>
    <w:rsid w:val="0017189A"/>
    <w:rsid w:val="00171A8C"/>
    <w:rsid w:val="00172911"/>
    <w:rsid w:val="00175A38"/>
    <w:rsid w:val="00175EA2"/>
    <w:rsid w:val="0017622A"/>
    <w:rsid w:val="00176B9D"/>
    <w:rsid w:val="0017789E"/>
    <w:rsid w:val="00177A99"/>
    <w:rsid w:val="00177AE8"/>
    <w:rsid w:val="00180526"/>
    <w:rsid w:val="0018199A"/>
    <w:rsid w:val="00182568"/>
    <w:rsid w:val="00184836"/>
    <w:rsid w:val="001853F7"/>
    <w:rsid w:val="00186833"/>
    <w:rsid w:val="0018734E"/>
    <w:rsid w:val="00190BB5"/>
    <w:rsid w:val="00190D7A"/>
    <w:rsid w:val="001920DF"/>
    <w:rsid w:val="001925A2"/>
    <w:rsid w:val="00193223"/>
    <w:rsid w:val="0019363D"/>
    <w:rsid w:val="00194841"/>
    <w:rsid w:val="00194D09"/>
    <w:rsid w:val="00195996"/>
    <w:rsid w:val="00195DBD"/>
    <w:rsid w:val="00195E2A"/>
    <w:rsid w:val="001969CF"/>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4283"/>
    <w:rsid w:val="001B5157"/>
    <w:rsid w:val="001B6BC3"/>
    <w:rsid w:val="001B717A"/>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2281"/>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5F9E"/>
    <w:rsid w:val="001E73C5"/>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CA2"/>
    <w:rsid w:val="001F7D16"/>
    <w:rsid w:val="00201070"/>
    <w:rsid w:val="002010E8"/>
    <w:rsid w:val="002012C4"/>
    <w:rsid w:val="00201535"/>
    <w:rsid w:val="00201DE6"/>
    <w:rsid w:val="00202AC5"/>
    <w:rsid w:val="00202CDE"/>
    <w:rsid w:val="00202E87"/>
    <w:rsid w:val="00203B69"/>
    <w:rsid w:val="00204107"/>
    <w:rsid w:val="00204AC8"/>
    <w:rsid w:val="00206415"/>
    <w:rsid w:val="0020664A"/>
    <w:rsid w:val="002066B1"/>
    <w:rsid w:val="0020704E"/>
    <w:rsid w:val="0020788B"/>
    <w:rsid w:val="002109F8"/>
    <w:rsid w:val="00210CA4"/>
    <w:rsid w:val="002111A4"/>
    <w:rsid w:val="00212CBE"/>
    <w:rsid w:val="0021373F"/>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0B4"/>
    <w:rsid w:val="002257EA"/>
    <w:rsid w:val="00226A4E"/>
    <w:rsid w:val="00227095"/>
    <w:rsid w:val="00230037"/>
    <w:rsid w:val="00230403"/>
    <w:rsid w:val="00230C2B"/>
    <w:rsid w:val="00230F0E"/>
    <w:rsid w:val="0023126E"/>
    <w:rsid w:val="00231E27"/>
    <w:rsid w:val="00232170"/>
    <w:rsid w:val="00232471"/>
    <w:rsid w:val="00232570"/>
    <w:rsid w:val="0023343E"/>
    <w:rsid w:val="00233EB4"/>
    <w:rsid w:val="00234A64"/>
    <w:rsid w:val="00234FE7"/>
    <w:rsid w:val="002353C0"/>
    <w:rsid w:val="00236224"/>
    <w:rsid w:val="00236F14"/>
    <w:rsid w:val="00237A41"/>
    <w:rsid w:val="00241289"/>
    <w:rsid w:val="00241C9B"/>
    <w:rsid w:val="00241F5F"/>
    <w:rsid w:val="0024202A"/>
    <w:rsid w:val="0024214A"/>
    <w:rsid w:val="0024361A"/>
    <w:rsid w:val="00243F05"/>
    <w:rsid w:val="002456A0"/>
    <w:rsid w:val="00245E43"/>
    <w:rsid w:val="00246484"/>
    <w:rsid w:val="00247FF2"/>
    <w:rsid w:val="0025064F"/>
    <w:rsid w:val="002506A3"/>
    <w:rsid w:val="00250B63"/>
    <w:rsid w:val="00252BF5"/>
    <w:rsid w:val="00253335"/>
    <w:rsid w:val="00253418"/>
    <w:rsid w:val="002534B2"/>
    <w:rsid w:val="0025416C"/>
    <w:rsid w:val="0025496D"/>
    <w:rsid w:val="002549AB"/>
    <w:rsid w:val="00254CE3"/>
    <w:rsid w:val="00254EBE"/>
    <w:rsid w:val="00255666"/>
    <w:rsid w:val="002559F3"/>
    <w:rsid w:val="002562D3"/>
    <w:rsid w:val="0025675A"/>
    <w:rsid w:val="00256D41"/>
    <w:rsid w:val="00256D8A"/>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3593"/>
    <w:rsid w:val="00274F9C"/>
    <w:rsid w:val="002765A2"/>
    <w:rsid w:val="00276A69"/>
    <w:rsid w:val="00277FFA"/>
    <w:rsid w:val="002800A7"/>
    <w:rsid w:val="00280157"/>
    <w:rsid w:val="00280BA0"/>
    <w:rsid w:val="00281369"/>
    <w:rsid w:val="002827A5"/>
    <w:rsid w:val="0028360D"/>
    <w:rsid w:val="00283710"/>
    <w:rsid w:val="00285C47"/>
    <w:rsid w:val="00286094"/>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8F8"/>
    <w:rsid w:val="00297F64"/>
    <w:rsid w:val="002A10FE"/>
    <w:rsid w:val="002A11C2"/>
    <w:rsid w:val="002A246A"/>
    <w:rsid w:val="002A2FCE"/>
    <w:rsid w:val="002A30D1"/>
    <w:rsid w:val="002A31E8"/>
    <w:rsid w:val="002A3616"/>
    <w:rsid w:val="002A3FF1"/>
    <w:rsid w:val="002A636B"/>
    <w:rsid w:val="002A66C4"/>
    <w:rsid w:val="002A7467"/>
    <w:rsid w:val="002B324C"/>
    <w:rsid w:val="002B368D"/>
    <w:rsid w:val="002B3BEE"/>
    <w:rsid w:val="002B48B3"/>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4A3E"/>
    <w:rsid w:val="002C4C2E"/>
    <w:rsid w:val="002C4DC5"/>
    <w:rsid w:val="002C5D6F"/>
    <w:rsid w:val="002C6105"/>
    <w:rsid w:val="002C704E"/>
    <w:rsid w:val="002C7662"/>
    <w:rsid w:val="002C7AB9"/>
    <w:rsid w:val="002C7ECB"/>
    <w:rsid w:val="002D031B"/>
    <w:rsid w:val="002D05D9"/>
    <w:rsid w:val="002D16C6"/>
    <w:rsid w:val="002D1962"/>
    <w:rsid w:val="002D1A4D"/>
    <w:rsid w:val="002D397D"/>
    <w:rsid w:val="002D44AA"/>
    <w:rsid w:val="002D48A9"/>
    <w:rsid w:val="002D5D9B"/>
    <w:rsid w:val="002D5E35"/>
    <w:rsid w:val="002D7BAE"/>
    <w:rsid w:val="002E0E02"/>
    <w:rsid w:val="002E1583"/>
    <w:rsid w:val="002E1852"/>
    <w:rsid w:val="002E2132"/>
    <w:rsid w:val="002E2EF9"/>
    <w:rsid w:val="002E3801"/>
    <w:rsid w:val="002E41F5"/>
    <w:rsid w:val="002E458D"/>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5E9"/>
    <w:rsid w:val="003127BF"/>
    <w:rsid w:val="00312D9B"/>
    <w:rsid w:val="00313374"/>
    <w:rsid w:val="0031389B"/>
    <w:rsid w:val="00313E55"/>
    <w:rsid w:val="00315540"/>
    <w:rsid w:val="00315812"/>
    <w:rsid w:val="00316110"/>
    <w:rsid w:val="003179DF"/>
    <w:rsid w:val="003205C6"/>
    <w:rsid w:val="00320A92"/>
    <w:rsid w:val="003223F4"/>
    <w:rsid w:val="00322DD5"/>
    <w:rsid w:val="00323AE0"/>
    <w:rsid w:val="00324812"/>
    <w:rsid w:val="00325818"/>
    <w:rsid w:val="00325860"/>
    <w:rsid w:val="00325A0C"/>
    <w:rsid w:val="003262D5"/>
    <w:rsid w:val="00327C6A"/>
    <w:rsid w:val="00327E9E"/>
    <w:rsid w:val="00327F51"/>
    <w:rsid w:val="00330046"/>
    <w:rsid w:val="0033034D"/>
    <w:rsid w:val="003317C7"/>
    <w:rsid w:val="00331F9C"/>
    <w:rsid w:val="00332ACC"/>
    <w:rsid w:val="00335133"/>
    <w:rsid w:val="00337E77"/>
    <w:rsid w:val="00340010"/>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6E8E"/>
    <w:rsid w:val="00347CD6"/>
    <w:rsid w:val="003505BF"/>
    <w:rsid w:val="00350A53"/>
    <w:rsid w:val="00350D6C"/>
    <w:rsid w:val="003516F7"/>
    <w:rsid w:val="00351BC9"/>
    <w:rsid w:val="00351F06"/>
    <w:rsid w:val="00352AC4"/>
    <w:rsid w:val="00352B9D"/>
    <w:rsid w:val="00352C18"/>
    <w:rsid w:val="00352D0E"/>
    <w:rsid w:val="003531D6"/>
    <w:rsid w:val="003542F3"/>
    <w:rsid w:val="00354B08"/>
    <w:rsid w:val="0035508C"/>
    <w:rsid w:val="003559CC"/>
    <w:rsid w:val="003562DB"/>
    <w:rsid w:val="003565CE"/>
    <w:rsid w:val="00356F52"/>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35BB"/>
    <w:rsid w:val="0039409D"/>
    <w:rsid w:val="003943FE"/>
    <w:rsid w:val="00394589"/>
    <w:rsid w:val="003946E6"/>
    <w:rsid w:val="00394A21"/>
    <w:rsid w:val="00394EA0"/>
    <w:rsid w:val="003966F1"/>
    <w:rsid w:val="00397E5A"/>
    <w:rsid w:val="003A04E4"/>
    <w:rsid w:val="003A08F6"/>
    <w:rsid w:val="003A1CB5"/>
    <w:rsid w:val="003A2055"/>
    <w:rsid w:val="003A22F1"/>
    <w:rsid w:val="003A279B"/>
    <w:rsid w:val="003A2A4A"/>
    <w:rsid w:val="003A2BC0"/>
    <w:rsid w:val="003A3025"/>
    <w:rsid w:val="003A3032"/>
    <w:rsid w:val="003A4DCD"/>
    <w:rsid w:val="003A4E4C"/>
    <w:rsid w:val="003A69C5"/>
    <w:rsid w:val="003A6C89"/>
    <w:rsid w:val="003A77EA"/>
    <w:rsid w:val="003A7FC8"/>
    <w:rsid w:val="003B012B"/>
    <w:rsid w:val="003B067D"/>
    <w:rsid w:val="003B0D0A"/>
    <w:rsid w:val="003B1526"/>
    <w:rsid w:val="003B2745"/>
    <w:rsid w:val="003B2D3D"/>
    <w:rsid w:val="003B3395"/>
    <w:rsid w:val="003B3D30"/>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0859"/>
    <w:rsid w:val="003D13E9"/>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3E3"/>
    <w:rsid w:val="003F0DC5"/>
    <w:rsid w:val="003F0EE3"/>
    <w:rsid w:val="003F1095"/>
    <w:rsid w:val="003F166C"/>
    <w:rsid w:val="003F25DE"/>
    <w:rsid w:val="003F2F88"/>
    <w:rsid w:val="003F33E8"/>
    <w:rsid w:val="003F3595"/>
    <w:rsid w:val="003F3E64"/>
    <w:rsid w:val="003F409E"/>
    <w:rsid w:val="003F41C5"/>
    <w:rsid w:val="003F42C0"/>
    <w:rsid w:val="003F4525"/>
    <w:rsid w:val="003F4CDB"/>
    <w:rsid w:val="003F4D54"/>
    <w:rsid w:val="003F5391"/>
    <w:rsid w:val="003F583F"/>
    <w:rsid w:val="003F6A78"/>
    <w:rsid w:val="003F7747"/>
    <w:rsid w:val="0040023A"/>
    <w:rsid w:val="004005BA"/>
    <w:rsid w:val="00400D9E"/>
    <w:rsid w:val="004018CE"/>
    <w:rsid w:val="00401ACA"/>
    <w:rsid w:val="00401EDC"/>
    <w:rsid w:val="00402114"/>
    <w:rsid w:val="0040333C"/>
    <w:rsid w:val="00405704"/>
    <w:rsid w:val="00405991"/>
    <w:rsid w:val="00406054"/>
    <w:rsid w:val="00406EEA"/>
    <w:rsid w:val="0040732E"/>
    <w:rsid w:val="00410133"/>
    <w:rsid w:val="004113CB"/>
    <w:rsid w:val="0041140C"/>
    <w:rsid w:val="00411BA0"/>
    <w:rsid w:val="004122B1"/>
    <w:rsid w:val="004125A3"/>
    <w:rsid w:val="00412C85"/>
    <w:rsid w:val="00412D5A"/>
    <w:rsid w:val="0041316F"/>
    <w:rsid w:val="00413894"/>
    <w:rsid w:val="0041419F"/>
    <w:rsid w:val="00414708"/>
    <w:rsid w:val="0041490C"/>
    <w:rsid w:val="004151FE"/>
    <w:rsid w:val="00415280"/>
    <w:rsid w:val="0041559A"/>
    <w:rsid w:val="00416873"/>
    <w:rsid w:val="00416ABD"/>
    <w:rsid w:val="004177FA"/>
    <w:rsid w:val="004201AA"/>
    <w:rsid w:val="00421238"/>
    <w:rsid w:val="00421939"/>
    <w:rsid w:val="004224FE"/>
    <w:rsid w:val="0042256A"/>
    <w:rsid w:val="00423CB9"/>
    <w:rsid w:val="00423D0E"/>
    <w:rsid w:val="00424205"/>
    <w:rsid w:val="00425224"/>
    <w:rsid w:val="00425FC2"/>
    <w:rsid w:val="00425FD4"/>
    <w:rsid w:val="004260AB"/>
    <w:rsid w:val="00426C00"/>
    <w:rsid w:val="00426DAB"/>
    <w:rsid w:val="00427DFC"/>
    <w:rsid w:val="00430DD0"/>
    <w:rsid w:val="00431E0D"/>
    <w:rsid w:val="0043256B"/>
    <w:rsid w:val="0043286D"/>
    <w:rsid w:val="004337C4"/>
    <w:rsid w:val="004340FC"/>
    <w:rsid w:val="00434100"/>
    <w:rsid w:val="004343F8"/>
    <w:rsid w:val="00435252"/>
    <w:rsid w:val="004353FC"/>
    <w:rsid w:val="004360F0"/>
    <w:rsid w:val="00437829"/>
    <w:rsid w:val="0044038E"/>
    <w:rsid w:val="00440B59"/>
    <w:rsid w:val="004417F9"/>
    <w:rsid w:val="00442125"/>
    <w:rsid w:val="004421E1"/>
    <w:rsid w:val="00442C7C"/>
    <w:rsid w:val="004431A2"/>
    <w:rsid w:val="00443BA1"/>
    <w:rsid w:val="00443C1D"/>
    <w:rsid w:val="00443CBF"/>
    <w:rsid w:val="00444132"/>
    <w:rsid w:val="00444AC8"/>
    <w:rsid w:val="00444F56"/>
    <w:rsid w:val="004450D4"/>
    <w:rsid w:val="004451E0"/>
    <w:rsid w:val="00446777"/>
    <w:rsid w:val="004470C3"/>
    <w:rsid w:val="004471D5"/>
    <w:rsid w:val="00447C76"/>
    <w:rsid w:val="00447D0B"/>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1B7"/>
    <w:rsid w:val="004746DB"/>
    <w:rsid w:val="004748B9"/>
    <w:rsid w:val="004752AA"/>
    <w:rsid w:val="00475665"/>
    <w:rsid w:val="00475C75"/>
    <w:rsid w:val="00475FE5"/>
    <w:rsid w:val="00476CE3"/>
    <w:rsid w:val="00480CB8"/>
    <w:rsid w:val="004821B2"/>
    <w:rsid w:val="0048275F"/>
    <w:rsid w:val="0048303C"/>
    <w:rsid w:val="0048329F"/>
    <w:rsid w:val="00483C99"/>
    <w:rsid w:val="00485195"/>
    <w:rsid w:val="00485E86"/>
    <w:rsid w:val="004869BB"/>
    <w:rsid w:val="00487747"/>
    <w:rsid w:val="00487C85"/>
    <w:rsid w:val="004901D7"/>
    <w:rsid w:val="00490471"/>
    <w:rsid w:val="004904BC"/>
    <w:rsid w:val="0049114A"/>
    <w:rsid w:val="004913E5"/>
    <w:rsid w:val="004921F1"/>
    <w:rsid w:val="00492BB3"/>
    <w:rsid w:val="0049301C"/>
    <w:rsid w:val="00493C72"/>
    <w:rsid w:val="004957CF"/>
    <w:rsid w:val="00496033"/>
    <w:rsid w:val="00496388"/>
    <w:rsid w:val="00496C32"/>
    <w:rsid w:val="00497351"/>
    <w:rsid w:val="004979A6"/>
    <w:rsid w:val="00497CDC"/>
    <w:rsid w:val="004A0902"/>
    <w:rsid w:val="004A0B77"/>
    <w:rsid w:val="004A155F"/>
    <w:rsid w:val="004A15AF"/>
    <w:rsid w:val="004A1892"/>
    <w:rsid w:val="004A1E16"/>
    <w:rsid w:val="004A2FA4"/>
    <w:rsid w:val="004A5D65"/>
    <w:rsid w:val="004A68B5"/>
    <w:rsid w:val="004A6CAB"/>
    <w:rsid w:val="004A71D3"/>
    <w:rsid w:val="004A7F52"/>
    <w:rsid w:val="004B0B1D"/>
    <w:rsid w:val="004B14BA"/>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3B7A"/>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77B"/>
    <w:rsid w:val="004D6C11"/>
    <w:rsid w:val="004D6CE1"/>
    <w:rsid w:val="004D6D82"/>
    <w:rsid w:val="004D6E4E"/>
    <w:rsid w:val="004D77AB"/>
    <w:rsid w:val="004D7EF9"/>
    <w:rsid w:val="004E1471"/>
    <w:rsid w:val="004E2174"/>
    <w:rsid w:val="004E3005"/>
    <w:rsid w:val="004E30C3"/>
    <w:rsid w:val="004E3B40"/>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6F9B"/>
    <w:rsid w:val="005072B0"/>
    <w:rsid w:val="0050742A"/>
    <w:rsid w:val="005079E7"/>
    <w:rsid w:val="00507AE0"/>
    <w:rsid w:val="00510877"/>
    <w:rsid w:val="00510B10"/>
    <w:rsid w:val="00510C27"/>
    <w:rsid w:val="00511FD6"/>
    <w:rsid w:val="0051245A"/>
    <w:rsid w:val="0051260D"/>
    <w:rsid w:val="00512687"/>
    <w:rsid w:val="00513552"/>
    <w:rsid w:val="005138AF"/>
    <w:rsid w:val="00513F8D"/>
    <w:rsid w:val="005142FD"/>
    <w:rsid w:val="005145CE"/>
    <w:rsid w:val="005147C8"/>
    <w:rsid w:val="00514A6E"/>
    <w:rsid w:val="00514ABD"/>
    <w:rsid w:val="00514AD6"/>
    <w:rsid w:val="0051626D"/>
    <w:rsid w:val="00516694"/>
    <w:rsid w:val="0052012B"/>
    <w:rsid w:val="005217D8"/>
    <w:rsid w:val="00522501"/>
    <w:rsid w:val="00522C1A"/>
    <w:rsid w:val="00522D52"/>
    <w:rsid w:val="00523070"/>
    <w:rsid w:val="00523576"/>
    <w:rsid w:val="00523D05"/>
    <w:rsid w:val="005245CD"/>
    <w:rsid w:val="00524626"/>
    <w:rsid w:val="00525285"/>
    <w:rsid w:val="005252E5"/>
    <w:rsid w:val="00525F0A"/>
    <w:rsid w:val="00526283"/>
    <w:rsid w:val="00527183"/>
    <w:rsid w:val="0052725C"/>
    <w:rsid w:val="00527313"/>
    <w:rsid w:val="005305D5"/>
    <w:rsid w:val="005306AA"/>
    <w:rsid w:val="005306CF"/>
    <w:rsid w:val="00532BD4"/>
    <w:rsid w:val="0053416B"/>
    <w:rsid w:val="00535957"/>
    <w:rsid w:val="00535E3E"/>
    <w:rsid w:val="0053653B"/>
    <w:rsid w:val="005365FA"/>
    <w:rsid w:val="005366C3"/>
    <w:rsid w:val="00537111"/>
    <w:rsid w:val="00537AD5"/>
    <w:rsid w:val="00537BEE"/>
    <w:rsid w:val="00540309"/>
    <w:rsid w:val="005407F8"/>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2D77"/>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59D2"/>
    <w:rsid w:val="005663EB"/>
    <w:rsid w:val="005667EF"/>
    <w:rsid w:val="00567551"/>
    <w:rsid w:val="00570100"/>
    <w:rsid w:val="005702FA"/>
    <w:rsid w:val="00570CEC"/>
    <w:rsid w:val="00570F34"/>
    <w:rsid w:val="00571968"/>
    <w:rsid w:val="005721AB"/>
    <w:rsid w:val="00572DA5"/>
    <w:rsid w:val="00572F9B"/>
    <w:rsid w:val="0057458B"/>
    <w:rsid w:val="00574845"/>
    <w:rsid w:val="00575486"/>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D6D"/>
    <w:rsid w:val="00590DE2"/>
    <w:rsid w:val="00591769"/>
    <w:rsid w:val="00591A14"/>
    <w:rsid w:val="00591D7F"/>
    <w:rsid w:val="00592538"/>
    <w:rsid w:val="00592F2B"/>
    <w:rsid w:val="00593201"/>
    <w:rsid w:val="00593786"/>
    <w:rsid w:val="00593A47"/>
    <w:rsid w:val="005942AD"/>
    <w:rsid w:val="005943DA"/>
    <w:rsid w:val="00595A9F"/>
    <w:rsid w:val="00595C10"/>
    <w:rsid w:val="0059609B"/>
    <w:rsid w:val="00596425"/>
    <w:rsid w:val="005A0515"/>
    <w:rsid w:val="005A1062"/>
    <w:rsid w:val="005A20A1"/>
    <w:rsid w:val="005A357F"/>
    <w:rsid w:val="005A360D"/>
    <w:rsid w:val="005A3A70"/>
    <w:rsid w:val="005A3D4E"/>
    <w:rsid w:val="005A45C6"/>
    <w:rsid w:val="005A5816"/>
    <w:rsid w:val="005A6073"/>
    <w:rsid w:val="005A67BB"/>
    <w:rsid w:val="005A6B22"/>
    <w:rsid w:val="005A76A7"/>
    <w:rsid w:val="005A7A6F"/>
    <w:rsid w:val="005A7F4B"/>
    <w:rsid w:val="005B0304"/>
    <w:rsid w:val="005B05AA"/>
    <w:rsid w:val="005B0F35"/>
    <w:rsid w:val="005B0FC7"/>
    <w:rsid w:val="005B216D"/>
    <w:rsid w:val="005B219F"/>
    <w:rsid w:val="005B2921"/>
    <w:rsid w:val="005B2B26"/>
    <w:rsid w:val="005B34CA"/>
    <w:rsid w:val="005B3691"/>
    <w:rsid w:val="005B41DA"/>
    <w:rsid w:val="005B429D"/>
    <w:rsid w:val="005B4E6E"/>
    <w:rsid w:val="005B6B64"/>
    <w:rsid w:val="005B73DF"/>
    <w:rsid w:val="005B7EE1"/>
    <w:rsid w:val="005C0057"/>
    <w:rsid w:val="005C01E0"/>
    <w:rsid w:val="005C0EF4"/>
    <w:rsid w:val="005C121D"/>
    <w:rsid w:val="005C131B"/>
    <w:rsid w:val="005C2225"/>
    <w:rsid w:val="005C4E42"/>
    <w:rsid w:val="005C55D2"/>
    <w:rsid w:val="005C67B8"/>
    <w:rsid w:val="005C6BF6"/>
    <w:rsid w:val="005C7AEA"/>
    <w:rsid w:val="005D1E26"/>
    <w:rsid w:val="005D312F"/>
    <w:rsid w:val="005D36B3"/>
    <w:rsid w:val="005D4738"/>
    <w:rsid w:val="005D509D"/>
    <w:rsid w:val="005D53E6"/>
    <w:rsid w:val="005D5A99"/>
    <w:rsid w:val="005D6883"/>
    <w:rsid w:val="005D6C15"/>
    <w:rsid w:val="005D7F3F"/>
    <w:rsid w:val="005E0AF9"/>
    <w:rsid w:val="005E101C"/>
    <w:rsid w:val="005E1511"/>
    <w:rsid w:val="005E1F62"/>
    <w:rsid w:val="005E20EA"/>
    <w:rsid w:val="005E23C2"/>
    <w:rsid w:val="005E2849"/>
    <w:rsid w:val="005E3CCB"/>
    <w:rsid w:val="005E3EA9"/>
    <w:rsid w:val="005E3FF0"/>
    <w:rsid w:val="005E4588"/>
    <w:rsid w:val="005E46ED"/>
    <w:rsid w:val="005E4BF5"/>
    <w:rsid w:val="005E4D7A"/>
    <w:rsid w:val="005E5FCC"/>
    <w:rsid w:val="005E60BD"/>
    <w:rsid w:val="005E684E"/>
    <w:rsid w:val="005E6AA3"/>
    <w:rsid w:val="005E7656"/>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75D"/>
    <w:rsid w:val="00602A44"/>
    <w:rsid w:val="00603124"/>
    <w:rsid w:val="00603597"/>
    <w:rsid w:val="006036A7"/>
    <w:rsid w:val="006036B6"/>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17E82"/>
    <w:rsid w:val="006204C1"/>
    <w:rsid w:val="00620F45"/>
    <w:rsid w:val="00621884"/>
    <w:rsid w:val="00621BAD"/>
    <w:rsid w:val="00621F8D"/>
    <w:rsid w:val="0062234F"/>
    <w:rsid w:val="006226A4"/>
    <w:rsid w:val="00622EA8"/>
    <w:rsid w:val="00623A98"/>
    <w:rsid w:val="006241E0"/>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91C"/>
    <w:rsid w:val="00642C14"/>
    <w:rsid w:val="00643071"/>
    <w:rsid w:val="00643116"/>
    <w:rsid w:val="00643182"/>
    <w:rsid w:val="006431FD"/>
    <w:rsid w:val="00643AA4"/>
    <w:rsid w:val="00644301"/>
    <w:rsid w:val="006449BD"/>
    <w:rsid w:val="00644F5D"/>
    <w:rsid w:val="006450A4"/>
    <w:rsid w:val="006458DD"/>
    <w:rsid w:val="00645D8F"/>
    <w:rsid w:val="00646646"/>
    <w:rsid w:val="00646B31"/>
    <w:rsid w:val="00650C07"/>
    <w:rsid w:val="00650CB5"/>
    <w:rsid w:val="0065165C"/>
    <w:rsid w:val="00651754"/>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AE4"/>
    <w:rsid w:val="00667B27"/>
    <w:rsid w:val="0067017B"/>
    <w:rsid w:val="00670D51"/>
    <w:rsid w:val="00670F00"/>
    <w:rsid w:val="00671F91"/>
    <w:rsid w:val="00672147"/>
    <w:rsid w:val="00672DEE"/>
    <w:rsid w:val="00673014"/>
    <w:rsid w:val="00673E39"/>
    <w:rsid w:val="00674806"/>
    <w:rsid w:val="00675850"/>
    <w:rsid w:val="006762C5"/>
    <w:rsid w:val="00677365"/>
    <w:rsid w:val="006776F2"/>
    <w:rsid w:val="006801A9"/>
    <w:rsid w:val="00681193"/>
    <w:rsid w:val="006825E1"/>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AB6"/>
    <w:rsid w:val="00690B31"/>
    <w:rsid w:val="00691433"/>
    <w:rsid w:val="00691A86"/>
    <w:rsid w:val="0069218D"/>
    <w:rsid w:val="0069262C"/>
    <w:rsid w:val="00692AE6"/>
    <w:rsid w:val="00693121"/>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4C4"/>
    <w:rsid w:val="006D2D44"/>
    <w:rsid w:val="006D2D51"/>
    <w:rsid w:val="006D3C7C"/>
    <w:rsid w:val="006D3FF8"/>
    <w:rsid w:val="006D51B4"/>
    <w:rsid w:val="006D54BC"/>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0EF3"/>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1FC1"/>
    <w:rsid w:val="007021B8"/>
    <w:rsid w:val="007023DE"/>
    <w:rsid w:val="00702656"/>
    <w:rsid w:val="00702FCF"/>
    <w:rsid w:val="0070480F"/>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0D"/>
    <w:rsid w:val="00717566"/>
    <w:rsid w:val="00720169"/>
    <w:rsid w:val="007202B4"/>
    <w:rsid w:val="00720E8F"/>
    <w:rsid w:val="007221C0"/>
    <w:rsid w:val="00722DDE"/>
    <w:rsid w:val="00724074"/>
    <w:rsid w:val="00725264"/>
    <w:rsid w:val="00725564"/>
    <w:rsid w:val="00725D4C"/>
    <w:rsid w:val="007264C1"/>
    <w:rsid w:val="007267C9"/>
    <w:rsid w:val="00726AE9"/>
    <w:rsid w:val="00726B8C"/>
    <w:rsid w:val="00726C37"/>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3C2"/>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71466"/>
    <w:rsid w:val="00771C37"/>
    <w:rsid w:val="00771FBE"/>
    <w:rsid w:val="00772808"/>
    <w:rsid w:val="0077378E"/>
    <w:rsid w:val="00774460"/>
    <w:rsid w:val="0077451E"/>
    <w:rsid w:val="007745A7"/>
    <w:rsid w:val="00774733"/>
    <w:rsid w:val="00774D75"/>
    <w:rsid w:val="00775698"/>
    <w:rsid w:val="00775814"/>
    <w:rsid w:val="007759EF"/>
    <w:rsid w:val="00775A7B"/>
    <w:rsid w:val="00775E2E"/>
    <w:rsid w:val="007765BA"/>
    <w:rsid w:val="007774C8"/>
    <w:rsid w:val="00777818"/>
    <w:rsid w:val="00780CB1"/>
    <w:rsid w:val="00780FAE"/>
    <w:rsid w:val="00781122"/>
    <w:rsid w:val="007820BA"/>
    <w:rsid w:val="00782251"/>
    <w:rsid w:val="0078284D"/>
    <w:rsid w:val="00782B33"/>
    <w:rsid w:val="00783728"/>
    <w:rsid w:val="00783910"/>
    <w:rsid w:val="00783AD6"/>
    <w:rsid w:val="007849E0"/>
    <w:rsid w:val="0078542E"/>
    <w:rsid w:val="0078566D"/>
    <w:rsid w:val="00785C6F"/>
    <w:rsid w:val="00786DCC"/>
    <w:rsid w:val="00790842"/>
    <w:rsid w:val="00791BEC"/>
    <w:rsid w:val="00791C05"/>
    <w:rsid w:val="00791CD2"/>
    <w:rsid w:val="0079262F"/>
    <w:rsid w:val="00792B87"/>
    <w:rsid w:val="0079352D"/>
    <w:rsid w:val="00793863"/>
    <w:rsid w:val="007944B8"/>
    <w:rsid w:val="00794740"/>
    <w:rsid w:val="00794A96"/>
    <w:rsid w:val="00794CEA"/>
    <w:rsid w:val="0079543F"/>
    <w:rsid w:val="00795901"/>
    <w:rsid w:val="00795A80"/>
    <w:rsid w:val="00795FCC"/>
    <w:rsid w:val="0079628C"/>
    <w:rsid w:val="00796614"/>
    <w:rsid w:val="00796869"/>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1508"/>
    <w:rsid w:val="007B22A5"/>
    <w:rsid w:val="007B2339"/>
    <w:rsid w:val="007B46CF"/>
    <w:rsid w:val="007B56BF"/>
    <w:rsid w:val="007B5F6D"/>
    <w:rsid w:val="007B69F5"/>
    <w:rsid w:val="007B6A44"/>
    <w:rsid w:val="007B783A"/>
    <w:rsid w:val="007C0B0F"/>
    <w:rsid w:val="007C0B88"/>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1C6E"/>
    <w:rsid w:val="007D276A"/>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750"/>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51C6"/>
    <w:rsid w:val="007F5580"/>
    <w:rsid w:val="007F5793"/>
    <w:rsid w:val="007F5AD8"/>
    <w:rsid w:val="007F682A"/>
    <w:rsid w:val="007F6EAF"/>
    <w:rsid w:val="007F7113"/>
    <w:rsid w:val="007F71F1"/>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4F71"/>
    <w:rsid w:val="008259FA"/>
    <w:rsid w:val="00825BC9"/>
    <w:rsid w:val="008260D6"/>
    <w:rsid w:val="008264E6"/>
    <w:rsid w:val="00826EAB"/>
    <w:rsid w:val="00830183"/>
    <w:rsid w:val="00830912"/>
    <w:rsid w:val="00830D0B"/>
    <w:rsid w:val="008318C0"/>
    <w:rsid w:val="008322F2"/>
    <w:rsid w:val="00832433"/>
    <w:rsid w:val="00834259"/>
    <w:rsid w:val="0083486C"/>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CC0"/>
    <w:rsid w:val="00851184"/>
    <w:rsid w:val="008512F4"/>
    <w:rsid w:val="00851912"/>
    <w:rsid w:val="00851921"/>
    <w:rsid w:val="008521FE"/>
    <w:rsid w:val="0085229D"/>
    <w:rsid w:val="008540C5"/>
    <w:rsid w:val="0085444D"/>
    <w:rsid w:val="00856186"/>
    <w:rsid w:val="0085626C"/>
    <w:rsid w:val="0085693C"/>
    <w:rsid w:val="008577B8"/>
    <w:rsid w:val="008579D2"/>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2FCD"/>
    <w:rsid w:val="008749D6"/>
    <w:rsid w:val="00877281"/>
    <w:rsid w:val="00877F22"/>
    <w:rsid w:val="0088030A"/>
    <w:rsid w:val="008808D0"/>
    <w:rsid w:val="00880D89"/>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3C66"/>
    <w:rsid w:val="00894200"/>
    <w:rsid w:val="0089552C"/>
    <w:rsid w:val="008955C4"/>
    <w:rsid w:val="008962B1"/>
    <w:rsid w:val="008965CC"/>
    <w:rsid w:val="00896873"/>
    <w:rsid w:val="0089742C"/>
    <w:rsid w:val="00897D40"/>
    <w:rsid w:val="008A0226"/>
    <w:rsid w:val="008A09C8"/>
    <w:rsid w:val="008A0DCE"/>
    <w:rsid w:val="008A2489"/>
    <w:rsid w:val="008A503B"/>
    <w:rsid w:val="008A50D5"/>
    <w:rsid w:val="008A6714"/>
    <w:rsid w:val="008A72D5"/>
    <w:rsid w:val="008B0063"/>
    <w:rsid w:val="008B0626"/>
    <w:rsid w:val="008B19EC"/>
    <w:rsid w:val="008B2828"/>
    <w:rsid w:val="008B2D2E"/>
    <w:rsid w:val="008B3023"/>
    <w:rsid w:val="008B33D6"/>
    <w:rsid w:val="008B419B"/>
    <w:rsid w:val="008B54F8"/>
    <w:rsid w:val="008B5BE5"/>
    <w:rsid w:val="008B7092"/>
    <w:rsid w:val="008B7E4F"/>
    <w:rsid w:val="008C12B1"/>
    <w:rsid w:val="008C139B"/>
    <w:rsid w:val="008C1C40"/>
    <w:rsid w:val="008C1E8E"/>
    <w:rsid w:val="008C23CD"/>
    <w:rsid w:val="008C2668"/>
    <w:rsid w:val="008C28FF"/>
    <w:rsid w:val="008C2994"/>
    <w:rsid w:val="008C2FAF"/>
    <w:rsid w:val="008C4355"/>
    <w:rsid w:val="008C4F3C"/>
    <w:rsid w:val="008C554A"/>
    <w:rsid w:val="008C5717"/>
    <w:rsid w:val="008C5E86"/>
    <w:rsid w:val="008C64D7"/>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D7FA4"/>
    <w:rsid w:val="008E006D"/>
    <w:rsid w:val="008E015C"/>
    <w:rsid w:val="008E0CE9"/>
    <w:rsid w:val="008E0EDB"/>
    <w:rsid w:val="008E1743"/>
    <w:rsid w:val="008E1C67"/>
    <w:rsid w:val="008E314B"/>
    <w:rsid w:val="008E330D"/>
    <w:rsid w:val="008E3349"/>
    <w:rsid w:val="008E34DD"/>
    <w:rsid w:val="008E3751"/>
    <w:rsid w:val="008E3983"/>
    <w:rsid w:val="008E3E10"/>
    <w:rsid w:val="008E4060"/>
    <w:rsid w:val="008E477F"/>
    <w:rsid w:val="008E610D"/>
    <w:rsid w:val="008E676C"/>
    <w:rsid w:val="008E6E27"/>
    <w:rsid w:val="008E78A4"/>
    <w:rsid w:val="008F0165"/>
    <w:rsid w:val="008F05A8"/>
    <w:rsid w:val="008F1303"/>
    <w:rsid w:val="008F2408"/>
    <w:rsid w:val="008F26AD"/>
    <w:rsid w:val="008F2CC6"/>
    <w:rsid w:val="008F3A5A"/>
    <w:rsid w:val="008F3CE9"/>
    <w:rsid w:val="008F436D"/>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8D9"/>
    <w:rsid w:val="00903B1B"/>
    <w:rsid w:val="009041A8"/>
    <w:rsid w:val="009057D1"/>
    <w:rsid w:val="00905CA2"/>
    <w:rsid w:val="00905F56"/>
    <w:rsid w:val="00907AC7"/>
    <w:rsid w:val="00911F2C"/>
    <w:rsid w:val="00911FDB"/>
    <w:rsid w:val="00912124"/>
    <w:rsid w:val="00912D70"/>
    <w:rsid w:val="00913067"/>
    <w:rsid w:val="00913CF4"/>
    <w:rsid w:val="00915358"/>
    <w:rsid w:val="00915480"/>
    <w:rsid w:val="00915AB2"/>
    <w:rsid w:val="00916A66"/>
    <w:rsid w:val="00916EDA"/>
    <w:rsid w:val="009171B0"/>
    <w:rsid w:val="00917AF8"/>
    <w:rsid w:val="00917BA1"/>
    <w:rsid w:val="00920B53"/>
    <w:rsid w:val="009218E5"/>
    <w:rsid w:val="00921973"/>
    <w:rsid w:val="00923C9B"/>
    <w:rsid w:val="00924C79"/>
    <w:rsid w:val="00925CBE"/>
    <w:rsid w:val="00927491"/>
    <w:rsid w:val="00927668"/>
    <w:rsid w:val="0092794C"/>
    <w:rsid w:val="009304B6"/>
    <w:rsid w:val="00930753"/>
    <w:rsid w:val="0093158B"/>
    <w:rsid w:val="00931FA9"/>
    <w:rsid w:val="00932B5D"/>
    <w:rsid w:val="009333B2"/>
    <w:rsid w:val="00933C78"/>
    <w:rsid w:val="00934D38"/>
    <w:rsid w:val="00934F1A"/>
    <w:rsid w:val="009362CC"/>
    <w:rsid w:val="0093668D"/>
    <w:rsid w:val="00936F15"/>
    <w:rsid w:val="00937457"/>
    <w:rsid w:val="009415B3"/>
    <w:rsid w:val="0094373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52CE"/>
    <w:rsid w:val="00955789"/>
    <w:rsid w:val="00957132"/>
    <w:rsid w:val="00957732"/>
    <w:rsid w:val="009578C1"/>
    <w:rsid w:val="009607F9"/>
    <w:rsid w:val="00962399"/>
    <w:rsid w:val="009627C1"/>
    <w:rsid w:val="00962D67"/>
    <w:rsid w:val="009631AE"/>
    <w:rsid w:val="0096328C"/>
    <w:rsid w:val="00963A86"/>
    <w:rsid w:val="0096452D"/>
    <w:rsid w:val="00964A55"/>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2E1"/>
    <w:rsid w:val="009803DC"/>
    <w:rsid w:val="00980E44"/>
    <w:rsid w:val="0098140A"/>
    <w:rsid w:val="0098150F"/>
    <w:rsid w:val="009826AD"/>
    <w:rsid w:val="0098281E"/>
    <w:rsid w:val="00983AED"/>
    <w:rsid w:val="00983CB4"/>
    <w:rsid w:val="00983D3D"/>
    <w:rsid w:val="009840B7"/>
    <w:rsid w:val="00984157"/>
    <w:rsid w:val="00984E18"/>
    <w:rsid w:val="00984FDC"/>
    <w:rsid w:val="009859F1"/>
    <w:rsid w:val="009861CF"/>
    <w:rsid w:val="009869FB"/>
    <w:rsid w:val="00987B33"/>
    <w:rsid w:val="00990F3E"/>
    <w:rsid w:val="009916BA"/>
    <w:rsid w:val="0099196B"/>
    <w:rsid w:val="00991D62"/>
    <w:rsid w:val="0099233D"/>
    <w:rsid w:val="0099236E"/>
    <w:rsid w:val="00992547"/>
    <w:rsid w:val="00993BBB"/>
    <w:rsid w:val="00993D0D"/>
    <w:rsid w:val="00994537"/>
    <w:rsid w:val="00994906"/>
    <w:rsid w:val="0099572E"/>
    <w:rsid w:val="00996BD2"/>
    <w:rsid w:val="00997460"/>
    <w:rsid w:val="009A0301"/>
    <w:rsid w:val="009A0FFC"/>
    <w:rsid w:val="009A118E"/>
    <w:rsid w:val="009A23B2"/>
    <w:rsid w:val="009A2D6F"/>
    <w:rsid w:val="009A3A02"/>
    <w:rsid w:val="009A3B20"/>
    <w:rsid w:val="009A4529"/>
    <w:rsid w:val="009A46CD"/>
    <w:rsid w:val="009A4D23"/>
    <w:rsid w:val="009A4D9A"/>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E0868"/>
    <w:rsid w:val="009E1E44"/>
    <w:rsid w:val="009E414B"/>
    <w:rsid w:val="009E6225"/>
    <w:rsid w:val="009E64A7"/>
    <w:rsid w:val="009E76E1"/>
    <w:rsid w:val="009E7B94"/>
    <w:rsid w:val="009E7BD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0B4B"/>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07EE6"/>
    <w:rsid w:val="00A10101"/>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103"/>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50166"/>
    <w:rsid w:val="00A510FB"/>
    <w:rsid w:val="00A51435"/>
    <w:rsid w:val="00A514DD"/>
    <w:rsid w:val="00A519E1"/>
    <w:rsid w:val="00A52A25"/>
    <w:rsid w:val="00A54C24"/>
    <w:rsid w:val="00A557C8"/>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1B2"/>
    <w:rsid w:val="00A712A6"/>
    <w:rsid w:val="00A72404"/>
    <w:rsid w:val="00A725D6"/>
    <w:rsid w:val="00A72AEF"/>
    <w:rsid w:val="00A72C3B"/>
    <w:rsid w:val="00A735B3"/>
    <w:rsid w:val="00A74985"/>
    <w:rsid w:val="00A74BE6"/>
    <w:rsid w:val="00A74BEF"/>
    <w:rsid w:val="00A7547B"/>
    <w:rsid w:val="00A768F5"/>
    <w:rsid w:val="00A77201"/>
    <w:rsid w:val="00A7755C"/>
    <w:rsid w:val="00A7768B"/>
    <w:rsid w:val="00A803F3"/>
    <w:rsid w:val="00A8110D"/>
    <w:rsid w:val="00A812DE"/>
    <w:rsid w:val="00A818E6"/>
    <w:rsid w:val="00A83955"/>
    <w:rsid w:val="00A840CE"/>
    <w:rsid w:val="00A85AE5"/>
    <w:rsid w:val="00A85E9F"/>
    <w:rsid w:val="00A86278"/>
    <w:rsid w:val="00A86780"/>
    <w:rsid w:val="00A870DD"/>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5ABB"/>
    <w:rsid w:val="00AA7C58"/>
    <w:rsid w:val="00AB10D7"/>
    <w:rsid w:val="00AB13F8"/>
    <w:rsid w:val="00AB15AA"/>
    <w:rsid w:val="00AB19A1"/>
    <w:rsid w:val="00AB1F59"/>
    <w:rsid w:val="00AB26EF"/>
    <w:rsid w:val="00AB2AF5"/>
    <w:rsid w:val="00AB2F8F"/>
    <w:rsid w:val="00AB33C6"/>
    <w:rsid w:val="00AB3CF7"/>
    <w:rsid w:val="00AB3DB3"/>
    <w:rsid w:val="00AB40F4"/>
    <w:rsid w:val="00AB5774"/>
    <w:rsid w:val="00AB6225"/>
    <w:rsid w:val="00AC03AE"/>
    <w:rsid w:val="00AC0607"/>
    <w:rsid w:val="00AC0FEA"/>
    <w:rsid w:val="00AC117E"/>
    <w:rsid w:val="00AC13C1"/>
    <w:rsid w:val="00AC1A01"/>
    <w:rsid w:val="00AC2142"/>
    <w:rsid w:val="00AC2A23"/>
    <w:rsid w:val="00AC3668"/>
    <w:rsid w:val="00AC40E1"/>
    <w:rsid w:val="00AC4AC2"/>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D7120"/>
    <w:rsid w:val="00AE0A96"/>
    <w:rsid w:val="00AE0C96"/>
    <w:rsid w:val="00AE150E"/>
    <w:rsid w:val="00AE172E"/>
    <w:rsid w:val="00AE22C1"/>
    <w:rsid w:val="00AE2A80"/>
    <w:rsid w:val="00AE3358"/>
    <w:rsid w:val="00AE3DE6"/>
    <w:rsid w:val="00AE4795"/>
    <w:rsid w:val="00AE781C"/>
    <w:rsid w:val="00AE798B"/>
    <w:rsid w:val="00AF035F"/>
    <w:rsid w:val="00AF05C0"/>
    <w:rsid w:val="00AF0702"/>
    <w:rsid w:val="00AF1F29"/>
    <w:rsid w:val="00AF21B6"/>
    <w:rsid w:val="00AF21BE"/>
    <w:rsid w:val="00AF26A2"/>
    <w:rsid w:val="00AF2EDB"/>
    <w:rsid w:val="00AF322A"/>
    <w:rsid w:val="00AF3519"/>
    <w:rsid w:val="00AF3A6D"/>
    <w:rsid w:val="00AF45F6"/>
    <w:rsid w:val="00AF4897"/>
    <w:rsid w:val="00AF5B18"/>
    <w:rsid w:val="00AF6915"/>
    <w:rsid w:val="00AF6C61"/>
    <w:rsid w:val="00AF6DF5"/>
    <w:rsid w:val="00AF75DA"/>
    <w:rsid w:val="00AF773B"/>
    <w:rsid w:val="00AF7B1E"/>
    <w:rsid w:val="00B006E2"/>
    <w:rsid w:val="00B00728"/>
    <w:rsid w:val="00B00E3A"/>
    <w:rsid w:val="00B012C2"/>
    <w:rsid w:val="00B01984"/>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3E28"/>
    <w:rsid w:val="00B14CFB"/>
    <w:rsid w:val="00B15946"/>
    <w:rsid w:val="00B15E33"/>
    <w:rsid w:val="00B15F2D"/>
    <w:rsid w:val="00B16C23"/>
    <w:rsid w:val="00B172AB"/>
    <w:rsid w:val="00B17861"/>
    <w:rsid w:val="00B17C4E"/>
    <w:rsid w:val="00B20B2D"/>
    <w:rsid w:val="00B21C7E"/>
    <w:rsid w:val="00B23DD3"/>
    <w:rsid w:val="00B245F5"/>
    <w:rsid w:val="00B24612"/>
    <w:rsid w:val="00B24F02"/>
    <w:rsid w:val="00B25BBC"/>
    <w:rsid w:val="00B302D3"/>
    <w:rsid w:val="00B3044A"/>
    <w:rsid w:val="00B322C9"/>
    <w:rsid w:val="00B32907"/>
    <w:rsid w:val="00B33985"/>
    <w:rsid w:val="00B33A3E"/>
    <w:rsid w:val="00B33E19"/>
    <w:rsid w:val="00B34277"/>
    <w:rsid w:val="00B34625"/>
    <w:rsid w:val="00B347A5"/>
    <w:rsid w:val="00B34B96"/>
    <w:rsid w:val="00B34C54"/>
    <w:rsid w:val="00B35ABA"/>
    <w:rsid w:val="00B35DB8"/>
    <w:rsid w:val="00B35DF5"/>
    <w:rsid w:val="00B36BEE"/>
    <w:rsid w:val="00B40A21"/>
    <w:rsid w:val="00B413FB"/>
    <w:rsid w:val="00B418AA"/>
    <w:rsid w:val="00B41E82"/>
    <w:rsid w:val="00B43178"/>
    <w:rsid w:val="00B43F3F"/>
    <w:rsid w:val="00B44241"/>
    <w:rsid w:val="00B44A79"/>
    <w:rsid w:val="00B45707"/>
    <w:rsid w:val="00B46B86"/>
    <w:rsid w:val="00B47248"/>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098B"/>
    <w:rsid w:val="00B71F01"/>
    <w:rsid w:val="00B7247A"/>
    <w:rsid w:val="00B724DB"/>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5CC8"/>
    <w:rsid w:val="00B876E3"/>
    <w:rsid w:val="00B87C8A"/>
    <w:rsid w:val="00B90F6C"/>
    <w:rsid w:val="00B9275E"/>
    <w:rsid w:val="00B92EE1"/>
    <w:rsid w:val="00B93076"/>
    <w:rsid w:val="00B93859"/>
    <w:rsid w:val="00B9453C"/>
    <w:rsid w:val="00B95A48"/>
    <w:rsid w:val="00B95DC0"/>
    <w:rsid w:val="00B95F9A"/>
    <w:rsid w:val="00B9690C"/>
    <w:rsid w:val="00B97172"/>
    <w:rsid w:val="00B973E2"/>
    <w:rsid w:val="00B9753B"/>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9D8"/>
    <w:rsid w:val="00BB2F33"/>
    <w:rsid w:val="00BB3AE0"/>
    <w:rsid w:val="00BB3E64"/>
    <w:rsid w:val="00BB5848"/>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865"/>
    <w:rsid w:val="00BD1984"/>
    <w:rsid w:val="00BD1B2F"/>
    <w:rsid w:val="00BD203D"/>
    <w:rsid w:val="00BD2757"/>
    <w:rsid w:val="00BD2881"/>
    <w:rsid w:val="00BD4494"/>
    <w:rsid w:val="00BD480A"/>
    <w:rsid w:val="00BD52ED"/>
    <w:rsid w:val="00BD6284"/>
    <w:rsid w:val="00BD6658"/>
    <w:rsid w:val="00BD6F8E"/>
    <w:rsid w:val="00BD754E"/>
    <w:rsid w:val="00BE061A"/>
    <w:rsid w:val="00BE09FC"/>
    <w:rsid w:val="00BE0B19"/>
    <w:rsid w:val="00BE2268"/>
    <w:rsid w:val="00BE2BEC"/>
    <w:rsid w:val="00BE2C1E"/>
    <w:rsid w:val="00BE2FC8"/>
    <w:rsid w:val="00BE31AC"/>
    <w:rsid w:val="00BE379F"/>
    <w:rsid w:val="00BE3887"/>
    <w:rsid w:val="00BE4901"/>
    <w:rsid w:val="00BE4907"/>
    <w:rsid w:val="00BE49B5"/>
    <w:rsid w:val="00BE581C"/>
    <w:rsid w:val="00BE5DA8"/>
    <w:rsid w:val="00BE6D68"/>
    <w:rsid w:val="00BE6ED2"/>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83D"/>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07560"/>
    <w:rsid w:val="00C11777"/>
    <w:rsid w:val="00C11785"/>
    <w:rsid w:val="00C12254"/>
    <w:rsid w:val="00C13EF8"/>
    <w:rsid w:val="00C148BA"/>
    <w:rsid w:val="00C150B9"/>
    <w:rsid w:val="00C1553A"/>
    <w:rsid w:val="00C16470"/>
    <w:rsid w:val="00C167E0"/>
    <w:rsid w:val="00C16B06"/>
    <w:rsid w:val="00C170E6"/>
    <w:rsid w:val="00C17A95"/>
    <w:rsid w:val="00C205C2"/>
    <w:rsid w:val="00C21390"/>
    <w:rsid w:val="00C2191A"/>
    <w:rsid w:val="00C222EA"/>
    <w:rsid w:val="00C23009"/>
    <w:rsid w:val="00C23529"/>
    <w:rsid w:val="00C23686"/>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0BE"/>
    <w:rsid w:val="00C4234B"/>
    <w:rsid w:val="00C42C45"/>
    <w:rsid w:val="00C44206"/>
    <w:rsid w:val="00C44E8F"/>
    <w:rsid w:val="00C45C3C"/>
    <w:rsid w:val="00C469F9"/>
    <w:rsid w:val="00C471F8"/>
    <w:rsid w:val="00C47F80"/>
    <w:rsid w:val="00C50A95"/>
    <w:rsid w:val="00C51500"/>
    <w:rsid w:val="00C52093"/>
    <w:rsid w:val="00C522FF"/>
    <w:rsid w:val="00C53326"/>
    <w:rsid w:val="00C53E96"/>
    <w:rsid w:val="00C5523C"/>
    <w:rsid w:val="00C5666F"/>
    <w:rsid w:val="00C56CED"/>
    <w:rsid w:val="00C575C5"/>
    <w:rsid w:val="00C57EA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3A"/>
    <w:rsid w:val="00C80DA0"/>
    <w:rsid w:val="00C8110E"/>
    <w:rsid w:val="00C812CF"/>
    <w:rsid w:val="00C81866"/>
    <w:rsid w:val="00C827FE"/>
    <w:rsid w:val="00C832B5"/>
    <w:rsid w:val="00C84396"/>
    <w:rsid w:val="00C845E2"/>
    <w:rsid w:val="00C848E0"/>
    <w:rsid w:val="00C84927"/>
    <w:rsid w:val="00C8583B"/>
    <w:rsid w:val="00C90A30"/>
    <w:rsid w:val="00C90D5A"/>
    <w:rsid w:val="00C90E73"/>
    <w:rsid w:val="00C9154A"/>
    <w:rsid w:val="00C9191A"/>
    <w:rsid w:val="00C92C58"/>
    <w:rsid w:val="00C941E5"/>
    <w:rsid w:val="00C94428"/>
    <w:rsid w:val="00C947E9"/>
    <w:rsid w:val="00C94DDD"/>
    <w:rsid w:val="00C9501E"/>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CB6"/>
    <w:rsid w:val="00CC129E"/>
    <w:rsid w:val="00CC1628"/>
    <w:rsid w:val="00CC22EF"/>
    <w:rsid w:val="00CC40E1"/>
    <w:rsid w:val="00CC45EF"/>
    <w:rsid w:val="00CC497F"/>
    <w:rsid w:val="00CC5013"/>
    <w:rsid w:val="00CC5887"/>
    <w:rsid w:val="00CC58E6"/>
    <w:rsid w:val="00CC5B31"/>
    <w:rsid w:val="00CC5CCA"/>
    <w:rsid w:val="00CC692D"/>
    <w:rsid w:val="00CC6E69"/>
    <w:rsid w:val="00CC7E0B"/>
    <w:rsid w:val="00CC7E23"/>
    <w:rsid w:val="00CD0D93"/>
    <w:rsid w:val="00CD0F64"/>
    <w:rsid w:val="00CD1282"/>
    <w:rsid w:val="00CD1E66"/>
    <w:rsid w:val="00CD1EBA"/>
    <w:rsid w:val="00CD237D"/>
    <w:rsid w:val="00CD257B"/>
    <w:rsid w:val="00CD35E7"/>
    <w:rsid w:val="00CD4426"/>
    <w:rsid w:val="00CD4F7B"/>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4C62"/>
    <w:rsid w:val="00CE58DC"/>
    <w:rsid w:val="00CE5BDF"/>
    <w:rsid w:val="00CE5E03"/>
    <w:rsid w:val="00CE68FC"/>
    <w:rsid w:val="00CE7EDB"/>
    <w:rsid w:val="00CF0140"/>
    <w:rsid w:val="00CF0569"/>
    <w:rsid w:val="00CF0A06"/>
    <w:rsid w:val="00CF0F53"/>
    <w:rsid w:val="00CF101A"/>
    <w:rsid w:val="00CF25F3"/>
    <w:rsid w:val="00CF262C"/>
    <w:rsid w:val="00CF389B"/>
    <w:rsid w:val="00CF45DB"/>
    <w:rsid w:val="00CF463C"/>
    <w:rsid w:val="00CF478E"/>
    <w:rsid w:val="00CF48C2"/>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6FD5"/>
    <w:rsid w:val="00D07E40"/>
    <w:rsid w:val="00D10041"/>
    <w:rsid w:val="00D104C7"/>
    <w:rsid w:val="00D10D1C"/>
    <w:rsid w:val="00D11ACA"/>
    <w:rsid w:val="00D12C55"/>
    <w:rsid w:val="00D134B0"/>
    <w:rsid w:val="00D136F7"/>
    <w:rsid w:val="00D142E2"/>
    <w:rsid w:val="00D14C2E"/>
    <w:rsid w:val="00D14FFB"/>
    <w:rsid w:val="00D15A58"/>
    <w:rsid w:val="00D170EB"/>
    <w:rsid w:val="00D20492"/>
    <w:rsid w:val="00D21330"/>
    <w:rsid w:val="00D219F2"/>
    <w:rsid w:val="00D2283D"/>
    <w:rsid w:val="00D233B4"/>
    <w:rsid w:val="00D24B56"/>
    <w:rsid w:val="00D24BA4"/>
    <w:rsid w:val="00D2533D"/>
    <w:rsid w:val="00D25759"/>
    <w:rsid w:val="00D259D9"/>
    <w:rsid w:val="00D25AE7"/>
    <w:rsid w:val="00D260B9"/>
    <w:rsid w:val="00D26399"/>
    <w:rsid w:val="00D271DC"/>
    <w:rsid w:val="00D272FA"/>
    <w:rsid w:val="00D27D6C"/>
    <w:rsid w:val="00D27F7F"/>
    <w:rsid w:val="00D30354"/>
    <w:rsid w:val="00D304F6"/>
    <w:rsid w:val="00D30F65"/>
    <w:rsid w:val="00D31470"/>
    <w:rsid w:val="00D31CF9"/>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5509"/>
    <w:rsid w:val="00D46055"/>
    <w:rsid w:val="00D46338"/>
    <w:rsid w:val="00D46C8C"/>
    <w:rsid w:val="00D46ED2"/>
    <w:rsid w:val="00D471B7"/>
    <w:rsid w:val="00D47332"/>
    <w:rsid w:val="00D50103"/>
    <w:rsid w:val="00D508C1"/>
    <w:rsid w:val="00D50C5A"/>
    <w:rsid w:val="00D51111"/>
    <w:rsid w:val="00D513F2"/>
    <w:rsid w:val="00D51596"/>
    <w:rsid w:val="00D51F12"/>
    <w:rsid w:val="00D523B0"/>
    <w:rsid w:val="00D5294B"/>
    <w:rsid w:val="00D53C81"/>
    <w:rsid w:val="00D543A4"/>
    <w:rsid w:val="00D54B81"/>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17B"/>
    <w:rsid w:val="00D644D3"/>
    <w:rsid w:val="00D64D9C"/>
    <w:rsid w:val="00D64EDF"/>
    <w:rsid w:val="00D65862"/>
    <w:rsid w:val="00D67227"/>
    <w:rsid w:val="00D6726C"/>
    <w:rsid w:val="00D67490"/>
    <w:rsid w:val="00D67C88"/>
    <w:rsid w:val="00D716EF"/>
    <w:rsid w:val="00D71C52"/>
    <w:rsid w:val="00D72FBD"/>
    <w:rsid w:val="00D739CF"/>
    <w:rsid w:val="00D744F7"/>
    <w:rsid w:val="00D74653"/>
    <w:rsid w:val="00D74FBE"/>
    <w:rsid w:val="00D75640"/>
    <w:rsid w:val="00D76090"/>
    <w:rsid w:val="00D76BCA"/>
    <w:rsid w:val="00D777C8"/>
    <w:rsid w:val="00D8067A"/>
    <w:rsid w:val="00D815DF"/>
    <w:rsid w:val="00D8182E"/>
    <w:rsid w:val="00D81861"/>
    <w:rsid w:val="00D827DF"/>
    <w:rsid w:val="00D847EC"/>
    <w:rsid w:val="00D84FB6"/>
    <w:rsid w:val="00D8598C"/>
    <w:rsid w:val="00D85FE8"/>
    <w:rsid w:val="00D8664C"/>
    <w:rsid w:val="00D87452"/>
    <w:rsid w:val="00D8763D"/>
    <w:rsid w:val="00D878C0"/>
    <w:rsid w:val="00D87D7C"/>
    <w:rsid w:val="00D901F7"/>
    <w:rsid w:val="00D90877"/>
    <w:rsid w:val="00D91064"/>
    <w:rsid w:val="00D9145A"/>
    <w:rsid w:val="00D91E70"/>
    <w:rsid w:val="00D91EA6"/>
    <w:rsid w:val="00D92272"/>
    <w:rsid w:val="00D92DD9"/>
    <w:rsid w:val="00D930F5"/>
    <w:rsid w:val="00D93B17"/>
    <w:rsid w:val="00D94030"/>
    <w:rsid w:val="00D942CA"/>
    <w:rsid w:val="00D94398"/>
    <w:rsid w:val="00D94B84"/>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23D8"/>
    <w:rsid w:val="00DB27C6"/>
    <w:rsid w:val="00DB2DA9"/>
    <w:rsid w:val="00DB4E0E"/>
    <w:rsid w:val="00DB4F36"/>
    <w:rsid w:val="00DB53E8"/>
    <w:rsid w:val="00DB5702"/>
    <w:rsid w:val="00DB5C47"/>
    <w:rsid w:val="00DB5D29"/>
    <w:rsid w:val="00DB6C26"/>
    <w:rsid w:val="00DB73A7"/>
    <w:rsid w:val="00DB79A1"/>
    <w:rsid w:val="00DB7EF4"/>
    <w:rsid w:val="00DC021C"/>
    <w:rsid w:val="00DC0398"/>
    <w:rsid w:val="00DC03FC"/>
    <w:rsid w:val="00DC0700"/>
    <w:rsid w:val="00DC0A87"/>
    <w:rsid w:val="00DC0DD0"/>
    <w:rsid w:val="00DC0EF3"/>
    <w:rsid w:val="00DC19A6"/>
    <w:rsid w:val="00DC2561"/>
    <w:rsid w:val="00DC2956"/>
    <w:rsid w:val="00DC295F"/>
    <w:rsid w:val="00DC3DEA"/>
    <w:rsid w:val="00DC5502"/>
    <w:rsid w:val="00DC5624"/>
    <w:rsid w:val="00DC5D19"/>
    <w:rsid w:val="00DC68CE"/>
    <w:rsid w:val="00DC6CD6"/>
    <w:rsid w:val="00DD07BC"/>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4DFB"/>
    <w:rsid w:val="00DE5CAB"/>
    <w:rsid w:val="00DE61B2"/>
    <w:rsid w:val="00DE6F4D"/>
    <w:rsid w:val="00DE75C6"/>
    <w:rsid w:val="00DF0700"/>
    <w:rsid w:val="00DF0924"/>
    <w:rsid w:val="00DF0ECF"/>
    <w:rsid w:val="00DF137D"/>
    <w:rsid w:val="00DF1388"/>
    <w:rsid w:val="00DF2700"/>
    <w:rsid w:val="00DF35B2"/>
    <w:rsid w:val="00DF3DA3"/>
    <w:rsid w:val="00DF3EE4"/>
    <w:rsid w:val="00DF41AD"/>
    <w:rsid w:val="00DF4A9E"/>
    <w:rsid w:val="00DF4BCF"/>
    <w:rsid w:val="00DF4BE7"/>
    <w:rsid w:val="00DF56EA"/>
    <w:rsid w:val="00DF7491"/>
    <w:rsid w:val="00DF749E"/>
    <w:rsid w:val="00E00051"/>
    <w:rsid w:val="00E002EE"/>
    <w:rsid w:val="00E01392"/>
    <w:rsid w:val="00E0159C"/>
    <w:rsid w:val="00E021AA"/>
    <w:rsid w:val="00E02735"/>
    <w:rsid w:val="00E03129"/>
    <w:rsid w:val="00E036A3"/>
    <w:rsid w:val="00E03879"/>
    <w:rsid w:val="00E03B86"/>
    <w:rsid w:val="00E04DF6"/>
    <w:rsid w:val="00E04FA1"/>
    <w:rsid w:val="00E05F3F"/>
    <w:rsid w:val="00E07049"/>
    <w:rsid w:val="00E0739C"/>
    <w:rsid w:val="00E10930"/>
    <w:rsid w:val="00E11360"/>
    <w:rsid w:val="00E11396"/>
    <w:rsid w:val="00E119D1"/>
    <w:rsid w:val="00E12698"/>
    <w:rsid w:val="00E13F0A"/>
    <w:rsid w:val="00E13FC8"/>
    <w:rsid w:val="00E15388"/>
    <w:rsid w:val="00E16283"/>
    <w:rsid w:val="00E1652C"/>
    <w:rsid w:val="00E16D7E"/>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AE4"/>
    <w:rsid w:val="00E35B12"/>
    <w:rsid w:val="00E35E97"/>
    <w:rsid w:val="00E3654F"/>
    <w:rsid w:val="00E37275"/>
    <w:rsid w:val="00E37680"/>
    <w:rsid w:val="00E4048F"/>
    <w:rsid w:val="00E41D1F"/>
    <w:rsid w:val="00E42397"/>
    <w:rsid w:val="00E426F1"/>
    <w:rsid w:val="00E42E33"/>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24"/>
    <w:rsid w:val="00E568D2"/>
    <w:rsid w:val="00E57731"/>
    <w:rsid w:val="00E57A42"/>
    <w:rsid w:val="00E608E2"/>
    <w:rsid w:val="00E6193D"/>
    <w:rsid w:val="00E633E7"/>
    <w:rsid w:val="00E634D1"/>
    <w:rsid w:val="00E655EC"/>
    <w:rsid w:val="00E65A6A"/>
    <w:rsid w:val="00E66524"/>
    <w:rsid w:val="00E669F7"/>
    <w:rsid w:val="00E66ADC"/>
    <w:rsid w:val="00E67970"/>
    <w:rsid w:val="00E67BFB"/>
    <w:rsid w:val="00E7067D"/>
    <w:rsid w:val="00E715F6"/>
    <w:rsid w:val="00E7183B"/>
    <w:rsid w:val="00E72AFA"/>
    <w:rsid w:val="00E72D8E"/>
    <w:rsid w:val="00E72EAD"/>
    <w:rsid w:val="00E73511"/>
    <w:rsid w:val="00E73C49"/>
    <w:rsid w:val="00E74E8D"/>
    <w:rsid w:val="00E75CBD"/>
    <w:rsid w:val="00E76E1F"/>
    <w:rsid w:val="00E77BD5"/>
    <w:rsid w:val="00E77C61"/>
    <w:rsid w:val="00E80A6A"/>
    <w:rsid w:val="00E80EF4"/>
    <w:rsid w:val="00E81AA0"/>
    <w:rsid w:val="00E820F0"/>
    <w:rsid w:val="00E8243B"/>
    <w:rsid w:val="00E82DC0"/>
    <w:rsid w:val="00E82ED1"/>
    <w:rsid w:val="00E83850"/>
    <w:rsid w:val="00E83A80"/>
    <w:rsid w:val="00E83FFC"/>
    <w:rsid w:val="00E84614"/>
    <w:rsid w:val="00E85170"/>
    <w:rsid w:val="00E8535A"/>
    <w:rsid w:val="00E87D03"/>
    <w:rsid w:val="00E9096C"/>
    <w:rsid w:val="00E91953"/>
    <w:rsid w:val="00E9319F"/>
    <w:rsid w:val="00E94185"/>
    <w:rsid w:val="00E9528D"/>
    <w:rsid w:val="00E9610F"/>
    <w:rsid w:val="00E96342"/>
    <w:rsid w:val="00E96E96"/>
    <w:rsid w:val="00EA0613"/>
    <w:rsid w:val="00EA13B6"/>
    <w:rsid w:val="00EA1736"/>
    <w:rsid w:val="00EA179E"/>
    <w:rsid w:val="00EA2268"/>
    <w:rsid w:val="00EA2A63"/>
    <w:rsid w:val="00EA2AE4"/>
    <w:rsid w:val="00EA2BB1"/>
    <w:rsid w:val="00EA3289"/>
    <w:rsid w:val="00EA3749"/>
    <w:rsid w:val="00EA4F17"/>
    <w:rsid w:val="00EA5ADF"/>
    <w:rsid w:val="00EA6A2C"/>
    <w:rsid w:val="00EA6F92"/>
    <w:rsid w:val="00EA766E"/>
    <w:rsid w:val="00EB0F35"/>
    <w:rsid w:val="00EB11DA"/>
    <w:rsid w:val="00EB16EF"/>
    <w:rsid w:val="00EB1E82"/>
    <w:rsid w:val="00EB3B57"/>
    <w:rsid w:val="00EB4022"/>
    <w:rsid w:val="00EB4029"/>
    <w:rsid w:val="00EB48F1"/>
    <w:rsid w:val="00EB5277"/>
    <w:rsid w:val="00EB5523"/>
    <w:rsid w:val="00EB5BF9"/>
    <w:rsid w:val="00EB6ADF"/>
    <w:rsid w:val="00EB75A4"/>
    <w:rsid w:val="00EB7A6F"/>
    <w:rsid w:val="00EB7AD0"/>
    <w:rsid w:val="00EC0195"/>
    <w:rsid w:val="00EC01B7"/>
    <w:rsid w:val="00EC076B"/>
    <w:rsid w:val="00EC0EBC"/>
    <w:rsid w:val="00EC138F"/>
    <w:rsid w:val="00EC17AE"/>
    <w:rsid w:val="00EC28D6"/>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5E5C"/>
    <w:rsid w:val="00ED6287"/>
    <w:rsid w:val="00ED693B"/>
    <w:rsid w:val="00ED714F"/>
    <w:rsid w:val="00ED7493"/>
    <w:rsid w:val="00ED782F"/>
    <w:rsid w:val="00ED79CC"/>
    <w:rsid w:val="00ED7FE1"/>
    <w:rsid w:val="00EE009B"/>
    <w:rsid w:val="00EE012F"/>
    <w:rsid w:val="00EE0811"/>
    <w:rsid w:val="00EE1B76"/>
    <w:rsid w:val="00EE2D32"/>
    <w:rsid w:val="00EE315C"/>
    <w:rsid w:val="00EE32A8"/>
    <w:rsid w:val="00EE3365"/>
    <w:rsid w:val="00EE375C"/>
    <w:rsid w:val="00EE381C"/>
    <w:rsid w:val="00EE6C1D"/>
    <w:rsid w:val="00EE71A3"/>
    <w:rsid w:val="00EE76D1"/>
    <w:rsid w:val="00EF048E"/>
    <w:rsid w:val="00EF0F71"/>
    <w:rsid w:val="00EF1404"/>
    <w:rsid w:val="00EF1DAD"/>
    <w:rsid w:val="00EF275B"/>
    <w:rsid w:val="00EF343A"/>
    <w:rsid w:val="00EF3740"/>
    <w:rsid w:val="00EF3E73"/>
    <w:rsid w:val="00EF48C3"/>
    <w:rsid w:val="00EF4968"/>
    <w:rsid w:val="00EF4F35"/>
    <w:rsid w:val="00EF60FF"/>
    <w:rsid w:val="00EF61F5"/>
    <w:rsid w:val="00EF6902"/>
    <w:rsid w:val="00EF7C92"/>
    <w:rsid w:val="00EF7F52"/>
    <w:rsid w:val="00F0029B"/>
    <w:rsid w:val="00F01BC7"/>
    <w:rsid w:val="00F01F7A"/>
    <w:rsid w:val="00F0231B"/>
    <w:rsid w:val="00F02843"/>
    <w:rsid w:val="00F04567"/>
    <w:rsid w:val="00F04611"/>
    <w:rsid w:val="00F0462B"/>
    <w:rsid w:val="00F04CD6"/>
    <w:rsid w:val="00F0508D"/>
    <w:rsid w:val="00F05AC1"/>
    <w:rsid w:val="00F06B6F"/>
    <w:rsid w:val="00F06F3D"/>
    <w:rsid w:val="00F07CDC"/>
    <w:rsid w:val="00F10508"/>
    <w:rsid w:val="00F107CE"/>
    <w:rsid w:val="00F11F4A"/>
    <w:rsid w:val="00F1247F"/>
    <w:rsid w:val="00F1290D"/>
    <w:rsid w:val="00F13B4F"/>
    <w:rsid w:val="00F14046"/>
    <w:rsid w:val="00F14182"/>
    <w:rsid w:val="00F1566B"/>
    <w:rsid w:val="00F15AE4"/>
    <w:rsid w:val="00F165C4"/>
    <w:rsid w:val="00F16791"/>
    <w:rsid w:val="00F169FE"/>
    <w:rsid w:val="00F17C67"/>
    <w:rsid w:val="00F20148"/>
    <w:rsid w:val="00F20D46"/>
    <w:rsid w:val="00F22314"/>
    <w:rsid w:val="00F2244C"/>
    <w:rsid w:val="00F22FD3"/>
    <w:rsid w:val="00F232B6"/>
    <w:rsid w:val="00F237CD"/>
    <w:rsid w:val="00F237FB"/>
    <w:rsid w:val="00F23DF7"/>
    <w:rsid w:val="00F243E6"/>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F01"/>
    <w:rsid w:val="00F43464"/>
    <w:rsid w:val="00F441C1"/>
    <w:rsid w:val="00F4436D"/>
    <w:rsid w:val="00F44E31"/>
    <w:rsid w:val="00F452B0"/>
    <w:rsid w:val="00F459B5"/>
    <w:rsid w:val="00F46471"/>
    <w:rsid w:val="00F46FCD"/>
    <w:rsid w:val="00F473FF"/>
    <w:rsid w:val="00F47AF5"/>
    <w:rsid w:val="00F513BA"/>
    <w:rsid w:val="00F51AEF"/>
    <w:rsid w:val="00F51E87"/>
    <w:rsid w:val="00F526A5"/>
    <w:rsid w:val="00F52C43"/>
    <w:rsid w:val="00F54086"/>
    <w:rsid w:val="00F54598"/>
    <w:rsid w:val="00F55F14"/>
    <w:rsid w:val="00F577BF"/>
    <w:rsid w:val="00F57CFB"/>
    <w:rsid w:val="00F605B0"/>
    <w:rsid w:val="00F60709"/>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3F3"/>
    <w:rsid w:val="00F72484"/>
    <w:rsid w:val="00F73EE7"/>
    <w:rsid w:val="00F74AC4"/>
    <w:rsid w:val="00F74D5C"/>
    <w:rsid w:val="00F75C64"/>
    <w:rsid w:val="00F76581"/>
    <w:rsid w:val="00F76923"/>
    <w:rsid w:val="00F76EE8"/>
    <w:rsid w:val="00F76F4A"/>
    <w:rsid w:val="00F77A7B"/>
    <w:rsid w:val="00F80859"/>
    <w:rsid w:val="00F812BF"/>
    <w:rsid w:val="00F81356"/>
    <w:rsid w:val="00F81572"/>
    <w:rsid w:val="00F83C0E"/>
    <w:rsid w:val="00F8438C"/>
    <w:rsid w:val="00F84607"/>
    <w:rsid w:val="00F85967"/>
    <w:rsid w:val="00F85CB4"/>
    <w:rsid w:val="00F85D7C"/>
    <w:rsid w:val="00F8739F"/>
    <w:rsid w:val="00F87683"/>
    <w:rsid w:val="00F87A62"/>
    <w:rsid w:val="00F9043C"/>
    <w:rsid w:val="00F909EC"/>
    <w:rsid w:val="00F91CFC"/>
    <w:rsid w:val="00F920FD"/>
    <w:rsid w:val="00F93D05"/>
    <w:rsid w:val="00F94411"/>
    <w:rsid w:val="00F94780"/>
    <w:rsid w:val="00F948BA"/>
    <w:rsid w:val="00F94B1C"/>
    <w:rsid w:val="00F94F3D"/>
    <w:rsid w:val="00F9534E"/>
    <w:rsid w:val="00F96CEC"/>
    <w:rsid w:val="00F97BA3"/>
    <w:rsid w:val="00F97E08"/>
    <w:rsid w:val="00F97F52"/>
    <w:rsid w:val="00FA0532"/>
    <w:rsid w:val="00FA1224"/>
    <w:rsid w:val="00FA34DC"/>
    <w:rsid w:val="00FA412F"/>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526"/>
    <w:rsid w:val="00FB461A"/>
    <w:rsid w:val="00FB6C87"/>
    <w:rsid w:val="00FB7C64"/>
    <w:rsid w:val="00FB7D38"/>
    <w:rsid w:val="00FC0F8D"/>
    <w:rsid w:val="00FC2BEB"/>
    <w:rsid w:val="00FC3389"/>
    <w:rsid w:val="00FC3C1F"/>
    <w:rsid w:val="00FC4291"/>
    <w:rsid w:val="00FC4F3B"/>
    <w:rsid w:val="00FC5235"/>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62B"/>
    <w:rsid w:val="00FD7B55"/>
    <w:rsid w:val="00FD7CB6"/>
    <w:rsid w:val="00FD7E78"/>
    <w:rsid w:val="00FE0999"/>
    <w:rsid w:val="00FE0DB2"/>
    <w:rsid w:val="00FE10CE"/>
    <w:rsid w:val="00FE1242"/>
    <w:rsid w:val="00FE2449"/>
    <w:rsid w:val="00FE2932"/>
    <w:rsid w:val="00FE4837"/>
    <w:rsid w:val="00FE4B45"/>
    <w:rsid w:val="00FE5481"/>
    <w:rsid w:val="00FE6AA3"/>
    <w:rsid w:val="00FE75B1"/>
    <w:rsid w:val="00FF0AB8"/>
    <w:rsid w:val="00FF10D5"/>
    <w:rsid w:val="00FF3C1B"/>
    <w:rsid w:val="00FF3EE9"/>
    <w:rsid w:val="00FF3F22"/>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03E75"/>
  <w15:docId w15:val="{71FEE26E-3A82-4669-A63F-B9E3A267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4D677B"/>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3559CC"/>
    <w:pPr>
      <w:tabs>
        <w:tab w:val="clear" w:pos="6804"/>
        <w:tab w:val="right" w:leader="dot" w:pos="9639"/>
      </w:tabs>
      <w:ind w:right="539"/>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15">
    <w:name w:val="Заголовок1"/>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7"/>
    <w:rsid w:val="00A00476"/>
    <w:pPr>
      <w:suppressAutoHyphens/>
      <w:spacing w:after="120"/>
    </w:pPr>
    <w:rPr>
      <w:sz w:val="22"/>
      <w:szCs w:val="22"/>
      <w:lang w:eastAsia="ar-SA"/>
    </w:rPr>
  </w:style>
  <w:style w:type="character" w:customStyle="1" w:styleId="af7">
    <w:name w:val="Основной текст Знак"/>
    <w:link w:val="ac"/>
    <w:rsid w:val="00A00476"/>
    <w:rPr>
      <w:rFonts w:ascii="Times New Roman" w:hAnsi="Times New Roman"/>
      <w:sz w:val="22"/>
      <w:szCs w:val="22"/>
      <w:lang w:eastAsia="ar-SA"/>
    </w:rPr>
  </w:style>
  <w:style w:type="paragraph" w:styleId="af8">
    <w:name w:val="List"/>
    <w:basedOn w:val="ac"/>
    <w:rsid w:val="00A00476"/>
    <w:rPr>
      <w:rFonts w:cs="Mangal"/>
    </w:rPr>
  </w:style>
  <w:style w:type="paragraph" w:customStyle="1" w:styleId="16">
    <w:name w:val="Название1"/>
    <w:basedOn w:val="a0"/>
    <w:rsid w:val="00A00476"/>
    <w:pPr>
      <w:suppressLineNumbers/>
      <w:suppressAutoHyphens/>
      <w:spacing w:before="120" w:after="120"/>
    </w:pPr>
    <w:rPr>
      <w:rFonts w:cs="Mangal"/>
      <w:i/>
      <w:iCs/>
      <w:lang w:eastAsia="ar-SA"/>
    </w:rPr>
  </w:style>
  <w:style w:type="paragraph" w:customStyle="1" w:styleId="17">
    <w:name w:val="Указатель1"/>
    <w:basedOn w:val="a0"/>
    <w:rsid w:val="00A00476"/>
    <w:pPr>
      <w:suppressLineNumbers/>
      <w:suppressAutoHyphens/>
    </w:pPr>
    <w:rPr>
      <w:rFonts w:cs="Mangal"/>
      <w:lang w:eastAsia="ar-SA"/>
    </w:rPr>
  </w:style>
  <w:style w:type="character" w:customStyle="1" w:styleId="af9">
    <w:name w:val="ишод подзаголовок Знак"/>
    <w:link w:val="afa"/>
    <w:locked/>
    <w:rsid w:val="00A00476"/>
    <w:rPr>
      <w:b/>
      <w:i/>
      <w:sz w:val="28"/>
      <w:szCs w:val="28"/>
      <w:lang w:eastAsia="en-US"/>
    </w:rPr>
  </w:style>
  <w:style w:type="paragraph" w:customStyle="1" w:styleId="afa">
    <w:name w:val="ишод подзаголовок"/>
    <w:basedOn w:val="afb"/>
    <w:link w:val="af9"/>
    <w:rsid w:val="00A00476"/>
    <w:pPr>
      <w:spacing w:after="0"/>
      <w:ind w:left="0" w:firstLine="454"/>
      <w:jc w:val="center"/>
    </w:pPr>
    <w:rPr>
      <w:b/>
      <w:i/>
      <w:sz w:val="28"/>
      <w:szCs w:val="28"/>
    </w:rPr>
  </w:style>
  <w:style w:type="paragraph" w:styleId="afb">
    <w:name w:val="Body Text Indent"/>
    <w:basedOn w:val="a0"/>
    <w:link w:val="afc"/>
    <w:uiPriority w:val="99"/>
    <w:semiHidden/>
    <w:unhideWhenUsed/>
    <w:rsid w:val="00A00476"/>
    <w:pPr>
      <w:spacing w:after="120"/>
      <w:ind w:left="283"/>
    </w:pPr>
    <w:rPr>
      <w:rFonts w:ascii="Calibri" w:hAnsi="Calibri"/>
      <w:sz w:val="22"/>
      <w:szCs w:val="22"/>
    </w:rPr>
  </w:style>
  <w:style w:type="character" w:customStyle="1" w:styleId="afc">
    <w:name w:val="Основной текст с отступом Знак"/>
    <w:link w:val="afb"/>
    <w:uiPriority w:val="99"/>
    <w:semiHidden/>
    <w:rsid w:val="00A00476"/>
    <w:rPr>
      <w:sz w:val="22"/>
      <w:szCs w:val="22"/>
      <w:lang w:eastAsia="en-US"/>
    </w:rPr>
  </w:style>
  <w:style w:type="paragraph" w:customStyle="1" w:styleId="18">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d">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e">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a">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0">
    <w:name w:val="Emphasis"/>
    <w:uiPriority w:val="20"/>
    <w:qFormat/>
    <w:rsid w:val="00186833"/>
    <w:rPr>
      <w:i/>
      <w:iCs/>
    </w:rPr>
  </w:style>
  <w:style w:type="paragraph" w:styleId="aff1">
    <w:name w:val="Plain Text"/>
    <w:basedOn w:val="a0"/>
    <w:link w:val="aff2"/>
    <w:rsid w:val="00903368"/>
    <w:pPr>
      <w:ind w:firstLine="709"/>
    </w:pPr>
    <w:rPr>
      <w:rFonts w:ascii="Courier New" w:eastAsia="Times New Roman" w:hAnsi="Courier New"/>
      <w:sz w:val="20"/>
      <w:szCs w:val="20"/>
    </w:rPr>
  </w:style>
  <w:style w:type="character" w:customStyle="1" w:styleId="aff2">
    <w:name w:val="Текст Знак"/>
    <w:link w:val="aff1"/>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3">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b">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b"/>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c">
    <w:name w:val="Сетка таблицы1"/>
    <w:basedOn w:val="a2"/>
    <w:next w:val="afd"/>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СиО Обычный"/>
    <w:basedOn w:val="a0"/>
    <w:link w:val="aff5"/>
    <w:qFormat/>
    <w:rsid w:val="0017189A"/>
    <w:pPr>
      <w:spacing w:line="300" w:lineRule="auto"/>
      <w:ind w:firstLine="709"/>
    </w:pPr>
    <w:rPr>
      <w:rFonts w:ascii="Arial" w:eastAsia="Times New Roman" w:hAnsi="Arial"/>
    </w:rPr>
  </w:style>
  <w:style w:type="character" w:customStyle="1" w:styleId="aff5">
    <w:name w:val="СиО Обычный Знак"/>
    <w:link w:val="aff4"/>
    <w:rsid w:val="0017189A"/>
    <w:rPr>
      <w:rFonts w:ascii="Arial" w:eastAsia="Times New Roman" w:hAnsi="Arial"/>
      <w:sz w:val="24"/>
      <w:szCs w:val="24"/>
    </w:rPr>
  </w:style>
  <w:style w:type="paragraph" w:customStyle="1" w:styleId="aff6">
    <w:name w:val="СиО Заг"/>
    <w:basedOn w:val="a0"/>
    <w:link w:val="aff7"/>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7">
    <w:name w:val="СиО Заг Знак"/>
    <w:link w:val="aff6"/>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8"/>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d">
    <w:name w:val="Верхний колонтитул Знак1"/>
    <w:uiPriority w:val="99"/>
    <w:rsid w:val="00EC50AF"/>
    <w:rPr>
      <w:rFonts w:eastAsia="Times New Roman" w:cs="Times New Roman"/>
      <w:color w:val="00000A"/>
      <w:sz w:val="22"/>
    </w:rPr>
  </w:style>
  <w:style w:type="character" w:customStyle="1" w:styleId="1e">
    <w:name w:val="Нижний колонтитул Знак1"/>
    <w:uiPriority w:val="99"/>
    <w:rsid w:val="00EC50AF"/>
    <w:rPr>
      <w:rFonts w:eastAsia="Times New Roman" w:cs="Times New Roman"/>
      <w:color w:val="00000A"/>
      <w:sz w:val="22"/>
    </w:rPr>
  </w:style>
  <w:style w:type="character" w:customStyle="1" w:styleId="1f">
    <w:name w:val="Текст выноски Знак1"/>
    <w:uiPriority w:val="99"/>
    <w:semiHidden/>
    <w:rsid w:val="00EC50AF"/>
    <w:rPr>
      <w:rFonts w:ascii="Tahoma" w:eastAsia="Times New Roman" w:hAnsi="Tahoma" w:cs="Tahoma"/>
      <w:color w:val="00000A"/>
      <w:sz w:val="16"/>
      <w:szCs w:val="16"/>
    </w:rPr>
  </w:style>
  <w:style w:type="paragraph" w:customStyle="1" w:styleId="aff9">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0">
    <w:name w:val="index 1"/>
    <w:basedOn w:val="a0"/>
    <w:next w:val="a0"/>
    <w:autoRedefine/>
    <w:uiPriority w:val="99"/>
    <w:semiHidden/>
    <w:unhideWhenUsed/>
    <w:rsid w:val="00EC50AF"/>
    <w:pPr>
      <w:ind w:left="240" w:hanging="240"/>
    </w:pPr>
  </w:style>
  <w:style w:type="paragraph" w:styleId="aff8">
    <w:name w:val="index heading"/>
    <w:basedOn w:val="a0"/>
    <w:next w:val="1f0"/>
    <w:uiPriority w:val="99"/>
    <w:semiHidden/>
    <w:unhideWhenUsed/>
    <w:rsid w:val="00EC50AF"/>
    <w:rPr>
      <w:rFonts w:ascii="Cambria" w:eastAsia="Times New Roman" w:hAnsi="Cambria"/>
      <w:b/>
      <w:bCs/>
    </w:rPr>
  </w:style>
  <w:style w:type="paragraph" w:customStyle="1" w:styleId="1f1">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a">
    <w:name w:val="текст Синтез"/>
    <w:basedOn w:val="a0"/>
    <w:link w:val="affb"/>
    <w:qFormat/>
    <w:rsid w:val="00821609"/>
    <w:pPr>
      <w:ind w:firstLine="454"/>
    </w:pPr>
  </w:style>
  <w:style w:type="character" w:customStyle="1" w:styleId="affb">
    <w:name w:val="текст Синтез Знак"/>
    <w:link w:val="affa"/>
    <w:rsid w:val="00821609"/>
    <w:rPr>
      <w:rFonts w:ascii="Times New Roman" w:hAnsi="Times New Roman"/>
      <w:sz w:val="24"/>
      <w:szCs w:val="24"/>
      <w:lang w:eastAsia="en-US"/>
    </w:rPr>
  </w:style>
  <w:style w:type="paragraph" w:customStyle="1" w:styleId="1f2">
    <w:name w:val="Стиль1"/>
    <w:basedOn w:val="a0"/>
    <w:link w:val="1f3"/>
    <w:qFormat/>
    <w:rsid w:val="00821609"/>
    <w:pPr>
      <w:ind w:firstLine="454"/>
      <w:jc w:val="left"/>
    </w:pPr>
  </w:style>
  <w:style w:type="character" w:customStyle="1" w:styleId="1f3">
    <w:name w:val="Стиль1 Знак"/>
    <w:link w:val="1f2"/>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c">
    <w:name w:val="Subtle Emphasis"/>
    <w:uiPriority w:val="19"/>
    <w:qFormat/>
    <w:rsid w:val="00821609"/>
    <w:rPr>
      <w:i/>
      <w:iCs/>
      <w:color w:val="404040"/>
    </w:rPr>
  </w:style>
  <w:style w:type="character" w:styleId="affd">
    <w:name w:val="Intense Emphasis"/>
    <w:uiPriority w:val="21"/>
    <w:qFormat/>
    <w:rsid w:val="00821609"/>
    <w:rPr>
      <w:i/>
      <w:iCs/>
      <w:color w:val="5B9BD5"/>
    </w:rPr>
  </w:style>
  <w:style w:type="character" w:styleId="affe">
    <w:name w:val="annotation reference"/>
    <w:uiPriority w:val="99"/>
    <w:semiHidden/>
    <w:unhideWhenUsed/>
    <w:rsid w:val="0000600D"/>
    <w:rPr>
      <w:sz w:val="16"/>
      <w:szCs w:val="16"/>
    </w:rPr>
  </w:style>
  <w:style w:type="paragraph" w:styleId="afff">
    <w:name w:val="annotation text"/>
    <w:basedOn w:val="a0"/>
    <w:link w:val="afff0"/>
    <w:uiPriority w:val="99"/>
    <w:semiHidden/>
    <w:unhideWhenUsed/>
    <w:rsid w:val="0000600D"/>
    <w:pPr>
      <w:spacing w:after="160"/>
      <w:jc w:val="left"/>
    </w:pPr>
    <w:rPr>
      <w:rFonts w:ascii="Calibri" w:hAnsi="Calibri"/>
      <w:sz w:val="20"/>
      <w:szCs w:val="20"/>
    </w:rPr>
  </w:style>
  <w:style w:type="character" w:customStyle="1" w:styleId="afff0">
    <w:name w:val="Текст примечания Знак"/>
    <w:link w:val="afff"/>
    <w:uiPriority w:val="99"/>
    <w:semiHidden/>
    <w:rsid w:val="0000600D"/>
    <w:rPr>
      <w:lang w:eastAsia="en-US"/>
    </w:rPr>
  </w:style>
  <w:style w:type="paragraph" w:styleId="afff1">
    <w:name w:val="annotation subject"/>
    <w:basedOn w:val="afff"/>
    <w:next w:val="afff"/>
    <w:link w:val="afff2"/>
    <w:uiPriority w:val="99"/>
    <w:semiHidden/>
    <w:unhideWhenUsed/>
    <w:rsid w:val="0000600D"/>
    <w:rPr>
      <w:b/>
      <w:bCs/>
    </w:rPr>
  </w:style>
  <w:style w:type="character" w:customStyle="1" w:styleId="afff2">
    <w:name w:val="Тема примечания Знак"/>
    <w:link w:val="afff1"/>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4">
    <w:name w:val="Обычный (веб)1"/>
    <w:basedOn w:val="a0"/>
    <w:rsid w:val="007D1C6E"/>
    <w:pPr>
      <w:suppressAutoHyphens/>
      <w:spacing w:before="28" w:after="100" w:line="100" w:lineRule="atLeast"/>
      <w:jc w:val="left"/>
    </w:pPr>
    <w:rPr>
      <w:rFonts w:eastAsia="Times New Roman"/>
      <w:kern w:val="1"/>
      <w:lang w:eastAsia="ar-SA"/>
    </w:rPr>
  </w:style>
  <w:style w:type="paragraph" w:customStyle="1" w:styleId="paragraph">
    <w:name w:val="paragraph"/>
    <w:basedOn w:val="a0"/>
    <w:rsid w:val="00955789"/>
    <w:pPr>
      <w:spacing w:before="100" w:beforeAutospacing="1" w:after="100" w:afterAutospacing="1"/>
      <w:jc w:val="left"/>
    </w:pPr>
    <w:rPr>
      <w:rFonts w:eastAsia="Times New Roman"/>
      <w:lang w:eastAsia="ru-RU"/>
    </w:rPr>
  </w:style>
  <w:style w:type="character" w:customStyle="1" w:styleId="normaltextrun">
    <w:name w:val="normaltextrun"/>
    <w:basedOn w:val="a1"/>
    <w:rsid w:val="0095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7ADE2-1104-470A-BAD6-B87BCD01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65520</Words>
  <Characters>373466</Characters>
  <Application>Microsoft Office Word</Application>
  <DocSecurity>0</DocSecurity>
  <Lines>3112</Lines>
  <Paragraphs>876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438110</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ДОМ</cp:lastModifiedBy>
  <cp:revision>2</cp:revision>
  <cp:lastPrinted>2019-04-15T12:57:00Z</cp:lastPrinted>
  <dcterms:created xsi:type="dcterms:W3CDTF">2021-08-31T00:27:00Z</dcterms:created>
  <dcterms:modified xsi:type="dcterms:W3CDTF">2021-08-31T00:27:00Z</dcterms:modified>
</cp:coreProperties>
</file>